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49D1" w:rsidRDefault="0029006E" w:rsidP="00EF49D1">
      <w:pPr>
        <w:autoSpaceDE w:val="0"/>
        <w:spacing w:after="0" w:line="240" w:lineRule="auto"/>
        <w:rPr>
          <w:rFonts w:ascii="Times New Roman" w:hAnsi="Times New Roman"/>
          <w:b/>
          <w:color w:val="FFFFFF"/>
          <w:sz w:val="28"/>
          <w:szCs w:val="28"/>
        </w:rPr>
      </w:pPr>
      <w:r>
        <w:rPr>
          <w:rFonts w:ascii="Times New Roman" w:hAnsi="Times New Roman"/>
          <w:b/>
          <w:color w:val="FFFFFF"/>
          <w:sz w:val="28"/>
          <w:szCs w:val="28"/>
        </w:rPr>
        <w:t xml:space="preserve">С                                  </w:t>
      </w:r>
      <w:r w:rsidR="00EF49D1">
        <w:rPr>
          <w:rFonts w:ascii="Times New Roman" w:hAnsi="Times New Roman"/>
          <w:b/>
          <w:color w:val="FFFFFF"/>
          <w:sz w:val="28"/>
          <w:szCs w:val="28"/>
        </w:rPr>
        <w:t xml:space="preserve">                                                                                     </w:t>
      </w:r>
    </w:p>
    <w:p w:rsidR="00EF49D1" w:rsidRDefault="00EF49D1" w:rsidP="0029006E">
      <w:pPr>
        <w:autoSpaceDE w:val="0"/>
        <w:spacing w:after="0" w:line="240" w:lineRule="auto"/>
        <w:rPr>
          <w:rFonts w:ascii="Times New Roman" w:hAnsi="Times New Roman"/>
          <w:b/>
          <w:color w:val="FFFFFF"/>
          <w:sz w:val="28"/>
          <w:szCs w:val="28"/>
        </w:rPr>
      </w:pPr>
      <w:r>
        <w:rPr>
          <w:rFonts w:ascii="Times New Roman" w:hAnsi="Times New Roman"/>
          <w:b/>
          <w:color w:val="FFFFFF"/>
          <w:sz w:val="28"/>
          <w:szCs w:val="28"/>
        </w:rPr>
        <w:t xml:space="preserve">                                    </w:t>
      </w:r>
      <w:r w:rsidR="0029006E">
        <w:rPr>
          <w:rFonts w:ascii="Times New Roman" w:hAnsi="Times New Roman"/>
          <w:b/>
          <w:color w:val="FFFFFF"/>
          <w:sz w:val="28"/>
          <w:szCs w:val="28"/>
        </w:rPr>
        <w:t xml:space="preserve"> </w:t>
      </w:r>
      <w:r w:rsidRPr="00EF49D1">
        <w:rPr>
          <w:rFonts w:ascii="Times New Roman" w:hAnsi="Times New Roman"/>
          <w:b/>
          <w:color w:val="FFFFFF"/>
          <w:sz w:val="28"/>
          <w:szCs w:val="28"/>
        </w:rPr>
        <w:t>ПРОЕКТ</w:t>
      </w:r>
      <w:r>
        <w:rPr>
          <w:rFonts w:ascii="Times New Roman" w:hAnsi="Times New Roman"/>
          <w:b/>
          <w:color w:val="FFFFFF"/>
          <w:sz w:val="28"/>
          <w:szCs w:val="28"/>
        </w:rPr>
        <w:t xml:space="preserve">                                                                         </w:t>
      </w:r>
      <w:r w:rsidRPr="00EF49D1">
        <w:rPr>
          <w:rFonts w:ascii="Times New Roman" w:hAnsi="Times New Roman"/>
          <w:b/>
          <w:color w:val="000000"/>
          <w:sz w:val="28"/>
          <w:szCs w:val="28"/>
        </w:rPr>
        <w:t xml:space="preserve"> </w:t>
      </w:r>
      <w:r w:rsidR="00CB0662">
        <w:rPr>
          <w:rFonts w:ascii="Times New Roman" w:hAnsi="Times New Roman"/>
          <w:b/>
          <w:color w:val="000000"/>
          <w:sz w:val="28"/>
          <w:szCs w:val="28"/>
        </w:rPr>
        <w:t xml:space="preserve"> </w:t>
      </w:r>
    </w:p>
    <w:p w:rsidR="0029006E" w:rsidRPr="002C2593" w:rsidRDefault="00EF49D1" w:rsidP="0029006E">
      <w:pPr>
        <w:autoSpaceDE w:val="0"/>
        <w:spacing w:after="0" w:line="240" w:lineRule="auto"/>
        <w:rPr>
          <w:rFonts w:ascii="Times New Roman" w:hAnsi="Times New Roman" w:cs="Times New Roman"/>
          <w:sz w:val="24"/>
          <w:szCs w:val="24"/>
          <w:shd w:val="clear" w:color="auto" w:fill="FFFF00"/>
        </w:rPr>
      </w:pPr>
      <w:r>
        <w:rPr>
          <w:rFonts w:ascii="Times New Roman" w:hAnsi="Times New Roman"/>
          <w:b/>
          <w:color w:val="000000"/>
          <w:sz w:val="28"/>
          <w:szCs w:val="28"/>
        </w:rPr>
        <w:t xml:space="preserve">                                  </w:t>
      </w:r>
      <w:r w:rsidR="0029006E">
        <w:rPr>
          <w:rFonts w:ascii="Times New Roman" w:hAnsi="Times New Roman"/>
          <w:b/>
          <w:color w:val="000000"/>
          <w:sz w:val="28"/>
          <w:szCs w:val="28"/>
        </w:rPr>
        <w:t>СОВЕТ НАРОДНЫХ ДЕПУТАТОВ</w:t>
      </w:r>
      <w:r>
        <w:rPr>
          <w:rFonts w:ascii="Times New Roman" w:hAnsi="Times New Roman"/>
          <w:b/>
          <w:color w:val="000000"/>
          <w:sz w:val="28"/>
          <w:szCs w:val="28"/>
        </w:rPr>
        <w:t xml:space="preserve">                                            </w:t>
      </w:r>
    </w:p>
    <w:p w:rsidR="0029006E" w:rsidRDefault="0029006E" w:rsidP="0029006E">
      <w:pPr>
        <w:spacing w:after="0"/>
        <w:jc w:val="center"/>
        <w:rPr>
          <w:rFonts w:ascii="Times New Roman" w:hAnsi="Times New Roman"/>
          <w:b/>
          <w:color w:val="000000"/>
          <w:sz w:val="28"/>
          <w:szCs w:val="28"/>
          <w:lang w:eastAsia="en-US"/>
        </w:rPr>
      </w:pPr>
      <w:r>
        <w:rPr>
          <w:rFonts w:ascii="Times New Roman" w:hAnsi="Times New Roman"/>
          <w:b/>
          <w:color w:val="000000"/>
          <w:sz w:val="28"/>
          <w:szCs w:val="28"/>
        </w:rPr>
        <w:t>НОВОГОЛЬЕЛАНСКОГО СЕЛЬСКОГО ПОСЕЛЕНИЯ</w:t>
      </w:r>
    </w:p>
    <w:p w:rsidR="0029006E" w:rsidRDefault="0029006E" w:rsidP="0029006E">
      <w:pPr>
        <w:spacing w:after="0"/>
        <w:jc w:val="center"/>
        <w:rPr>
          <w:rFonts w:ascii="Times New Roman" w:hAnsi="Times New Roman"/>
          <w:b/>
          <w:color w:val="000000"/>
          <w:sz w:val="28"/>
          <w:szCs w:val="28"/>
        </w:rPr>
      </w:pPr>
      <w:r>
        <w:rPr>
          <w:rFonts w:ascii="Times New Roman" w:hAnsi="Times New Roman"/>
          <w:b/>
          <w:color w:val="000000"/>
          <w:sz w:val="28"/>
          <w:szCs w:val="28"/>
        </w:rPr>
        <w:t>ГРИБАНОВСКОГО МУНИЦИПАЛЬНОГО РАЙОНА</w:t>
      </w:r>
    </w:p>
    <w:p w:rsidR="0029006E" w:rsidRDefault="0029006E" w:rsidP="0029006E">
      <w:pPr>
        <w:spacing w:after="0"/>
        <w:jc w:val="center"/>
        <w:rPr>
          <w:rFonts w:ascii="Times New Roman" w:hAnsi="Times New Roman"/>
          <w:b/>
          <w:color w:val="000000"/>
          <w:sz w:val="28"/>
          <w:szCs w:val="28"/>
        </w:rPr>
      </w:pPr>
      <w:r>
        <w:rPr>
          <w:rFonts w:ascii="Times New Roman" w:hAnsi="Times New Roman"/>
          <w:b/>
          <w:color w:val="000000"/>
          <w:sz w:val="28"/>
          <w:szCs w:val="28"/>
        </w:rPr>
        <w:t>ВОРОНЕЖСКОЙ ОБЛАСТИ</w:t>
      </w:r>
    </w:p>
    <w:p w:rsidR="00774F02" w:rsidRDefault="00774F02" w:rsidP="00774F02">
      <w:pPr>
        <w:spacing w:after="0"/>
        <w:jc w:val="center"/>
        <w:rPr>
          <w:rFonts w:ascii="Times New Roman" w:hAnsi="Times New Roman"/>
          <w:b/>
          <w:sz w:val="32"/>
        </w:rPr>
      </w:pPr>
      <w:proofErr w:type="gramStart"/>
      <w:r>
        <w:rPr>
          <w:rFonts w:ascii="Times New Roman" w:hAnsi="Times New Roman"/>
          <w:b/>
          <w:sz w:val="32"/>
        </w:rPr>
        <w:t>Р</w:t>
      </w:r>
      <w:proofErr w:type="gramEnd"/>
      <w:r>
        <w:rPr>
          <w:rFonts w:ascii="Times New Roman" w:hAnsi="Times New Roman"/>
          <w:b/>
          <w:sz w:val="32"/>
        </w:rPr>
        <w:t xml:space="preserve"> Е Ш Е Н И Е</w:t>
      </w:r>
    </w:p>
    <w:p w:rsidR="00774F02" w:rsidRDefault="00774F02" w:rsidP="00774F02">
      <w:pPr>
        <w:pStyle w:val="ConsTitle"/>
        <w:widowControl/>
        <w:ind w:right="0"/>
        <w:rPr>
          <w:rFonts w:ascii="Times New Roman" w:hAnsi="Times New Roman" w:cs="Times New Roman"/>
          <w:sz w:val="28"/>
          <w:szCs w:val="28"/>
        </w:rPr>
      </w:pPr>
    </w:p>
    <w:tbl>
      <w:tblPr>
        <w:tblpPr w:leftFromText="180" w:rightFromText="180" w:vertAnchor="text" w:tblpY="1"/>
        <w:tblOverlap w:val="never"/>
        <w:tblW w:w="0" w:type="auto"/>
        <w:tblLook w:val="01E0" w:firstRow="1" w:lastRow="1" w:firstColumn="1" w:lastColumn="1" w:noHBand="0" w:noVBand="0"/>
      </w:tblPr>
      <w:tblGrid>
        <w:gridCol w:w="5160"/>
      </w:tblGrid>
      <w:tr w:rsidR="00774F02" w:rsidTr="00804D43">
        <w:trPr>
          <w:trHeight w:val="2343"/>
        </w:trPr>
        <w:tc>
          <w:tcPr>
            <w:tcW w:w="5160" w:type="dxa"/>
          </w:tcPr>
          <w:p w:rsidR="00774F02" w:rsidRDefault="00774F02" w:rsidP="000C52A2">
            <w:pPr>
              <w:pStyle w:val="aff1"/>
              <w:ind w:firstLine="142"/>
              <w:jc w:val="both"/>
              <w:rPr>
                <w:rFonts w:ascii="Times New Roman" w:hAnsi="Times New Roman" w:cs="Times New Roman"/>
                <w:color w:val="000000"/>
                <w:sz w:val="28"/>
                <w:szCs w:val="28"/>
              </w:rPr>
            </w:pPr>
          </w:p>
          <w:p w:rsidR="00774F02" w:rsidRDefault="00774F02" w:rsidP="000C52A2">
            <w:pPr>
              <w:pStyle w:val="aff1"/>
              <w:ind w:firstLine="142"/>
              <w:jc w:val="both"/>
              <w:rPr>
                <w:rFonts w:ascii="Times New Roman" w:hAnsi="Times New Roman"/>
                <w:color w:val="000000"/>
                <w:sz w:val="28"/>
                <w:szCs w:val="28"/>
              </w:rPr>
            </w:pPr>
            <w:r w:rsidRPr="001C1FAA">
              <w:rPr>
                <w:rFonts w:ascii="Times New Roman" w:hAnsi="Times New Roman"/>
                <w:color w:val="000000"/>
                <w:sz w:val="28"/>
                <w:szCs w:val="28"/>
              </w:rPr>
              <w:t xml:space="preserve">от </w:t>
            </w:r>
            <w:r w:rsidR="008728E7">
              <w:rPr>
                <w:rFonts w:ascii="Times New Roman" w:hAnsi="Times New Roman"/>
                <w:color w:val="000000"/>
                <w:sz w:val="28"/>
                <w:szCs w:val="28"/>
              </w:rPr>
              <w:t xml:space="preserve">  </w:t>
            </w:r>
            <w:r w:rsidR="00CB0662">
              <w:rPr>
                <w:rFonts w:ascii="Times New Roman" w:hAnsi="Times New Roman"/>
                <w:color w:val="000000"/>
                <w:sz w:val="28"/>
                <w:szCs w:val="28"/>
              </w:rPr>
              <w:t>24.03.2025г</w:t>
            </w:r>
            <w:r w:rsidRPr="00653256">
              <w:rPr>
                <w:rFonts w:ascii="Times New Roman" w:hAnsi="Times New Roman"/>
                <w:color w:val="000000"/>
                <w:sz w:val="28"/>
                <w:szCs w:val="28"/>
              </w:rPr>
              <w:t>. №</w:t>
            </w:r>
            <w:r w:rsidR="008728E7">
              <w:rPr>
                <w:rFonts w:ascii="Times New Roman" w:hAnsi="Times New Roman"/>
                <w:color w:val="000000"/>
                <w:sz w:val="28"/>
                <w:szCs w:val="28"/>
              </w:rPr>
              <w:t xml:space="preserve"> </w:t>
            </w:r>
            <w:r w:rsidR="00CB0662">
              <w:rPr>
                <w:rFonts w:ascii="Times New Roman" w:hAnsi="Times New Roman"/>
                <w:color w:val="000000"/>
                <w:sz w:val="28"/>
                <w:szCs w:val="28"/>
              </w:rPr>
              <w:t>198</w:t>
            </w:r>
          </w:p>
          <w:p w:rsidR="00774F02" w:rsidRDefault="00774F02" w:rsidP="000C52A2">
            <w:pPr>
              <w:pStyle w:val="ConsNonformat"/>
              <w:jc w:val="both"/>
              <w:rPr>
                <w:rFonts w:ascii="Times New Roman" w:hAnsi="Times New Roman"/>
                <w:sz w:val="28"/>
                <w:szCs w:val="28"/>
              </w:rPr>
            </w:pPr>
            <w:r>
              <w:rPr>
                <w:rFonts w:ascii="Times New Roman" w:hAnsi="Times New Roman"/>
                <w:sz w:val="28"/>
                <w:szCs w:val="28"/>
              </w:rPr>
              <w:t xml:space="preserve">  с. </w:t>
            </w:r>
            <w:proofErr w:type="spellStart"/>
            <w:r>
              <w:rPr>
                <w:rFonts w:ascii="Times New Roman" w:hAnsi="Times New Roman"/>
                <w:sz w:val="28"/>
                <w:szCs w:val="28"/>
              </w:rPr>
              <w:t>Новогольелань</w:t>
            </w:r>
            <w:proofErr w:type="spellEnd"/>
          </w:p>
          <w:p w:rsidR="00774F02" w:rsidRDefault="00774F02" w:rsidP="000C52A2">
            <w:pPr>
              <w:pStyle w:val="ConsNonformat"/>
              <w:jc w:val="both"/>
              <w:rPr>
                <w:rFonts w:ascii="Times New Roman" w:hAnsi="Times New Roman"/>
                <w:sz w:val="28"/>
                <w:szCs w:val="28"/>
              </w:rPr>
            </w:pPr>
          </w:p>
          <w:p w:rsidR="00672386" w:rsidRDefault="00774F02" w:rsidP="00672386">
            <w:pPr>
              <w:shd w:val="clear" w:color="auto" w:fill="FFFFFF"/>
              <w:tabs>
                <w:tab w:val="left" w:pos="1152"/>
                <w:tab w:val="left" w:leader="underscore" w:pos="6394"/>
              </w:tabs>
              <w:spacing w:after="0" w:line="240" w:lineRule="auto"/>
              <w:jc w:val="both"/>
              <w:rPr>
                <w:rFonts w:ascii="Times New Roman" w:hAnsi="Times New Roman"/>
                <w:sz w:val="28"/>
                <w:szCs w:val="28"/>
              </w:rPr>
            </w:pPr>
            <w:bookmarkStart w:id="0" w:name="_GoBack"/>
            <w:r>
              <w:rPr>
                <w:rFonts w:ascii="Times New Roman" w:hAnsi="Times New Roman"/>
                <w:sz w:val="28"/>
                <w:szCs w:val="28"/>
              </w:rPr>
              <w:t>О внесении изменений</w:t>
            </w:r>
            <w:r w:rsidR="00672386" w:rsidRPr="00EF4D80">
              <w:rPr>
                <w:rFonts w:ascii="Times New Roman" w:hAnsi="Times New Roman"/>
                <w:color w:val="000000"/>
                <w:sz w:val="28"/>
                <w:szCs w:val="28"/>
              </w:rPr>
              <w:t xml:space="preserve"> </w:t>
            </w:r>
            <w:r w:rsidR="00672386" w:rsidRPr="00EF4D80">
              <w:rPr>
                <w:rFonts w:ascii="Times New Roman" w:hAnsi="Times New Roman"/>
                <w:color w:val="000000"/>
                <w:sz w:val="28"/>
                <w:szCs w:val="28"/>
              </w:rPr>
              <w:t xml:space="preserve">в решение Совета народных депутатов </w:t>
            </w:r>
            <w:proofErr w:type="spellStart"/>
            <w:r w:rsidR="00672386" w:rsidRPr="00EF4D80">
              <w:rPr>
                <w:rFonts w:ascii="Times New Roman" w:hAnsi="Times New Roman"/>
                <w:color w:val="000000"/>
                <w:sz w:val="28"/>
                <w:szCs w:val="28"/>
              </w:rPr>
              <w:t>Ново</w:t>
            </w:r>
            <w:r w:rsidR="00672386">
              <w:rPr>
                <w:rFonts w:ascii="Times New Roman" w:hAnsi="Times New Roman"/>
                <w:color w:val="000000"/>
                <w:sz w:val="28"/>
                <w:szCs w:val="28"/>
              </w:rPr>
              <w:t>гольелан</w:t>
            </w:r>
            <w:r w:rsidR="00672386" w:rsidRPr="00EF4D80">
              <w:rPr>
                <w:rFonts w:ascii="Times New Roman" w:hAnsi="Times New Roman"/>
                <w:color w:val="000000"/>
                <w:sz w:val="28"/>
                <w:szCs w:val="28"/>
              </w:rPr>
              <w:t>ского</w:t>
            </w:r>
            <w:proofErr w:type="spellEnd"/>
            <w:r w:rsidR="00672386" w:rsidRPr="00EF4D80">
              <w:rPr>
                <w:rFonts w:ascii="Times New Roman" w:hAnsi="Times New Roman"/>
                <w:color w:val="000000"/>
                <w:sz w:val="28"/>
                <w:szCs w:val="28"/>
              </w:rPr>
              <w:t xml:space="preserve"> сельского поселения от </w:t>
            </w:r>
            <w:r w:rsidR="00672386">
              <w:rPr>
                <w:rFonts w:ascii="Times New Roman" w:hAnsi="Times New Roman"/>
                <w:color w:val="000000"/>
                <w:sz w:val="28"/>
                <w:szCs w:val="28"/>
              </w:rPr>
              <w:t>20.02</w:t>
            </w:r>
            <w:r w:rsidR="00672386" w:rsidRPr="00EF4D80">
              <w:rPr>
                <w:rFonts w:ascii="Times New Roman" w:hAnsi="Times New Roman"/>
                <w:color w:val="000000"/>
                <w:sz w:val="28"/>
                <w:szCs w:val="28"/>
              </w:rPr>
              <w:t>.2014 г. № 22</w:t>
            </w:r>
            <w:r w:rsidR="00672386">
              <w:rPr>
                <w:rFonts w:ascii="Times New Roman" w:hAnsi="Times New Roman"/>
                <w:color w:val="000000"/>
                <w:sz w:val="28"/>
                <w:szCs w:val="28"/>
              </w:rPr>
              <w:t>5</w:t>
            </w:r>
            <w:r w:rsidR="00672386" w:rsidRPr="00EF4D80">
              <w:rPr>
                <w:rFonts w:ascii="Times New Roman" w:hAnsi="Times New Roman"/>
                <w:color w:val="000000"/>
                <w:sz w:val="28"/>
                <w:szCs w:val="28"/>
              </w:rPr>
              <w:t xml:space="preserve"> «Об утверждении муниципальной программы </w:t>
            </w:r>
            <w:proofErr w:type="spellStart"/>
            <w:r w:rsidR="00672386" w:rsidRPr="00EF4D80">
              <w:rPr>
                <w:rFonts w:ascii="Times New Roman" w:hAnsi="Times New Roman"/>
                <w:color w:val="000000"/>
                <w:sz w:val="28"/>
                <w:szCs w:val="28"/>
              </w:rPr>
              <w:t>Новогольеланского</w:t>
            </w:r>
            <w:proofErr w:type="spellEnd"/>
            <w:r w:rsidR="00672386" w:rsidRPr="00EF4D80">
              <w:rPr>
                <w:rFonts w:ascii="Times New Roman" w:hAnsi="Times New Roman"/>
                <w:color w:val="000000"/>
                <w:sz w:val="28"/>
                <w:szCs w:val="28"/>
              </w:rPr>
              <w:t xml:space="preserve"> сельского поселения Грибановского муниципального района «Развитие </w:t>
            </w:r>
            <w:proofErr w:type="spellStart"/>
            <w:r w:rsidR="00672386" w:rsidRPr="00EF4D80">
              <w:rPr>
                <w:rFonts w:ascii="Times New Roman" w:hAnsi="Times New Roman"/>
                <w:color w:val="000000"/>
                <w:sz w:val="28"/>
                <w:szCs w:val="28"/>
              </w:rPr>
              <w:t>Новогольеланского</w:t>
            </w:r>
            <w:proofErr w:type="spellEnd"/>
            <w:r w:rsidR="00672386" w:rsidRPr="00EF4D80">
              <w:rPr>
                <w:rFonts w:ascii="Times New Roman" w:hAnsi="Times New Roman"/>
                <w:color w:val="000000"/>
                <w:sz w:val="28"/>
                <w:szCs w:val="28"/>
              </w:rPr>
              <w:t xml:space="preserve"> сельского поселения на 2014</w:t>
            </w:r>
            <w:r w:rsidR="00672386">
              <w:rPr>
                <w:rFonts w:ascii="Times New Roman" w:hAnsi="Times New Roman"/>
                <w:color w:val="000000"/>
                <w:sz w:val="28"/>
                <w:szCs w:val="28"/>
              </w:rPr>
              <w:t xml:space="preserve">-2020 годы» </w:t>
            </w:r>
          </w:p>
          <w:bookmarkEnd w:id="0"/>
          <w:p w:rsidR="00774F02" w:rsidRDefault="00774F02" w:rsidP="00672386">
            <w:pPr>
              <w:jc w:val="both"/>
              <w:rPr>
                <w:rFonts w:ascii="Times New Roman" w:hAnsi="Times New Roman"/>
                <w:sz w:val="28"/>
                <w:szCs w:val="28"/>
                <w:lang w:eastAsia="en-US"/>
              </w:rPr>
            </w:pPr>
          </w:p>
        </w:tc>
      </w:tr>
    </w:tbl>
    <w:p w:rsidR="00774F02" w:rsidRDefault="00774F02" w:rsidP="00774F02">
      <w:pPr>
        <w:pStyle w:val="ConsPlusNormal0"/>
        <w:ind w:firstLine="540"/>
        <w:jc w:val="both"/>
        <w:rPr>
          <w:rFonts w:ascii="Times New Roman" w:hAnsi="Times New Roman" w:cs="Times New Roman"/>
          <w:sz w:val="28"/>
          <w:szCs w:val="28"/>
        </w:rPr>
      </w:pPr>
    </w:p>
    <w:p w:rsidR="00774F02" w:rsidRDefault="00774F02" w:rsidP="00774F02">
      <w:pPr>
        <w:pStyle w:val="ConsPlusNormal0"/>
        <w:ind w:firstLine="540"/>
        <w:jc w:val="both"/>
        <w:rPr>
          <w:rFonts w:ascii="Times New Roman" w:hAnsi="Times New Roman" w:cs="Times New Roman"/>
          <w:sz w:val="28"/>
          <w:szCs w:val="28"/>
          <w:lang w:eastAsia="ru-RU"/>
        </w:rPr>
      </w:pPr>
    </w:p>
    <w:p w:rsidR="00774F02" w:rsidRDefault="00774F02" w:rsidP="00774F02">
      <w:pPr>
        <w:pStyle w:val="ConsPlusNormal0"/>
        <w:ind w:firstLine="540"/>
        <w:jc w:val="both"/>
        <w:rPr>
          <w:rFonts w:ascii="Times New Roman" w:hAnsi="Times New Roman" w:cs="Times New Roman"/>
          <w:sz w:val="28"/>
          <w:szCs w:val="28"/>
        </w:rPr>
      </w:pPr>
    </w:p>
    <w:p w:rsidR="00774F02" w:rsidRDefault="00774F02" w:rsidP="00774F02">
      <w:pPr>
        <w:pStyle w:val="ConsPlusNormal0"/>
        <w:ind w:firstLine="540"/>
        <w:jc w:val="both"/>
        <w:rPr>
          <w:rFonts w:ascii="Times New Roman" w:hAnsi="Times New Roman" w:cs="Times New Roman"/>
          <w:sz w:val="28"/>
          <w:szCs w:val="28"/>
        </w:rPr>
      </w:pPr>
    </w:p>
    <w:p w:rsidR="00774F02" w:rsidRDefault="00774F02" w:rsidP="00774F02">
      <w:pPr>
        <w:pStyle w:val="ConsPlusNormal0"/>
        <w:ind w:firstLine="540"/>
        <w:jc w:val="both"/>
        <w:rPr>
          <w:rFonts w:ascii="Times New Roman" w:hAnsi="Times New Roman" w:cs="Times New Roman"/>
          <w:sz w:val="28"/>
          <w:szCs w:val="28"/>
        </w:rPr>
      </w:pPr>
    </w:p>
    <w:p w:rsidR="00804D43" w:rsidRDefault="00804D43" w:rsidP="00804D4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p>
    <w:p w:rsidR="00804D43" w:rsidRDefault="00804D43" w:rsidP="00804D43">
      <w:pPr>
        <w:pStyle w:val="ConsPlusNormal0"/>
        <w:jc w:val="both"/>
        <w:rPr>
          <w:rFonts w:ascii="Times New Roman" w:hAnsi="Times New Roman" w:cs="Times New Roman"/>
          <w:sz w:val="28"/>
          <w:szCs w:val="28"/>
        </w:rPr>
      </w:pPr>
    </w:p>
    <w:p w:rsidR="00804D43" w:rsidRDefault="00804D43" w:rsidP="00804D43">
      <w:pPr>
        <w:pStyle w:val="ConsPlusNormal0"/>
        <w:jc w:val="both"/>
        <w:rPr>
          <w:rFonts w:ascii="Times New Roman" w:hAnsi="Times New Roman" w:cs="Times New Roman"/>
          <w:sz w:val="28"/>
          <w:szCs w:val="28"/>
        </w:rPr>
      </w:pPr>
    </w:p>
    <w:p w:rsidR="00804D43" w:rsidRDefault="00804D43" w:rsidP="00804D43">
      <w:pPr>
        <w:pStyle w:val="ConsPlusNormal0"/>
        <w:jc w:val="both"/>
        <w:rPr>
          <w:rFonts w:ascii="Times New Roman" w:hAnsi="Times New Roman" w:cs="Times New Roman"/>
          <w:sz w:val="28"/>
          <w:szCs w:val="28"/>
        </w:rPr>
      </w:pPr>
    </w:p>
    <w:p w:rsidR="00804D43" w:rsidRDefault="00804D43" w:rsidP="00804D43">
      <w:pPr>
        <w:pStyle w:val="ConsPlusNormal0"/>
        <w:jc w:val="both"/>
        <w:rPr>
          <w:rFonts w:ascii="Times New Roman" w:hAnsi="Times New Roman" w:cs="Times New Roman"/>
          <w:sz w:val="28"/>
          <w:szCs w:val="28"/>
        </w:rPr>
      </w:pPr>
    </w:p>
    <w:p w:rsidR="00804D43" w:rsidRDefault="00804D43" w:rsidP="00804D43">
      <w:pPr>
        <w:pStyle w:val="ConsPlusNormal0"/>
        <w:jc w:val="both"/>
        <w:rPr>
          <w:rFonts w:ascii="Times New Roman" w:hAnsi="Times New Roman" w:cs="Times New Roman"/>
          <w:sz w:val="28"/>
          <w:szCs w:val="28"/>
        </w:rPr>
      </w:pPr>
    </w:p>
    <w:p w:rsidR="00804D43" w:rsidRDefault="00804D43" w:rsidP="00804D43">
      <w:pPr>
        <w:pStyle w:val="ConsPlusNormal0"/>
        <w:jc w:val="both"/>
        <w:rPr>
          <w:rFonts w:ascii="Times New Roman" w:hAnsi="Times New Roman" w:cs="Times New Roman"/>
          <w:sz w:val="28"/>
          <w:szCs w:val="28"/>
        </w:rPr>
      </w:pPr>
    </w:p>
    <w:p w:rsidR="00804D43" w:rsidRDefault="00804D43" w:rsidP="00804D43">
      <w:pPr>
        <w:pStyle w:val="ConsPlusNormal0"/>
        <w:jc w:val="both"/>
        <w:rPr>
          <w:rFonts w:ascii="Times New Roman" w:hAnsi="Times New Roman" w:cs="Times New Roman"/>
          <w:sz w:val="28"/>
          <w:szCs w:val="28"/>
        </w:rPr>
      </w:pPr>
    </w:p>
    <w:p w:rsidR="00804D43" w:rsidRDefault="00804D43" w:rsidP="00804D43">
      <w:pPr>
        <w:pStyle w:val="ConsPlusNormal0"/>
        <w:jc w:val="both"/>
        <w:rPr>
          <w:rFonts w:ascii="Times New Roman" w:hAnsi="Times New Roman" w:cs="Times New Roman"/>
          <w:sz w:val="28"/>
          <w:szCs w:val="28"/>
        </w:rPr>
      </w:pPr>
    </w:p>
    <w:p w:rsidR="00804D43" w:rsidRDefault="00804D43" w:rsidP="00804D43">
      <w:pPr>
        <w:pStyle w:val="ConsPlusNormal0"/>
        <w:jc w:val="both"/>
        <w:rPr>
          <w:rFonts w:ascii="Times New Roman" w:hAnsi="Times New Roman" w:cs="Times New Roman"/>
          <w:sz w:val="28"/>
          <w:szCs w:val="28"/>
        </w:rPr>
      </w:pPr>
    </w:p>
    <w:p w:rsidR="00774F02" w:rsidRPr="00804D43" w:rsidRDefault="00774F02" w:rsidP="00804D43">
      <w:pPr>
        <w:pStyle w:val="ConsPlusNormal0"/>
        <w:jc w:val="both"/>
        <w:rPr>
          <w:rFonts w:ascii="Times New Roman" w:hAnsi="Times New Roman" w:cs="Times New Roman"/>
          <w:sz w:val="28"/>
          <w:szCs w:val="28"/>
        </w:rPr>
      </w:pPr>
      <w:proofErr w:type="gramStart"/>
      <w:r>
        <w:rPr>
          <w:rFonts w:ascii="Times New Roman" w:hAnsi="Times New Roman" w:cs="Times New Roman"/>
          <w:color w:val="000000"/>
          <w:spacing w:val="1"/>
          <w:sz w:val="28"/>
          <w:szCs w:val="28"/>
        </w:rPr>
        <w:t xml:space="preserve">В соответствии с Бюджетным кодексом Российской Федерации, Федеральным </w:t>
      </w:r>
      <w:r>
        <w:rPr>
          <w:rFonts w:ascii="Times New Roman" w:hAnsi="Times New Roman" w:cs="Times New Roman"/>
          <w:color w:val="000000"/>
          <w:spacing w:val="2"/>
          <w:sz w:val="28"/>
          <w:szCs w:val="28"/>
        </w:rPr>
        <w:t xml:space="preserve">законом от 06.10.2003 N 131-ФЗ "Об общих принципах организации местного </w:t>
      </w:r>
      <w:r>
        <w:rPr>
          <w:rFonts w:ascii="Times New Roman" w:hAnsi="Times New Roman" w:cs="Times New Roman"/>
          <w:color w:val="000000"/>
          <w:spacing w:val="1"/>
          <w:sz w:val="28"/>
          <w:szCs w:val="28"/>
        </w:rPr>
        <w:t xml:space="preserve">самоуправления в Российской Федерации", с целью оптимизации расходования бюджетных средств, </w:t>
      </w:r>
      <w:r>
        <w:rPr>
          <w:rFonts w:ascii="Times New Roman" w:hAnsi="Times New Roman" w:cs="Times New Roman"/>
          <w:sz w:val="28"/>
          <w:szCs w:val="28"/>
        </w:rPr>
        <w:t xml:space="preserve">Совет народных депутатов </w:t>
      </w:r>
      <w:proofErr w:type="spellStart"/>
      <w:r>
        <w:rPr>
          <w:rFonts w:ascii="Times New Roman" w:hAnsi="Times New Roman" w:cs="Times New Roman"/>
          <w:sz w:val="28"/>
          <w:szCs w:val="28"/>
        </w:rPr>
        <w:t>Новогольеланского</w:t>
      </w:r>
      <w:proofErr w:type="spellEnd"/>
      <w:r>
        <w:rPr>
          <w:rFonts w:ascii="Times New Roman" w:hAnsi="Times New Roman" w:cs="Times New Roman"/>
          <w:sz w:val="28"/>
          <w:szCs w:val="28"/>
        </w:rPr>
        <w:t xml:space="preserve"> сельского поселения Грибановского муниципального района Воронежской области</w:t>
      </w:r>
      <w:proofErr w:type="gramEnd"/>
    </w:p>
    <w:p w:rsidR="00774F02" w:rsidRDefault="00774F02" w:rsidP="00774F02">
      <w:pPr>
        <w:autoSpaceDE w:val="0"/>
        <w:autoSpaceDN w:val="0"/>
        <w:adjustRightInd w:val="0"/>
        <w:spacing w:after="0"/>
        <w:ind w:firstLine="540"/>
        <w:jc w:val="center"/>
        <w:rPr>
          <w:rFonts w:ascii="Times New Roman" w:hAnsi="Times New Roman" w:cs="Times New Roman"/>
          <w:sz w:val="28"/>
          <w:szCs w:val="28"/>
        </w:rPr>
      </w:pPr>
      <w:r>
        <w:rPr>
          <w:rFonts w:ascii="Times New Roman" w:hAnsi="Times New Roman"/>
          <w:sz w:val="28"/>
          <w:szCs w:val="28"/>
        </w:rPr>
        <w:t>РЕШИЛ:</w:t>
      </w:r>
    </w:p>
    <w:p w:rsidR="00774F02" w:rsidRDefault="00774F02" w:rsidP="00774F02">
      <w:pPr>
        <w:autoSpaceDE w:val="0"/>
        <w:autoSpaceDN w:val="0"/>
        <w:adjustRightInd w:val="0"/>
        <w:spacing w:after="0"/>
        <w:ind w:firstLine="540"/>
        <w:jc w:val="center"/>
        <w:rPr>
          <w:rFonts w:ascii="Times New Roman" w:hAnsi="Times New Roman"/>
          <w:sz w:val="28"/>
          <w:szCs w:val="28"/>
        </w:rPr>
      </w:pPr>
    </w:p>
    <w:p w:rsidR="00774F02" w:rsidRDefault="00774F02" w:rsidP="00774F02">
      <w:pPr>
        <w:shd w:val="clear" w:color="auto" w:fill="FFFFFF"/>
        <w:tabs>
          <w:tab w:val="left" w:pos="1152"/>
          <w:tab w:val="left" w:leader="underscore" w:pos="6394"/>
        </w:tabs>
        <w:spacing w:after="0" w:line="240" w:lineRule="auto"/>
        <w:jc w:val="both"/>
        <w:rPr>
          <w:rFonts w:ascii="Times New Roman" w:hAnsi="Times New Roman"/>
          <w:sz w:val="28"/>
          <w:szCs w:val="28"/>
        </w:rPr>
      </w:pPr>
      <w:r>
        <w:rPr>
          <w:rFonts w:ascii="Times New Roman" w:hAnsi="Times New Roman"/>
          <w:color w:val="000000"/>
          <w:spacing w:val="-23"/>
          <w:sz w:val="28"/>
          <w:szCs w:val="28"/>
        </w:rPr>
        <w:t xml:space="preserve">         1.</w:t>
      </w:r>
      <w:r>
        <w:rPr>
          <w:rFonts w:ascii="Times New Roman" w:hAnsi="Times New Roman"/>
          <w:color w:val="000000"/>
          <w:sz w:val="28"/>
          <w:szCs w:val="28"/>
        </w:rPr>
        <w:t xml:space="preserve">  </w:t>
      </w:r>
      <w:r w:rsidR="00EF4D80" w:rsidRPr="00EF4D80">
        <w:rPr>
          <w:rFonts w:ascii="Times New Roman" w:hAnsi="Times New Roman"/>
          <w:color w:val="000000"/>
          <w:sz w:val="28"/>
          <w:szCs w:val="28"/>
        </w:rPr>
        <w:t xml:space="preserve">Внести в решение Совета народных депутатов </w:t>
      </w:r>
      <w:proofErr w:type="spellStart"/>
      <w:r w:rsidR="00EF4D80" w:rsidRPr="00EF4D80">
        <w:rPr>
          <w:rFonts w:ascii="Times New Roman" w:hAnsi="Times New Roman"/>
          <w:color w:val="000000"/>
          <w:sz w:val="28"/>
          <w:szCs w:val="28"/>
        </w:rPr>
        <w:t>Ново</w:t>
      </w:r>
      <w:r w:rsidR="00EF4D80">
        <w:rPr>
          <w:rFonts w:ascii="Times New Roman" w:hAnsi="Times New Roman"/>
          <w:color w:val="000000"/>
          <w:sz w:val="28"/>
          <w:szCs w:val="28"/>
        </w:rPr>
        <w:t>гольелан</w:t>
      </w:r>
      <w:r w:rsidR="00EF4D80" w:rsidRPr="00EF4D80">
        <w:rPr>
          <w:rFonts w:ascii="Times New Roman" w:hAnsi="Times New Roman"/>
          <w:color w:val="000000"/>
          <w:sz w:val="28"/>
          <w:szCs w:val="28"/>
        </w:rPr>
        <w:t>ского</w:t>
      </w:r>
      <w:proofErr w:type="spellEnd"/>
      <w:r w:rsidR="00EF4D80" w:rsidRPr="00EF4D80">
        <w:rPr>
          <w:rFonts w:ascii="Times New Roman" w:hAnsi="Times New Roman"/>
          <w:color w:val="000000"/>
          <w:sz w:val="28"/>
          <w:szCs w:val="28"/>
        </w:rPr>
        <w:t xml:space="preserve"> сельского поселения от </w:t>
      </w:r>
      <w:r w:rsidR="00EF4D80">
        <w:rPr>
          <w:rFonts w:ascii="Times New Roman" w:hAnsi="Times New Roman"/>
          <w:color w:val="000000"/>
          <w:sz w:val="28"/>
          <w:szCs w:val="28"/>
        </w:rPr>
        <w:t>20.02</w:t>
      </w:r>
      <w:r w:rsidR="00EF4D80" w:rsidRPr="00EF4D80">
        <w:rPr>
          <w:rFonts w:ascii="Times New Roman" w:hAnsi="Times New Roman"/>
          <w:color w:val="000000"/>
          <w:sz w:val="28"/>
          <w:szCs w:val="28"/>
        </w:rPr>
        <w:t>.2014 г. № 22</w:t>
      </w:r>
      <w:r w:rsidR="00EF4D80">
        <w:rPr>
          <w:rFonts w:ascii="Times New Roman" w:hAnsi="Times New Roman"/>
          <w:color w:val="000000"/>
          <w:sz w:val="28"/>
          <w:szCs w:val="28"/>
        </w:rPr>
        <w:t>5</w:t>
      </w:r>
      <w:r w:rsidR="00EF4D80" w:rsidRPr="00EF4D80">
        <w:rPr>
          <w:rFonts w:ascii="Times New Roman" w:hAnsi="Times New Roman"/>
          <w:color w:val="000000"/>
          <w:sz w:val="28"/>
          <w:szCs w:val="28"/>
        </w:rPr>
        <w:t xml:space="preserve"> «Об утверждении муниципальной программы </w:t>
      </w:r>
      <w:proofErr w:type="spellStart"/>
      <w:r w:rsidR="00EF4D80" w:rsidRPr="00EF4D80">
        <w:rPr>
          <w:rFonts w:ascii="Times New Roman" w:hAnsi="Times New Roman"/>
          <w:color w:val="000000"/>
          <w:sz w:val="28"/>
          <w:szCs w:val="28"/>
        </w:rPr>
        <w:t>Новогольеланского</w:t>
      </w:r>
      <w:proofErr w:type="spellEnd"/>
      <w:r w:rsidR="00EF4D80" w:rsidRPr="00EF4D80">
        <w:rPr>
          <w:rFonts w:ascii="Times New Roman" w:hAnsi="Times New Roman"/>
          <w:color w:val="000000"/>
          <w:sz w:val="28"/>
          <w:szCs w:val="28"/>
        </w:rPr>
        <w:t xml:space="preserve"> сельского поселения Грибановского муниципального района «Развитие </w:t>
      </w:r>
      <w:proofErr w:type="spellStart"/>
      <w:r w:rsidR="00EF4D80" w:rsidRPr="00EF4D80">
        <w:rPr>
          <w:rFonts w:ascii="Times New Roman" w:hAnsi="Times New Roman"/>
          <w:color w:val="000000"/>
          <w:sz w:val="28"/>
          <w:szCs w:val="28"/>
        </w:rPr>
        <w:t>Новогольеланского</w:t>
      </w:r>
      <w:proofErr w:type="spellEnd"/>
      <w:r w:rsidR="00EF4D80" w:rsidRPr="00EF4D80">
        <w:rPr>
          <w:rFonts w:ascii="Times New Roman" w:hAnsi="Times New Roman"/>
          <w:color w:val="000000"/>
          <w:sz w:val="28"/>
          <w:szCs w:val="28"/>
        </w:rPr>
        <w:t xml:space="preserve"> сельского поселения на 2014-2020 годы» следующие изменения:</w:t>
      </w:r>
      <w:r w:rsidR="00EF4D80">
        <w:rPr>
          <w:rFonts w:ascii="Times New Roman" w:hAnsi="Times New Roman"/>
          <w:sz w:val="28"/>
          <w:szCs w:val="28"/>
        </w:rPr>
        <w:t xml:space="preserve"> </w:t>
      </w:r>
    </w:p>
    <w:p w:rsidR="00B74E11" w:rsidRDefault="00046C10" w:rsidP="00774F02">
      <w:pPr>
        <w:shd w:val="clear" w:color="auto" w:fill="FFFFFF"/>
        <w:tabs>
          <w:tab w:val="left" w:pos="1152"/>
          <w:tab w:val="left" w:leader="underscore" w:pos="6394"/>
        </w:tabs>
        <w:spacing w:after="0" w:line="240" w:lineRule="auto"/>
        <w:jc w:val="both"/>
        <w:rPr>
          <w:rFonts w:ascii="Times New Roman" w:hAnsi="Times New Roman"/>
          <w:sz w:val="28"/>
          <w:szCs w:val="28"/>
        </w:rPr>
      </w:pPr>
      <w:r>
        <w:rPr>
          <w:rFonts w:ascii="Times New Roman" w:hAnsi="Times New Roman"/>
          <w:sz w:val="28"/>
          <w:szCs w:val="28"/>
        </w:rPr>
        <w:t xml:space="preserve">      1.1.В </w:t>
      </w:r>
      <w:proofErr w:type="gramStart"/>
      <w:r>
        <w:rPr>
          <w:rFonts w:ascii="Times New Roman" w:hAnsi="Times New Roman"/>
          <w:sz w:val="28"/>
          <w:szCs w:val="28"/>
        </w:rPr>
        <w:t>названии</w:t>
      </w:r>
      <w:proofErr w:type="gramEnd"/>
      <w:r w:rsidR="00B74E11">
        <w:rPr>
          <w:rFonts w:ascii="Times New Roman" w:hAnsi="Times New Roman"/>
          <w:sz w:val="28"/>
          <w:szCs w:val="28"/>
        </w:rPr>
        <w:t xml:space="preserve"> муниципальной программы и в п. 1</w:t>
      </w:r>
      <w:r w:rsidR="00590DEA">
        <w:rPr>
          <w:rFonts w:ascii="Times New Roman" w:hAnsi="Times New Roman"/>
          <w:sz w:val="28"/>
          <w:szCs w:val="28"/>
        </w:rPr>
        <w:t xml:space="preserve"> решения</w:t>
      </w:r>
      <w:r w:rsidR="00B74E11">
        <w:rPr>
          <w:rFonts w:ascii="Times New Roman" w:hAnsi="Times New Roman"/>
          <w:sz w:val="28"/>
          <w:szCs w:val="28"/>
        </w:rPr>
        <w:t xml:space="preserve"> слова «на 2014-2020 годы» исключить.</w:t>
      </w:r>
    </w:p>
    <w:p w:rsidR="00EF4D80" w:rsidRDefault="00EF4D80" w:rsidP="00774F02">
      <w:pPr>
        <w:shd w:val="clear" w:color="auto" w:fill="FFFFFF"/>
        <w:tabs>
          <w:tab w:val="left" w:pos="1152"/>
          <w:tab w:val="left" w:leader="underscore" w:pos="6394"/>
        </w:tabs>
        <w:spacing w:after="0" w:line="240" w:lineRule="auto"/>
        <w:jc w:val="both"/>
        <w:rPr>
          <w:rFonts w:ascii="Times New Roman" w:hAnsi="Times New Roman"/>
          <w:sz w:val="28"/>
          <w:szCs w:val="28"/>
        </w:rPr>
      </w:pPr>
      <w:r>
        <w:rPr>
          <w:rFonts w:ascii="Times New Roman" w:hAnsi="Times New Roman"/>
          <w:sz w:val="28"/>
          <w:szCs w:val="28"/>
        </w:rPr>
        <w:t xml:space="preserve">      1.2. М</w:t>
      </w:r>
      <w:r w:rsidRPr="00EF4D80">
        <w:rPr>
          <w:rFonts w:ascii="Times New Roman" w:hAnsi="Times New Roman"/>
          <w:sz w:val="28"/>
          <w:szCs w:val="28"/>
        </w:rPr>
        <w:t xml:space="preserve">униципальную программу </w:t>
      </w:r>
      <w:proofErr w:type="spellStart"/>
      <w:r w:rsidRPr="00EF4D80">
        <w:rPr>
          <w:rFonts w:ascii="Times New Roman" w:hAnsi="Times New Roman"/>
          <w:sz w:val="28"/>
          <w:szCs w:val="28"/>
        </w:rPr>
        <w:t>Ново</w:t>
      </w:r>
      <w:r>
        <w:rPr>
          <w:rFonts w:ascii="Times New Roman" w:hAnsi="Times New Roman"/>
          <w:sz w:val="28"/>
          <w:szCs w:val="28"/>
        </w:rPr>
        <w:t>гольеланского</w:t>
      </w:r>
      <w:proofErr w:type="spellEnd"/>
      <w:r w:rsidRPr="00EF4D80">
        <w:rPr>
          <w:rFonts w:ascii="Times New Roman" w:hAnsi="Times New Roman"/>
          <w:sz w:val="28"/>
          <w:szCs w:val="28"/>
        </w:rPr>
        <w:t xml:space="preserve"> сельского поселения «Развитие </w:t>
      </w:r>
      <w:proofErr w:type="spellStart"/>
      <w:r w:rsidRPr="00EF4D80">
        <w:rPr>
          <w:rFonts w:ascii="Times New Roman" w:hAnsi="Times New Roman"/>
          <w:sz w:val="28"/>
          <w:szCs w:val="28"/>
        </w:rPr>
        <w:t>Ново</w:t>
      </w:r>
      <w:r>
        <w:rPr>
          <w:rFonts w:ascii="Times New Roman" w:hAnsi="Times New Roman"/>
          <w:sz w:val="28"/>
          <w:szCs w:val="28"/>
        </w:rPr>
        <w:t>гольелан</w:t>
      </w:r>
      <w:r w:rsidRPr="00EF4D80">
        <w:rPr>
          <w:rFonts w:ascii="Times New Roman" w:hAnsi="Times New Roman"/>
          <w:sz w:val="28"/>
          <w:szCs w:val="28"/>
        </w:rPr>
        <w:t>ского</w:t>
      </w:r>
      <w:proofErr w:type="spellEnd"/>
      <w:r w:rsidRPr="00EF4D80">
        <w:rPr>
          <w:rFonts w:ascii="Times New Roman" w:hAnsi="Times New Roman"/>
          <w:sz w:val="28"/>
          <w:szCs w:val="28"/>
        </w:rPr>
        <w:t xml:space="preserve"> сельс</w:t>
      </w:r>
      <w:r>
        <w:rPr>
          <w:rFonts w:ascii="Times New Roman" w:hAnsi="Times New Roman"/>
          <w:sz w:val="28"/>
          <w:szCs w:val="28"/>
        </w:rPr>
        <w:t>кого поселения</w:t>
      </w:r>
      <w:r w:rsidRPr="00EF4D80">
        <w:rPr>
          <w:rFonts w:ascii="Times New Roman" w:hAnsi="Times New Roman"/>
          <w:sz w:val="28"/>
          <w:szCs w:val="28"/>
        </w:rPr>
        <w:t>» изложить в редакции, согласно приложению к настоящему решению.</w:t>
      </w:r>
    </w:p>
    <w:p w:rsidR="00B74E11" w:rsidRDefault="00B74E11" w:rsidP="00774F02">
      <w:pPr>
        <w:shd w:val="clear" w:color="auto" w:fill="FFFFFF"/>
        <w:tabs>
          <w:tab w:val="left" w:pos="1152"/>
          <w:tab w:val="left" w:leader="underscore" w:pos="6394"/>
        </w:tabs>
        <w:spacing w:after="0" w:line="240" w:lineRule="auto"/>
        <w:jc w:val="both"/>
        <w:rPr>
          <w:rFonts w:ascii="Times New Roman" w:hAnsi="Times New Roman"/>
          <w:sz w:val="28"/>
          <w:szCs w:val="28"/>
        </w:rPr>
      </w:pPr>
    </w:p>
    <w:p w:rsidR="00774F02" w:rsidRDefault="00774F02" w:rsidP="00774F02">
      <w:pPr>
        <w:shd w:val="clear" w:color="auto" w:fill="FFFFFF"/>
        <w:tabs>
          <w:tab w:val="left" w:pos="864"/>
          <w:tab w:val="left" w:pos="4817"/>
        </w:tabs>
        <w:spacing w:after="0" w:line="240" w:lineRule="auto"/>
        <w:ind w:left="36"/>
        <w:jc w:val="both"/>
        <w:rPr>
          <w:rFonts w:ascii="Times New Roman" w:hAnsi="Times New Roman"/>
          <w:color w:val="000000"/>
          <w:spacing w:val="8"/>
          <w:sz w:val="28"/>
          <w:szCs w:val="28"/>
        </w:rPr>
      </w:pPr>
      <w:r>
        <w:rPr>
          <w:rFonts w:ascii="Times New Roman" w:hAnsi="Times New Roman"/>
          <w:color w:val="000000"/>
          <w:spacing w:val="-8"/>
          <w:sz w:val="28"/>
          <w:szCs w:val="28"/>
        </w:rPr>
        <w:t xml:space="preserve">      2.</w:t>
      </w:r>
      <w:r>
        <w:rPr>
          <w:rFonts w:ascii="Times New Roman" w:hAnsi="Times New Roman"/>
          <w:color w:val="000000"/>
          <w:sz w:val="28"/>
          <w:szCs w:val="28"/>
        </w:rPr>
        <w:t xml:space="preserve"> Правоотношения по настоящему р</w:t>
      </w:r>
      <w:r>
        <w:rPr>
          <w:rFonts w:ascii="Times New Roman" w:hAnsi="Times New Roman"/>
          <w:color w:val="000000"/>
          <w:spacing w:val="8"/>
          <w:sz w:val="28"/>
          <w:szCs w:val="28"/>
        </w:rPr>
        <w:t>ешению вступает в силу с 01.01.20</w:t>
      </w:r>
      <w:r w:rsidR="007F4549">
        <w:rPr>
          <w:rFonts w:ascii="Times New Roman" w:hAnsi="Times New Roman"/>
          <w:color w:val="000000"/>
          <w:spacing w:val="8"/>
          <w:sz w:val="28"/>
          <w:szCs w:val="28"/>
        </w:rPr>
        <w:t>2</w:t>
      </w:r>
      <w:r w:rsidR="00B74E11">
        <w:rPr>
          <w:rFonts w:ascii="Times New Roman" w:hAnsi="Times New Roman"/>
          <w:color w:val="000000"/>
          <w:spacing w:val="8"/>
          <w:sz w:val="28"/>
          <w:szCs w:val="28"/>
        </w:rPr>
        <w:t>5</w:t>
      </w:r>
      <w:r>
        <w:rPr>
          <w:rFonts w:ascii="Times New Roman" w:hAnsi="Times New Roman"/>
          <w:color w:val="000000"/>
          <w:spacing w:val="8"/>
          <w:sz w:val="28"/>
          <w:szCs w:val="28"/>
        </w:rPr>
        <w:t xml:space="preserve"> года. </w:t>
      </w:r>
    </w:p>
    <w:tbl>
      <w:tblPr>
        <w:tblW w:w="14355" w:type="dxa"/>
        <w:tblLook w:val="04A0" w:firstRow="1" w:lastRow="0" w:firstColumn="1" w:lastColumn="0" w:noHBand="0" w:noVBand="1"/>
      </w:tblPr>
      <w:tblGrid>
        <w:gridCol w:w="9570"/>
        <w:gridCol w:w="4785"/>
      </w:tblGrid>
      <w:tr w:rsidR="00774F02" w:rsidTr="000C52A2">
        <w:tc>
          <w:tcPr>
            <w:tcW w:w="9570" w:type="dxa"/>
          </w:tcPr>
          <w:p w:rsidR="00774F02" w:rsidRDefault="00774F02" w:rsidP="000C52A2">
            <w:pPr>
              <w:pStyle w:val="ConsPlusTitle"/>
              <w:tabs>
                <w:tab w:val="left" w:pos="1134"/>
              </w:tabs>
              <w:ind w:right="-2"/>
              <w:jc w:val="both"/>
              <w:rPr>
                <w:rFonts w:ascii="Times New Roman" w:hAnsi="Times New Roman" w:cs="Times New Roman"/>
                <w:b w:val="0"/>
                <w:sz w:val="28"/>
                <w:szCs w:val="28"/>
              </w:rPr>
            </w:pPr>
          </w:p>
          <w:p w:rsidR="00774F02" w:rsidRDefault="00774F02" w:rsidP="000C52A2">
            <w:pPr>
              <w:pStyle w:val="ConsPlusTitle"/>
              <w:tabs>
                <w:tab w:val="left" w:pos="1134"/>
              </w:tabs>
              <w:ind w:right="-2"/>
              <w:jc w:val="both"/>
              <w:rPr>
                <w:rFonts w:ascii="Times New Roman" w:hAnsi="Times New Roman" w:cs="Times New Roman"/>
                <w:b w:val="0"/>
                <w:sz w:val="28"/>
                <w:szCs w:val="28"/>
              </w:rPr>
            </w:pPr>
          </w:p>
          <w:p w:rsidR="00774F02" w:rsidRDefault="00774F02" w:rsidP="000C52A2">
            <w:pPr>
              <w:pStyle w:val="ConsPlusTitle"/>
              <w:tabs>
                <w:tab w:val="left" w:pos="1134"/>
              </w:tabs>
              <w:ind w:right="-2"/>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сельского поселения                                                         </w:t>
            </w:r>
            <w:r w:rsidR="000D673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В.А.Шитов</w:t>
            </w:r>
            <w:proofErr w:type="spellEnd"/>
            <w:r>
              <w:rPr>
                <w:rFonts w:ascii="Times New Roman" w:hAnsi="Times New Roman" w:cs="Times New Roman"/>
                <w:b w:val="0"/>
                <w:sz w:val="28"/>
                <w:szCs w:val="28"/>
              </w:rPr>
              <w:t xml:space="preserve">         </w:t>
            </w:r>
          </w:p>
        </w:tc>
        <w:tc>
          <w:tcPr>
            <w:tcW w:w="4785" w:type="dxa"/>
          </w:tcPr>
          <w:p w:rsidR="00774F02" w:rsidRDefault="00774F02" w:rsidP="000C52A2">
            <w:pPr>
              <w:pStyle w:val="ConsPlusTitle"/>
              <w:tabs>
                <w:tab w:val="left" w:pos="1134"/>
              </w:tabs>
              <w:ind w:right="-2"/>
              <w:jc w:val="both"/>
              <w:rPr>
                <w:rFonts w:ascii="Times New Roman" w:hAnsi="Times New Roman" w:cs="Times New Roman"/>
                <w:b w:val="0"/>
                <w:sz w:val="28"/>
                <w:szCs w:val="28"/>
              </w:rPr>
            </w:pPr>
          </w:p>
        </w:tc>
      </w:tr>
    </w:tbl>
    <w:p w:rsidR="00EF2BC9" w:rsidRDefault="00EF2BC9">
      <w:pPr>
        <w:spacing w:after="0" w:line="240" w:lineRule="auto"/>
        <w:rPr>
          <w:rFonts w:ascii="Times New Roman" w:hAnsi="Times New Roman" w:cs="Times New Roman"/>
          <w:sz w:val="24"/>
          <w:szCs w:val="24"/>
          <w:shd w:val="clear" w:color="auto" w:fill="FFFF00"/>
        </w:rPr>
      </w:pPr>
    </w:p>
    <w:p w:rsidR="00EF2BC9" w:rsidRDefault="00EF2BC9">
      <w:pPr>
        <w:spacing w:after="0" w:line="240" w:lineRule="auto"/>
        <w:rPr>
          <w:rFonts w:ascii="Times New Roman" w:hAnsi="Times New Roman" w:cs="Times New Roman"/>
          <w:sz w:val="28"/>
          <w:szCs w:val="28"/>
        </w:rPr>
      </w:pPr>
    </w:p>
    <w:p w:rsidR="00EF4D80" w:rsidRPr="00EF4D80" w:rsidRDefault="00EF4D80" w:rsidP="00EF4D80">
      <w:pPr>
        <w:spacing w:after="0" w:line="240" w:lineRule="auto"/>
        <w:jc w:val="right"/>
        <w:rPr>
          <w:rFonts w:ascii="Times New Roman" w:hAnsi="Times New Roman" w:cs="Times New Roman"/>
          <w:sz w:val="24"/>
          <w:szCs w:val="24"/>
        </w:rPr>
      </w:pPr>
      <w:r w:rsidRPr="00EF4D80">
        <w:rPr>
          <w:rFonts w:ascii="Times New Roman" w:hAnsi="Times New Roman" w:cs="Times New Roman"/>
          <w:sz w:val="24"/>
          <w:szCs w:val="24"/>
        </w:rPr>
        <w:t>Приложение</w:t>
      </w:r>
    </w:p>
    <w:p w:rsidR="00EF4D80" w:rsidRPr="00EF4D80" w:rsidRDefault="00EF4D80" w:rsidP="00EF4D80">
      <w:pPr>
        <w:spacing w:after="0" w:line="240" w:lineRule="auto"/>
        <w:jc w:val="right"/>
        <w:rPr>
          <w:rFonts w:ascii="Times New Roman" w:hAnsi="Times New Roman" w:cs="Times New Roman"/>
          <w:sz w:val="24"/>
          <w:szCs w:val="24"/>
        </w:rPr>
      </w:pPr>
      <w:r w:rsidRPr="00EF4D80">
        <w:rPr>
          <w:rFonts w:ascii="Times New Roman" w:hAnsi="Times New Roman" w:cs="Times New Roman"/>
          <w:sz w:val="24"/>
          <w:szCs w:val="24"/>
        </w:rPr>
        <w:lastRenderedPageBreak/>
        <w:t xml:space="preserve">                                        к решению Совета народных депутатов                                                                             </w:t>
      </w:r>
    </w:p>
    <w:p w:rsidR="00EF4D80" w:rsidRPr="00EF4D80" w:rsidRDefault="00EF4D80" w:rsidP="00EF4D80">
      <w:pPr>
        <w:spacing w:after="0" w:line="240" w:lineRule="auto"/>
        <w:jc w:val="right"/>
        <w:rPr>
          <w:rFonts w:ascii="Times New Roman" w:hAnsi="Times New Roman" w:cs="Times New Roman"/>
          <w:sz w:val="24"/>
          <w:szCs w:val="24"/>
        </w:rPr>
      </w:pPr>
      <w:proofErr w:type="spellStart"/>
      <w:r w:rsidRPr="00EF4D80">
        <w:rPr>
          <w:rFonts w:ascii="Times New Roman" w:hAnsi="Times New Roman" w:cs="Times New Roman"/>
          <w:sz w:val="24"/>
          <w:szCs w:val="24"/>
        </w:rPr>
        <w:t>Новогольеланского</w:t>
      </w:r>
      <w:proofErr w:type="spellEnd"/>
      <w:r w:rsidRPr="00EF4D80">
        <w:rPr>
          <w:rFonts w:ascii="Times New Roman" w:hAnsi="Times New Roman" w:cs="Times New Roman"/>
          <w:sz w:val="24"/>
          <w:szCs w:val="24"/>
        </w:rPr>
        <w:t xml:space="preserve"> сельского поселения                                                                            </w:t>
      </w:r>
    </w:p>
    <w:p w:rsidR="00EF2BC9" w:rsidRPr="00EF4D80" w:rsidRDefault="00EF4D80" w:rsidP="00EF4D80">
      <w:pPr>
        <w:spacing w:after="0" w:line="240" w:lineRule="auto"/>
        <w:jc w:val="right"/>
        <w:rPr>
          <w:rFonts w:ascii="Times New Roman" w:hAnsi="Times New Roman" w:cs="Times New Roman"/>
          <w:sz w:val="20"/>
          <w:szCs w:val="20"/>
        </w:rPr>
      </w:pPr>
      <w:r w:rsidRPr="00EF4D80">
        <w:rPr>
          <w:rFonts w:ascii="Times New Roman" w:hAnsi="Times New Roman" w:cs="Times New Roman"/>
          <w:sz w:val="24"/>
          <w:szCs w:val="24"/>
        </w:rPr>
        <w:t xml:space="preserve">                                                                                                          от   </w:t>
      </w:r>
      <w:r w:rsidR="00CB0662">
        <w:rPr>
          <w:rFonts w:ascii="Times New Roman" w:hAnsi="Times New Roman" w:cs="Times New Roman"/>
          <w:sz w:val="24"/>
          <w:szCs w:val="24"/>
        </w:rPr>
        <w:t>24.03.</w:t>
      </w:r>
      <w:r w:rsidRPr="00EF4D80">
        <w:rPr>
          <w:rFonts w:ascii="Times New Roman" w:hAnsi="Times New Roman" w:cs="Times New Roman"/>
          <w:sz w:val="24"/>
          <w:szCs w:val="24"/>
        </w:rPr>
        <w:t xml:space="preserve"> 2025 г. №</w:t>
      </w:r>
      <w:r w:rsidRPr="00EF4D80">
        <w:rPr>
          <w:rFonts w:ascii="Times New Roman" w:hAnsi="Times New Roman" w:cs="Times New Roman"/>
          <w:sz w:val="20"/>
          <w:szCs w:val="20"/>
        </w:rPr>
        <w:t xml:space="preserve"> </w:t>
      </w:r>
      <w:r w:rsidR="00CB0662">
        <w:rPr>
          <w:rFonts w:ascii="Times New Roman" w:hAnsi="Times New Roman" w:cs="Times New Roman"/>
          <w:sz w:val="20"/>
          <w:szCs w:val="20"/>
        </w:rPr>
        <w:t>198</w:t>
      </w:r>
      <w:r>
        <w:rPr>
          <w:rFonts w:ascii="Times New Roman" w:hAnsi="Times New Roman" w:cs="Times New Roman"/>
          <w:sz w:val="20"/>
          <w:szCs w:val="20"/>
        </w:rPr>
        <w:t xml:space="preserve"> </w:t>
      </w:r>
    </w:p>
    <w:p w:rsidR="00EF2BC9" w:rsidRDefault="00EF2BC9">
      <w:pPr>
        <w:spacing w:after="0" w:line="240" w:lineRule="auto"/>
        <w:jc w:val="center"/>
        <w:rPr>
          <w:rFonts w:ascii="Times New Roman" w:hAnsi="Times New Roman" w:cs="Times New Roman"/>
          <w:b/>
          <w:sz w:val="36"/>
          <w:szCs w:val="36"/>
        </w:rPr>
      </w:pPr>
    </w:p>
    <w:p w:rsidR="00EF2BC9" w:rsidRDefault="00EF2BC9">
      <w:pPr>
        <w:spacing w:after="0" w:line="240" w:lineRule="auto"/>
        <w:jc w:val="center"/>
        <w:rPr>
          <w:rFonts w:ascii="Times New Roman" w:hAnsi="Times New Roman" w:cs="Times New Roman"/>
          <w:b/>
          <w:sz w:val="36"/>
          <w:szCs w:val="36"/>
        </w:rPr>
      </w:pPr>
    </w:p>
    <w:p w:rsidR="00EF2BC9" w:rsidRDefault="00EF2BC9">
      <w:pPr>
        <w:spacing w:after="0" w:line="240" w:lineRule="auto"/>
        <w:jc w:val="center"/>
        <w:rPr>
          <w:rFonts w:ascii="Times New Roman" w:hAnsi="Times New Roman" w:cs="Times New Roman"/>
          <w:b/>
          <w:sz w:val="36"/>
          <w:szCs w:val="36"/>
        </w:rPr>
      </w:pPr>
    </w:p>
    <w:p w:rsidR="00EF2BC9" w:rsidRDefault="00EF2BC9">
      <w:pPr>
        <w:spacing w:after="0" w:line="240" w:lineRule="auto"/>
        <w:jc w:val="center"/>
        <w:rPr>
          <w:rFonts w:ascii="Times New Roman" w:hAnsi="Times New Roman" w:cs="Times New Roman"/>
          <w:b/>
          <w:sz w:val="36"/>
          <w:szCs w:val="36"/>
        </w:rPr>
      </w:pPr>
    </w:p>
    <w:p w:rsidR="00EF2BC9" w:rsidRDefault="00EF2BC9">
      <w:pPr>
        <w:spacing w:after="0" w:line="240" w:lineRule="auto"/>
        <w:jc w:val="center"/>
        <w:rPr>
          <w:rFonts w:ascii="Times New Roman" w:hAnsi="Times New Roman" w:cs="Times New Roman"/>
          <w:b/>
          <w:sz w:val="36"/>
          <w:szCs w:val="36"/>
        </w:rPr>
      </w:pPr>
    </w:p>
    <w:p w:rsidR="00EF2BC9" w:rsidRDefault="00EF2BC9">
      <w:pPr>
        <w:spacing w:after="0" w:line="240" w:lineRule="auto"/>
        <w:jc w:val="center"/>
        <w:rPr>
          <w:rFonts w:ascii="Times New Roman" w:hAnsi="Times New Roman" w:cs="Times New Roman"/>
          <w:b/>
          <w:sz w:val="36"/>
          <w:szCs w:val="36"/>
        </w:rPr>
      </w:pPr>
    </w:p>
    <w:p w:rsidR="00EF2BC9" w:rsidRDefault="00EF2BC9">
      <w:pPr>
        <w:spacing w:after="0" w:line="240" w:lineRule="auto"/>
        <w:jc w:val="center"/>
        <w:rPr>
          <w:rFonts w:ascii="Times New Roman" w:hAnsi="Times New Roman" w:cs="Times New Roman"/>
          <w:b/>
          <w:sz w:val="36"/>
          <w:szCs w:val="36"/>
        </w:rPr>
      </w:pPr>
    </w:p>
    <w:p w:rsidR="00EF2BC9" w:rsidRDefault="00EF2BC9" w:rsidP="00590DEA">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МУНИЦИПАЛЬНАЯ ПРОГРАММА</w:t>
      </w:r>
    </w:p>
    <w:p w:rsidR="00590DEA" w:rsidRDefault="00EF2BC9" w:rsidP="00590DEA">
      <w:pPr>
        <w:spacing w:after="0" w:line="360" w:lineRule="auto"/>
        <w:jc w:val="center"/>
        <w:rPr>
          <w:rFonts w:ascii="Times New Roman" w:hAnsi="Times New Roman" w:cs="Times New Roman"/>
          <w:b/>
          <w:sz w:val="36"/>
          <w:szCs w:val="36"/>
        </w:rPr>
      </w:pPr>
      <w:proofErr w:type="spellStart"/>
      <w:r>
        <w:rPr>
          <w:rFonts w:ascii="Times New Roman" w:hAnsi="Times New Roman" w:cs="Times New Roman"/>
          <w:b/>
          <w:sz w:val="36"/>
          <w:szCs w:val="36"/>
        </w:rPr>
        <w:t>Новогольеланского</w:t>
      </w:r>
      <w:proofErr w:type="spellEnd"/>
      <w:r>
        <w:rPr>
          <w:rFonts w:ascii="Times New Roman" w:hAnsi="Times New Roman" w:cs="Times New Roman"/>
          <w:b/>
          <w:sz w:val="36"/>
          <w:szCs w:val="36"/>
        </w:rPr>
        <w:t xml:space="preserve"> сельского поселения Грибановского муниципального района</w:t>
      </w:r>
      <w:r w:rsidR="00590DEA">
        <w:rPr>
          <w:rFonts w:ascii="Times New Roman" w:hAnsi="Times New Roman" w:cs="Times New Roman"/>
          <w:b/>
          <w:sz w:val="36"/>
          <w:szCs w:val="36"/>
        </w:rPr>
        <w:t xml:space="preserve"> </w:t>
      </w:r>
      <w:r>
        <w:rPr>
          <w:rFonts w:ascii="Times New Roman" w:hAnsi="Times New Roman" w:cs="Times New Roman"/>
          <w:b/>
          <w:sz w:val="36"/>
          <w:szCs w:val="36"/>
        </w:rPr>
        <w:t>Воронежской области</w:t>
      </w:r>
    </w:p>
    <w:p w:rsidR="00EF2BC9" w:rsidRPr="00590DEA" w:rsidRDefault="00EF2BC9" w:rsidP="00590DEA">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«Развитие </w:t>
      </w:r>
      <w:proofErr w:type="spellStart"/>
      <w:r>
        <w:rPr>
          <w:rFonts w:ascii="Times New Roman" w:hAnsi="Times New Roman" w:cs="Times New Roman"/>
          <w:b/>
          <w:sz w:val="36"/>
          <w:szCs w:val="36"/>
        </w:rPr>
        <w:t>Новогольеланского</w:t>
      </w:r>
      <w:proofErr w:type="spellEnd"/>
      <w:r>
        <w:rPr>
          <w:rFonts w:ascii="Times New Roman" w:hAnsi="Times New Roman" w:cs="Times New Roman"/>
          <w:b/>
          <w:sz w:val="36"/>
          <w:szCs w:val="36"/>
        </w:rPr>
        <w:t xml:space="preserve"> сельского поселения Гриба</w:t>
      </w:r>
      <w:r w:rsidR="00590DEA">
        <w:rPr>
          <w:rFonts w:ascii="Times New Roman" w:hAnsi="Times New Roman" w:cs="Times New Roman"/>
          <w:b/>
          <w:sz w:val="36"/>
          <w:szCs w:val="36"/>
        </w:rPr>
        <w:t>новского муниципального  района</w:t>
      </w:r>
      <w:r>
        <w:rPr>
          <w:rFonts w:ascii="Times New Roman" w:hAnsi="Times New Roman" w:cs="Times New Roman"/>
          <w:b/>
          <w:sz w:val="36"/>
          <w:szCs w:val="36"/>
        </w:rPr>
        <w:t>»</w:t>
      </w:r>
    </w:p>
    <w:p w:rsidR="00EF2BC9" w:rsidRDefault="00EF2BC9" w:rsidP="00590DEA">
      <w:pPr>
        <w:spacing w:after="0" w:line="360" w:lineRule="auto"/>
        <w:rPr>
          <w:rFonts w:ascii="Times New Roman" w:hAnsi="Times New Roman" w:cs="Times New Roman"/>
          <w:b/>
          <w:sz w:val="36"/>
          <w:szCs w:val="36"/>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shd w:val="clear" w:color="auto" w:fill="FFFF00"/>
        </w:rPr>
      </w:pPr>
    </w:p>
    <w:p w:rsidR="00EF2BC9" w:rsidRDefault="00EF2BC9">
      <w:pPr>
        <w:spacing w:after="0" w:line="240" w:lineRule="auto"/>
        <w:jc w:val="center"/>
        <w:rPr>
          <w:rFonts w:ascii="Times New Roman" w:hAnsi="Times New Roman" w:cs="Times New Roman"/>
          <w:b/>
          <w:sz w:val="24"/>
          <w:szCs w:val="24"/>
        </w:rPr>
      </w:pPr>
    </w:p>
    <w:p w:rsidR="00EF2BC9" w:rsidRDefault="00EF2BC9">
      <w:pPr>
        <w:spacing w:after="0" w:line="240" w:lineRule="auto"/>
        <w:jc w:val="center"/>
        <w:rPr>
          <w:rFonts w:ascii="Times New Roman" w:hAnsi="Times New Roman" w:cs="Times New Roman"/>
          <w:b/>
          <w:sz w:val="24"/>
          <w:szCs w:val="24"/>
        </w:rPr>
      </w:pPr>
    </w:p>
    <w:p w:rsidR="00EF2BC9" w:rsidRDefault="00EF2BC9">
      <w:pPr>
        <w:spacing w:after="0" w:line="240" w:lineRule="auto"/>
        <w:jc w:val="center"/>
        <w:rPr>
          <w:rFonts w:ascii="Times New Roman" w:hAnsi="Times New Roman" w:cs="Times New Roman"/>
          <w:b/>
          <w:sz w:val="24"/>
          <w:szCs w:val="24"/>
        </w:rPr>
      </w:pPr>
    </w:p>
    <w:p w:rsidR="00EF2BC9" w:rsidRDefault="00EF2BC9">
      <w:pPr>
        <w:spacing w:after="0" w:line="240" w:lineRule="auto"/>
        <w:jc w:val="center"/>
        <w:rPr>
          <w:rFonts w:ascii="Times New Roman" w:hAnsi="Times New Roman" w:cs="Times New Roman"/>
          <w:b/>
          <w:sz w:val="24"/>
          <w:szCs w:val="24"/>
        </w:rPr>
      </w:pPr>
    </w:p>
    <w:p w:rsidR="00EF2BC9" w:rsidRDefault="00EF2BC9">
      <w:pPr>
        <w:spacing w:after="0" w:line="240" w:lineRule="auto"/>
        <w:jc w:val="center"/>
        <w:rPr>
          <w:rFonts w:ascii="Times New Roman" w:hAnsi="Times New Roman" w:cs="Times New Roman"/>
          <w:b/>
          <w:sz w:val="24"/>
          <w:szCs w:val="24"/>
        </w:rPr>
        <w:sectPr w:rsidR="00EF2BC9" w:rsidSect="00804D43">
          <w:pgSz w:w="11906" w:h="16838"/>
          <w:pgMar w:top="426" w:right="746" w:bottom="142" w:left="989" w:header="720" w:footer="720" w:gutter="0"/>
          <w:pgNumType w:start="2"/>
          <w:cols w:space="720"/>
          <w:docGrid w:linePitch="600" w:charSpace="36864"/>
        </w:sectPr>
      </w:pPr>
      <w:r>
        <w:rPr>
          <w:rFonts w:ascii="Times New Roman" w:hAnsi="Times New Roman" w:cs="Times New Roman"/>
          <w:b/>
          <w:sz w:val="28"/>
          <w:szCs w:val="28"/>
        </w:rPr>
        <w:t>20</w:t>
      </w:r>
      <w:r w:rsidR="007F4549">
        <w:rPr>
          <w:rFonts w:ascii="Times New Roman" w:hAnsi="Times New Roman" w:cs="Times New Roman"/>
          <w:b/>
          <w:sz w:val="28"/>
          <w:szCs w:val="28"/>
        </w:rPr>
        <w:t>2</w:t>
      </w:r>
      <w:r w:rsidR="00590DEA">
        <w:rPr>
          <w:rFonts w:ascii="Times New Roman" w:hAnsi="Times New Roman" w:cs="Times New Roman"/>
          <w:b/>
          <w:sz w:val="28"/>
          <w:szCs w:val="28"/>
        </w:rPr>
        <w:t>5</w:t>
      </w:r>
      <w:r>
        <w:rPr>
          <w:rFonts w:ascii="Times New Roman" w:hAnsi="Times New Roman" w:cs="Times New Roman"/>
          <w:b/>
          <w:sz w:val="28"/>
          <w:szCs w:val="28"/>
        </w:rPr>
        <w:t xml:space="preserve"> г.</w:t>
      </w:r>
    </w:p>
    <w:p w:rsidR="00EF2BC9" w:rsidRDefault="00EF2BC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ПАСПОРТ </w:t>
      </w:r>
    </w:p>
    <w:p w:rsidR="00EF2BC9" w:rsidRDefault="00EF2B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«Развитие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w:t>
      </w:r>
      <w:r w:rsidR="00590DEA">
        <w:rPr>
          <w:rFonts w:ascii="Times New Roman" w:hAnsi="Times New Roman" w:cs="Times New Roman"/>
          <w:sz w:val="24"/>
          <w:szCs w:val="24"/>
        </w:rPr>
        <w:t>ниципального района</w:t>
      </w:r>
      <w:r>
        <w:rPr>
          <w:rFonts w:ascii="Times New Roman" w:hAnsi="Times New Roman" w:cs="Times New Roman"/>
          <w:sz w:val="24"/>
          <w:szCs w:val="24"/>
        </w:rPr>
        <w:t>»</w:t>
      </w:r>
    </w:p>
    <w:tbl>
      <w:tblPr>
        <w:tblW w:w="0" w:type="auto"/>
        <w:tblInd w:w="70" w:type="dxa"/>
        <w:tblLayout w:type="fixed"/>
        <w:tblCellMar>
          <w:left w:w="70" w:type="dxa"/>
          <w:right w:w="70" w:type="dxa"/>
        </w:tblCellMar>
        <w:tblLook w:val="0000" w:firstRow="0" w:lastRow="0" w:firstColumn="0" w:lastColumn="0" w:noHBand="0" w:noVBand="0"/>
      </w:tblPr>
      <w:tblGrid>
        <w:gridCol w:w="3544"/>
        <w:gridCol w:w="6067"/>
      </w:tblGrid>
      <w:tr w:rsidR="00EF2BC9" w:rsidTr="00AB68D9">
        <w:tc>
          <w:tcPr>
            <w:tcW w:w="3544"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6067"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rsidP="00F74330">
            <w:pPr>
              <w:snapToGrid w:val="0"/>
              <w:spacing w:after="0" w:line="240" w:lineRule="auto"/>
              <w:jc w:val="both"/>
            </w:pPr>
            <w:r>
              <w:rPr>
                <w:rFonts w:ascii="Times New Roman" w:hAnsi="Times New Roman" w:cs="Times New Roman"/>
                <w:sz w:val="24"/>
                <w:szCs w:val="24"/>
              </w:rPr>
              <w:t xml:space="preserve">Развитие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w:t>
            </w:r>
            <w:r w:rsidR="00590DEA">
              <w:rPr>
                <w:rFonts w:ascii="Times New Roman" w:hAnsi="Times New Roman" w:cs="Times New Roman"/>
                <w:sz w:val="24"/>
                <w:szCs w:val="24"/>
              </w:rPr>
              <w:t>ого муниципального  района</w:t>
            </w:r>
            <w:r>
              <w:rPr>
                <w:rFonts w:ascii="Times New Roman" w:hAnsi="Times New Roman" w:cs="Times New Roman"/>
                <w:sz w:val="24"/>
                <w:szCs w:val="24"/>
              </w:rPr>
              <w:t>»</w:t>
            </w:r>
          </w:p>
        </w:tc>
      </w:tr>
      <w:tr w:rsidR="00EF2BC9" w:rsidTr="00AB68D9">
        <w:tc>
          <w:tcPr>
            <w:tcW w:w="3544"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Ответственный исполнитель муниципальной программы</w:t>
            </w:r>
          </w:p>
        </w:tc>
        <w:tc>
          <w:tcPr>
            <w:tcW w:w="6067"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napToGrid w:val="0"/>
              <w:spacing w:after="0" w:line="240" w:lineRule="auto"/>
              <w:jc w:val="both"/>
            </w:pPr>
            <w:r>
              <w:rPr>
                <w:rFonts w:ascii="Times New Roman" w:hAnsi="Times New Roman" w:cs="Times New Roman"/>
                <w:bCs/>
                <w:iCs/>
                <w:sz w:val="24"/>
                <w:szCs w:val="24"/>
              </w:rPr>
              <w:t xml:space="preserve">Администрация </w:t>
            </w:r>
            <w:proofErr w:type="spellStart"/>
            <w:r>
              <w:rPr>
                <w:rFonts w:ascii="Times New Roman" w:hAnsi="Times New Roman" w:cs="Times New Roman"/>
                <w:bCs/>
                <w:iCs/>
                <w:sz w:val="24"/>
                <w:szCs w:val="24"/>
              </w:rPr>
              <w:t>Новогольеланского</w:t>
            </w:r>
            <w:proofErr w:type="spellEnd"/>
            <w:r>
              <w:rPr>
                <w:rFonts w:ascii="Times New Roman" w:hAnsi="Times New Roman" w:cs="Times New Roman"/>
                <w:bCs/>
                <w:iCs/>
                <w:sz w:val="24"/>
                <w:szCs w:val="24"/>
              </w:rPr>
              <w:t xml:space="preserve"> сельского поселения Грибановского муниципального района Воронежской области</w:t>
            </w:r>
          </w:p>
        </w:tc>
      </w:tr>
      <w:tr w:rsidR="00EF2BC9" w:rsidTr="00AB68D9">
        <w:tc>
          <w:tcPr>
            <w:tcW w:w="3544"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Исполнители муниципальной программы</w:t>
            </w:r>
          </w:p>
        </w:tc>
        <w:tc>
          <w:tcPr>
            <w:tcW w:w="6067"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jc w:val="both"/>
            </w:pPr>
            <w:r>
              <w:rPr>
                <w:rFonts w:ascii="Times New Roman" w:hAnsi="Times New Roman" w:cs="Times New Roman"/>
                <w:bCs/>
                <w:iCs/>
                <w:sz w:val="24"/>
                <w:szCs w:val="24"/>
              </w:rPr>
              <w:t xml:space="preserve">Администрация </w:t>
            </w:r>
            <w:proofErr w:type="spellStart"/>
            <w:r>
              <w:rPr>
                <w:rFonts w:ascii="Times New Roman" w:hAnsi="Times New Roman" w:cs="Times New Roman"/>
                <w:bCs/>
                <w:iCs/>
                <w:sz w:val="24"/>
                <w:szCs w:val="24"/>
              </w:rPr>
              <w:t>Новогольеланского</w:t>
            </w:r>
            <w:proofErr w:type="spellEnd"/>
            <w:r>
              <w:rPr>
                <w:rFonts w:ascii="Times New Roman" w:hAnsi="Times New Roman" w:cs="Times New Roman"/>
                <w:bCs/>
                <w:iCs/>
                <w:sz w:val="24"/>
                <w:szCs w:val="24"/>
              </w:rPr>
              <w:t xml:space="preserve"> сельского поселения Грибановского муниципального района Воронежской области </w:t>
            </w:r>
          </w:p>
        </w:tc>
      </w:tr>
      <w:tr w:rsidR="00EF2BC9" w:rsidTr="00AB68D9">
        <w:tc>
          <w:tcPr>
            <w:tcW w:w="3544" w:type="dxa"/>
            <w:tcBorders>
              <w:left w:val="single" w:sz="4" w:space="0" w:color="000000"/>
              <w:bottom w:val="single" w:sz="4" w:space="0" w:color="000000"/>
            </w:tcBorders>
            <w:shd w:val="clear" w:color="auto" w:fill="auto"/>
          </w:tcPr>
          <w:p w:rsidR="00EF2BC9" w:rsidRDefault="00EF2BC9">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Основные разработчики муниципальной программы</w:t>
            </w:r>
          </w:p>
        </w:tc>
        <w:tc>
          <w:tcPr>
            <w:tcW w:w="6067" w:type="dxa"/>
            <w:tcBorders>
              <w:left w:val="single" w:sz="4" w:space="0" w:color="000000"/>
              <w:bottom w:val="single" w:sz="4" w:space="0" w:color="000000"/>
              <w:right w:val="single" w:sz="4" w:space="0" w:color="000000"/>
            </w:tcBorders>
            <w:shd w:val="clear" w:color="auto" w:fill="auto"/>
          </w:tcPr>
          <w:p w:rsidR="00EF2BC9" w:rsidRDefault="00EF2BC9">
            <w:pPr>
              <w:spacing w:after="0" w:line="240" w:lineRule="auto"/>
              <w:jc w:val="both"/>
            </w:pPr>
            <w:r>
              <w:rPr>
                <w:rFonts w:ascii="Times New Roman" w:hAnsi="Times New Roman" w:cs="Times New Roman"/>
                <w:bCs/>
                <w:iCs/>
                <w:sz w:val="24"/>
                <w:szCs w:val="24"/>
              </w:rPr>
              <w:t xml:space="preserve">Администрация </w:t>
            </w:r>
            <w:proofErr w:type="spellStart"/>
            <w:r>
              <w:rPr>
                <w:rFonts w:ascii="Times New Roman" w:hAnsi="Times New Roman" w:cs="Times New Roman"/>
                <w:bCs/>
                <w:iCs/>
                <w:sz w:val="24"/>
                <w:szCs w:val="24"/>
              </w:rPr>
              <w:t>Новогольеланского</w:t>
            </w:r>
            <w:proofErr w:type="spellEnd"/>
            <w:r>
              <w:rPr>
                <w:rFonts w:ascii="Times New Roman" w:hAnsi="Times New Roman" w:cs="Times New Roman"/>
                <w:bCs/>
                <w:iCs/>
                <w:sz w:val="24"/>
                <w:szCs w:val="24"/>
              </w:rPr>
              <w:t xml:space="preserve"> сельского поселения Грибановского муниципального района Воронежской области</w:t>
            </w:r>
          </w:p>
        </w:tc>
      </w:tr>
      <w:tr w:rsidR="00EF2BC9" w:rsidTr="00AB68D9">
        <w:trPr>
          <w:trHeight w:val="670"/>
        </w:trPr>
        <w:tc>
          <w:tcPr>
            <w:tcW w:w="3544" w:type="dxa"/>
            <w:tcBorders>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Подпрограммы муниципальной программы и основные мероприятия</w:t>
            </w:r>
          </w:p>
        </w:tc>
        <w:tc>
          <w:tcPr>
            <w:tcW w:w="6067" w:type="dxa"/>
            <w:tcBorders>
              <w:left w:val="single" w:sz="4" w:space="0" w:color="000000"/>
              <w:bottom w:val="single" w:sz="4" w:space="0" w:color="000000"/>
              <w:right w:val="single" w:sz="4" w:space="0" w:color="000000"/>
            </w:tcBorders>
            <w:shd w:val="clear" w:color="auto" w:fill="auto"/>
          </w:tcPr>
          <w:p w:rsidR="00EF2BC9" w:rsidRDefault="00EF2BC9">
            <w:pPr>
              <w:spacing w:after="0" w:line="240" w:lineRule="auto"/>
              <w:rPr>
                <w:rFonts w:ascii="Times New Roman" w:hAnsi="Times New Roman" w:cs="Times New Roman"/>
                <w:sz w:val="24"/>
                <w:szCs w:val="24"/>
              </w:rPr>
            </w:pPr>
            <w:r>
              <w:rPr>
                <w:rFonts w:ascii="Times New Roman" w:hAnsi="Times New Roman" w:cs="Times New Roman"/>
                <w:b/>
                <w:sz w:val="24"/>
                <w:szCs w:val="24"/>
              </w:rPr>
              <w:t>Подпрограмма № 1 «Обеспечение реализации муниципальной программы»</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Расходы на обеспечение функций муниципальных органов в рамках обеспечения деятельности администрации поселения</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2.</w:t>
            </w:r>
            <w:r>
              <w:t xml:space="preserve"> </w:t>
            </w:r>
            <w:r>
              <w:rPr>
                <w:rFonts w:ascii="Times New Roman" w:hAnsi="Times New Roman" w:cs="Times New Roman"/>
                <w:sz w:val="24"/>
                <w:szCs w:val="24"/>
              </w:rPr>
              <w:t xml:space="preserve">Расходы на обеспечение деятельности главы поселения в рамках обеспечения деятельности главы поселения </w:t>
            </w:r>
          </w:p>
          <w:p w:rsidR="00EF2BC9" w:rsidRDefault="00EF2BC9">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3.Предоставление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 а также контроля в сфере закупок</w:t>
            </w:r>
          </w:p>
          <w:p w:rsidR="00EF2BC9" w:rsidRDefault="00EF2BC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4.Финансовое обеспечение выполнения других расходных обязательств поселением</w:t>
            </w:r>
          </w:p>
          <w:p w:rsidR="009D60FA" w:rsidRPr="00AB68D9" w:rsidRDefault="009D60FA">
            <w:pPr>
              <w:spacing w:after="0" w:line="240" w:lineRule="auto"/>
              <w:rPr>
                <w:rFonts w:ascii="Times New Roman" w:hAnsi="Times New Roman" w:cs="Times New Roman"/>
                <w:color w:val="000000"/>
                <w:sz w:val="24"/>
                <w:szCs w:val="24"/>
              </w:rPr>
            </w:pPr>
            <w:r w:rsidRPr="00AB68D9">
              <w:rPr>
                <w:rFonts w:ascii="Times New Roman" w:hAnsi="Times New Roman" w:cs="Times New Roman"/>
                <w:sz w:val="24"/>
                <w:szCs w:val="24"/>
              </w:rPr>
              <w:t>5. Обеспечение проведения выборов и референдумов</w:t>
            </w:r>
          </w:p>
          <w:p w:rsidR="00E70856" w:rsidRPr="00E70856" w:rsidRDefault="009D60FA">
            <w:pPr>
              <w:spacing w:after="0" w:line="240" w:lineRule="auto"/>
              <w:rPr>
                <w:rFonts w:ascii="Times New Roman" w:hAnsi="Times New Roman" w:cs="Times New Roman"/>
                <w:sz w:val="24"/>
                <w:szCs w:val="24"/>
                <w:highlight w:val="yellow"/>
              </w:rPr>
            </w:pPr>
            <w:r w:rsidRPr="00AB68D9">
              <w:rPr>
                <w:rFonts w:ascii="Times New Roman" w:hAnsi="Times New Roman" w:cs="Times New Roman"/>
                <w:color w:val="000000"/>
                <w:sz w:val="24"/>
                <w:szCs w:val="24"/>
              </w:rPr>
              <w:t>6</w:t>
            </w:r>
            <w:r w:rsidR="00E70856" w:rsidRPr="00AB68D9">
              <w:rPr>
                <w:rFonts w:ascii="Times New Roman" w:hAnsi="Times New Roman" w:cs="Times New Roman"/>
                <w:color w:val="000000"/>
                <w:sz w:val="24"/>
                <w:szCs w:val="24"/>
              </w:rPr>
              <w:t>.</w:t>
            </w:r>
            <w:r w:rsidR="00E70856" w:rsidRPr="00AB68D9">
              <w:rPr>
                <w:rFonts w:ascii="Times New Roman" w:hAnsi="Times New Roman" w:cs="Times New Roman"/>
              </w:rPr>
              <w:t xml:space="preserve"> Об</w:t>
            </w:r>
            <w:r w:rsidR="00623850" w:rsidRPr="00AB68D9">
              <w:rPr>
                <w:rFonts w:ascii="Times New Roman" w:hAnsi="Times New Roman" w:cs="Times New Roman"/>
              </w:rPr>
              <w:t>еспечение</w:t>
            </w:r>
            <w:r w:rsidR="00E70856" w:rsidRPr="00AB68D9">
              <w:rPr>
                <w:rFonts w:ascii="Times New Roman" w:hAnsi="Times New Roman" w:cs="Times New Roman"/>
              </w:rPr>
              <w:t xml:space="preserve"> внутреннего долга</w:t>
            </w:r>
          </w:p>
          <w:p w:rsidR="000C52A2" w:rsidRDefault="000C52A2">
            <w:pPr>
              <w:spacing w:after="0" w:line="240" w:lineRule="auto"/>
              <w:rPr>
                <w:rFonts w:ascii="Times New Roman" w:hAnsi="Times New Roman" w:cs="Times New Roman"/>
                <w:sz w:val="24"/>
                <w:szCs w:val="24"/>
              </w:rPr>
            </w:pPr>
          </w:p>
          <w:p w:rsidR="00EF2BC9" w:rsidRDefault="00EF2BC9">
            <w:pPr>
              <w:spacing w:after="0" w:line="240" w:lineRule="auto"/>
              <w:ind w:left="73" w:hanging="73"/>
              <w:rPr>
                <w:rFonts w:ascii="Times New Roman" w:hAnsi="Times New Roman" w:cs="Times New Roman"/>
                <w:sz w:val="24"/>
                <w:szCs w:val="24"/>
              </w:rPr>
            </w:pPr>
            <w:r>
              <w:rPr>
                <w:rFonts w:ascii="Times New Roman" w:hAnsi="Times New Roman" w:cs="Times New Roman"/>
                <w:b/>
                <w:sz w:val="24"/>
                <w:szCs w:val="24"/>
              </w:rPr>
              <w:t>Подпрограмма № 2: «Осуществление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p w:rsidR="00EF2BC9" w:rsidRDefault="00EF2BC9">
            <w:pPr>
              <w:spacing w:after="0" w:line="240" w:lineRule="auto"/>
              <w:ind w:left="73" w:hanging="73"/>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EF2BC9" w:rsidRDefault="00EF2BC9">
            <w:pPr>
              <w:spacing w:after="0" w:line="240" w:lineRule="auto"/>
              <w:ind w:left="73" w:hanging="73"/>
            </w:pPr>
            <w:r>
              <w:rPr>
                <w:rFonts w:ascii="Times New Roman" w:hAnsi="Times New Roman" w:cs="Times New Roman"/>
                <w:sz w:val="24"/>
                <w:szCs w:val="24"/>
              </w:rPr>
              <w:t xml:space="preserve"> 1. 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p w:rsidR="00EF2BC9" w:rsidRDefault="00EF2BC9">
            <w:pPr>
              <w:spacing w:after="0" w:line="240" w:lineRule="auto"/>
            </w:pP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b/>
                <w:sz w:val="24"/>
                <w:szCs w:val="24"/>
              </w:rPr>
              <w:t>Подпрограмма № 3 «Защита населения и территории поселения от чрезвычайных ситуаций, обеспечение пожарной безопасности, безопасности людей на водных объектах»</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Финансовое обеспечение муниципальной программы </w:t>
            </w:r>
            <w:r>
              <w:rPr>
                <w:rFonts w:ascii="Times New Roman" w:hAnsi="Times New Roman" w:cs="Times New Roman"/>
                <w:sz w:val="24"/>
                <w:szCs w:val="24"/>
              </w:rPr>
              <w:lastRenderedPageBreak/>
              <w:t>для исполнения переданных полномочий на осуществление части полномочий по мероприятиям в сфере защиты населения от чрезвычайных ситуаций и пожаров</w:t>
            </w:r>
          </w:p>
          <w:p w:rsidR="00A23E36" w:rsidRPr="00A251E1" w:rsidRDefault="00A23E36" w:rsidP="00A23E36">
            <w:pPr>
              <w:spacing w:after="0" w:line="240" w:lineRule="auto"/>
              <w:rPr>
                <w:rFonts w:ascii="Times New Roman" w:hAnsi="Times New Roman"/>
                <w:sz w:val="24"/>
                <w:szCs w:val="24"/>
              </w:rPr>
            </w:pPr>
            <w:r w:rsidRPr="00A251E1">
              <w:rPr>
                <w:rFonts w:ascii="Times New Roman" w:hAnsi="Times New Roman"/>
                <w:sz w:val="24"/>
                <w:szCs w:val="24"/>
              </w:rPr>
              <w:t>2.Расходы на защиту населения и территории поселений от чрезвычайных ситуаций, обеспечение пожарной безопасности, безопасности людей на водных объектах</w:t>
            </w:r>
          </w:p>
          <w:p w:rsidR="00A23E36" w:rsidRPr="00A251E1" w:rsidRDefault="00A23E36" w:rsidP="00A23E36">
            <w:pPr>
              <w:spacing w:after="0" w:line="240" w:lineRule="auto"/>
              <w:rPr>
                <w:rFonts w:ascii="Times New Roman" w:hAnsi="Times New Roman"/>
                <w:sz w:val="24"/>
                <w:szCs w:val="24"/>
              </w:rPr>
            </w:pPr>
          </w:p>
          <w:p w:rsidR="00EF2BC9" w:rsidRDefault="00996A0E">
            <w:pPr>
              <w:spacing w:after="0" w:line="240" w:lineRule="auto"/>
              <w:rPr>
                <w:rFonts w:ascii="Times New Roman" w:hAnsi="Times New Roman" w:cs="Times New Roman"/>
                <w:sz w:val="24"/>
                <w:szCs w:val="24"/>
              </w:rPr>
            </w:pPr>
            <w:r>
              <w:rPr>
                <w:rFonts w:ascii="Times New Roman" w:hAnsi="Times New Roman" w:cs="Times New Roman"/>
                <w:b/>
                <w:color w:val="FF0000"/>
                <w:sz w:val="24"/>
                <w:szCs w:val="24"/>
              </w:rPr>
              <w:t xml:space="preserve"> </w:t>
            </w:r>
            <w:r w:rsidR="00EF2BC9">
              <w:rPr>
                <w:rFonts w:ascii="Times New Roman" w:hAnsi="Times New Roman" w:cs="Times New Roman"/>
                <w:b/>
                <w:sz w:val="24"/>
                <w:szCs w:val="24"/>
              </w:rPr>
              <w:t>Подпрограмма № 4 «Развитие градостроительной деятельности»</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1. Финансовое обеспечение муниципальной программы для исполнения переданных полномочий на осуществление части полномочий по мероприятиям по развитию градостроительной деятельности</w:t>
            </w:r>
          </w:p>
          <w:p w:rsidR="00EF2BC9" w:rsidRDefault="00C17494">
            <w:pPr>
              <w:spacing w:after="0" w:line="240" w:lineRule="auto"/>
              <w:rPr>
                <w:rFonts w:ascii="Times New Roman" w:hAnsi="Times New Roman" w:cs="Times New Roman"/>
                <w:sz w:val="24"/>
                <w:szCs w:val="24"/>
              </w:rPr>
            </w:pPr>
            <w:r>
              <w:rPr>
                <w:rFonts w:ascii="Times New Roman" w:hAnsi="Times New Roman" w:cs="Times New Roman"/>
                <w:sz w:val="24"/>
                <w:szCs w:val="24"/>
              </w:rPr>
              <w:t>2.Подготовка карт (планов) для установления границ населенных пунктов</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Подпрограмма № 5 «Создание условий для обеспечения качественными услугами ЖКХ населения поселения и развитие дорожного хозяйства поселения»</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Основные мероприятия: </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сети автомобильных дорог общего пользования</w:t>
            </w:r>
          </w:p>
          <w:p w:rsidR="00EF2BC9" w:rsidRDefault="00EF2BC9">
            <w:pPr>
              <w:spacing w:after="0" w:line="240" w:lineRule="auto"/>
            </w:pPr>
            <w:r>
              <w:rPr>
                <w:rFonts w:ascii="Times New Roman" w:hAnsi="Times New Roman" w:cs="Times New Roman"/>
                <w:sz w:val="24"/>
                <w:szCs w:val="24"/>
              </w:rPr>
              <w:t>2. Благоустройство дворовых территорий сельского поселения</w:t>
            </w:r>
          </w:p>
          <w:p w:rsidR="00EF2BC9" w:rsidRPr="00AB68D9" w:rsidRDefault="00EF2BC9">
            <w:pPr>
              <w:pStyle w:val="af5"/>
              <w:spacing w:before="0" w:after="0"/>
            </w:pPr>
            <w:r w:rsidRPr="00AB68D9">
              <w:t>3. Исполнение мероприятий согласно утвержденной программе «Комплексное    развитие     систем</w:t>
            </w:r>
          </w:p>
          <w:p w:rsidR="00EF2BC9" w:rsidRPr="00AB68D9" w:rsidRDefault="00EF2BC9">
            <w:pPr>
              <w:autoSpaceDE w:val="0"/>
              <w:spacing w:after="0" w:line="240" w:lineRule="auto"/>
              <w:jc w:val="both"/>
              <w:rPr>
                <w:rFonts w:ascii="Times New Roman" w:hAnsi="Times New Roman" w:cs="Times New Roman"/>
                <w:sz w:val="24"/>
                <w:szCs w:val="24"/>
              </w:rPr>
            </w:pPr>
            <w:r w:rsidRPr="00AB68D9">
              <w:rPr>
                <w:rFonts w:ascii="Times New Roman" w:hAnsi="Times New Roman" w:cs="Times New Roman"/>
                <w:sz w:val="24"/>
                <w:szCs w:val="24"/>
              </w:rPr>
              <w:t xml:space="preserve">коммунальной       инфраструктуры </w:t>
            </w:r>
            <w:proofErr w:type="spellStart"/>
            <w:r w:rsidRPr="00AB68D9">
              <w:rPr>
                <w:rFonts w:ascii="Times New Roman" w:hAnsi="Times New Roman" w:cs="Times New Roman"/>
                <w:sz w:val="24"/>
                <w:szCs w:val="24"/>
              </w:rPr>
              <w:t>Новогольеланского</w:t>
            </w:r>
            <w:proofErr w:type="spellEnd"/>
            <w:r w:rsidRPr="00AB68D9">
              <w:rPr>
                <w:rFonts w:ascii="Times New Roman" w:hAnsi="Times New Roman" w:cs="Times New Roman"/>
                <w:sz w:val="24"/>
                <w:szCs w:val="24"/>
              </w:rPr>
              <w:t xml:space="preserve"> сельского поселения Грибановского муниципального района Воронежской области на период 20</w:t>
            </w:r>
            <w:r w:rsidR="0038748B">
              <w:rPr>
                <w:rFonts w:ascii="Times New Roman" w:hAnsi="Times New Roman" w:cs="Times New Roman"/>
                <w:sz w:val="24"/>
                <w:szCs w:val="24"/>
              </w:rPr>
              <w:t>2</w:t>
            </w:r>
            <w:r w:rsidRPr="00AB68D9">
              <w:rPr>
                <w:rFonts w:ascii="Times New Roman" w:hAnsi="Times New Roman" w:cs="Times New Roman"/>
                <w:sz w:val="24"/>
                <w:szCs w:val="24"/>
              </w:rPr>
              <w:t>4-20</w:t>
            </w:r>
            <w:r w:rsidR="0038748B">
              <w:rPr>
                <w:rFonts w:ascii="Times New Roman" w:hAnsi="Times New Roman" w:cs="Times New Roman"/>
                <w:sz w:val="24"/>
                <w:szCs w:val="24"/>
              </w:rPr>
              <w:t>34</w:t>
            </w:r>
            <w:r w:rsidRPr="00AB68D9">
              <w:rPr>
                <w:rFonts w:ascii="Times New Roman" w:hAnsi="Times New Roman" w:cs="Times New Roman"/>
                <w:sz w:val="24"/>
                <w:szCs w:val="24"/>
              </w:rPr>
              <w:t xml:space="preserve"> годы»</w:t>
            </w:r>
          </w:p>
          <w:p w:rsidR="00EF2BC9" w:rsidRDefault="00EF2BC9">
            <w:pPr>
              <w:spacing w:after="0" w:line="240" w:lineRule="auto"/>
              <w:rPr>
                <w:rFonts w:ascii="Times New Roman" w:hAnsi="Times New Roman" w:cs="Times New Roman"/>
                <w:sz w:val="24"/>
                <w:szCs w:val="24"/>
              </w:rPr>
            </w:pPr>
            <w:r w:rsidRPr="00AB68D9">
              <w:rPr>
                <w:rFonts w:ascii="Times New Roman" w:hAnsi="Times New Roman" w:cs="Times New Roman"/>
                <w:sz w:val="24"/>
                <w:szCs w:val="24"/>
              </w:rPr>
              <w:t>4. Создание объектов социального и производственного</w:t>
            </w:r>
            <w:r>
              <w:rPr>
                <w:rFonts w:ascii="Times New Roman" w:hAnsi="Times New Roman" w:cs="Times New Roman"/>
                <w:sz w:val="24"/>
                <w:szCs w:val="24"/>
              </w:rPr>
              <w:t xml:space="preserve"> комплексов, в том числе объектов общегражданского назначения, жилья, инфраструктуры.</w:t>
            </w:r>
          </w:p>
          <w:p w:rsidR="00EF2BC9" w:rsidRDefault="002E03E5">
            <w:pPr>
              <w:spacing w:after="0" w:line="240" w:lineRule="auto"/>
              <w:rPr>
                <w:rFonts w:ascii="Times New Roman" w:hAnsi="Times New Roman" w:cs="Times New Roman"/>
                <w:sz w:val="24"/>
                <w:szCs w:val="24"/>
              </w:rPr>
            </w:pPr>
            <w:r>
              <w:rPr>
                <w:rFonts w:ascii="Times New Roman" w:hAnsi="Times New Roman" w:cs="Times New Roman"/>
                <w:sz w:val="24"/>
                <w:szCs w:val="24"/>
              </w:rPr>
              <w:t>5. Расходы на организацию проведения оплачиваемых общественных работ.</w:t>
            </w:r>
            <w:r w:rsidR="00F36683">
              <w:rPr>
                <w:rFonts w:ascii="Times New Roman" w:hAnsi="Times New Roman" w:cs="Times New Roman"/>
                <w:sz w:val="24"/>
                <w:szCs w:val="24"/>
              </w:rPr>
              <w:t xml:space="preserve">                   </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Подпрограмма № 6 «Создание условий для организации отдыха и оздоровления детей и молодежи»</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1. Финансовое обеспечение муниципальной программы для исполнения переданных полномочий на осуществление части полномочий по организации мероприятий по вовлечению молодежи в социальную практику</w:t>
            </w:r>
          </w:p>
          <w:p w:rsidR="00EF2BC9" w:rsidRDefault="00EF2BC9">
            <w:pPr>
              <w:spacing w:after="0" w:line="240" w:lineRule="auto"/>
              <w:rPr>
                <w:rFonts w:ascii="Times New Roman" w:hAnsi="Times New Roman" w:cs="Times New Roman"/>
                <w:sz w:val="24"/>
                <w:szCs w:val="24"/>
              </w:rPr>
            </w:pP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b/>
                <w:sz w:val="24"/>
                <w:szCs w:val="24"/>
              </w:rPr>
              <w:t>Подпрограмма № 7 «</w:t>
            </w:r>
            <w:r>
              <w:rPr>
                <w:rFonts w:ascii="Times New Roman" w:hAnsi="Times New Roman" w:cs="Times New Roman"/>
                <w:b/>
                <w:iCs/>
                <w:sz w:val="24"/>
                <w:szCs w:val="24"/>
              </w:rPr>
              <w:t>Развитие культуры сельского поселения</w:t>
            </w:r>
            <w:r>
              <w:rPr>
                <w:rFonts w:ascii="Times New Roman" w:hAnsi="Times New Roman" w:cs="Times New Roman"/>
                <w:b/>
                <w:sz w:val="24"/>
                <w:szCs w:val="24"/>
              </w:rPr>
              <w:t>»</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Расходы на обеспечение деятельности (оказание услуг) муниципальных учреждений культуры</w:t>
            </w:r>
          </w:p>
          <w:p w:rsidR="00EF2BC9" w:rsidRDefault="00EF2BC9">
            <w:pPr>
              <w:autoSpaceDE w:val="0"/>
              <w:spacing w:after="0" w:line="240" w:lineRule="auto"/>
              <w:jc w:val="both"/>
            </w:pPr>
            <w:r>
              <w:rPr>
                <w:rFonts w:ascii="Times New Roman" w:hAnsi="Times New Roman" w:cs="Times New Roman"/>
                <w:sz w:val="24"/>
                <w:szCs w:val="24"/>
              </w:rPr>
              <w:t xml:space="preserve">2.Обеспечение условий для развития культуры сельского </w:t>
            </w:r>
            <w:r>
              <w:rPr>
                <w:rFonts w:ascii="Times New Roman" w:hAnsi="Times New Roman" w:cs="Times New Roman"/>
                <w:sz w:val="24"/>
                <w:szCs w:val="24"/>
              </w:rPr>
              <w:lastRenderedPageBreak/>
              <w:t>поселения.</w:t>
            </w:r>
          </w:p>
          <w:p w:rsidR="00EF2BC9" w:rsidRDefault="00572684">
            <w:pPr>
              <w:spacing w:after="0" w:line="240" w:lineRule="auto"/>
            </w:pPr>
            <w:r>
              <w:t>3.</w:t>
            </w:r>
            <w:r w:rsidR="0070427E" w:rsidRPr="00572684">
              <w:rPr>
                <w:rFonts w:ascii="Times New Roman" w:hAnsi="Times New Roman" w:cs="Times New Roman"/>
                <w:sz w:val="24"/>
                <w:szCs w:val="24"/>
              </w:rPr>
              <w:t xml:space="preserve"> Осуществление переданных полномочий с районного бюджета по организации библиотечного обслуживания населения, комплектования и обеспечения сохранности библиотечных фондов библиотек поселения</w:t>
            </w:r>
            <w:r w:rsidR="0070427E">
              <w:rPr>
                <w:rFonts w:ascii="Times New Roman" w:hAnsi="Times New Roman" w:cs="Times New Roman"/>
                <w:sz w:val="24"/>
                <w:szCs w:val="24"/>
              </w:rPr>
              <w:t>.</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b/>
                <w:sz w:val="24"/>
                <w:szCs w:val="24"/>
              </w:rPr>
              <w:t>Подпрограмма № 8 «</w:t>
            </w:r>
            <w:r>
              <w:rPr>
                <w:rFonts w:ascii="Times New Roman" w:hAnsi="Times New Roman" w:cs="Times New Roman"/>
                <w:b/>
                <w:bCs/>
                <w:iCs/>
                <w:sz w:val="24"/>
                <w:szCs w:val="24"/>
              </w:rPr>
              <w:t>Развитие физической культуры и спорта</w:t>
            </w:r>
            <w:r>
              <w:rPr>
                <w:rFonts w:ascii="Times New Roman" w:hAnsi="Times New Roman" w:cs="Times New Roman"/>
                <w:b/>
                <w:sz w:val="24"/>
                <w:szCs w:val="24"/>
              </w:rPr>
              <w:t>»</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1. Финансовое обеспечение муниципальной программы для исполнения переданных полномочий на осуществление части полномочий в области физической культуры и спорта</w:t>
            </w:r>
          </w:p>
          <w:p w:rsidR="00EF2BC9" w:rsidRDefault="00EF2BC9">
            <w:pPr>
              <w:spacing w:after="0" w:line="240" w:lineRule="auto"/>
              <w:rPr>
                <w:rFonts w:ascii="Times New Roman" w:hAnsi="Times New Roman" w:cs="Times New Roman"/>
                <w:sz w:val="24"/>
                <w:szCs w:val="24"/>
              </w:rPr>
            </w:pP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b/>
                <w:sz w:val="24"/>
                <w:szCs w:val="24"/>
              </w:rPr>
              <w:t>Подпрограмма № 9 «Развитие мер социальной поддержки отдельных категорий граждан»</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p>
          <w:p w:rsidR="00BB3539" w:rsidRPr="00C17494" w:rsidRDefault="00EF2BC9" w:rsidP="00C17494">
            <w:pPr>
              <w:pStyle w:val="af4"/>
              <w:numPr>
                <w:ilvl w:val="0"/>
                <w:numId w:val="13"/>
              </w:numPr>
              <w:spacing w:after="0" w:line="240" w:lineRule="auto"/>
              <w:rPr>
                <w:rFonts w:ascii="Times New Roman" w:hAnsi="Times New Roman" w:cs="Times New Roman"/>
                <w:sz w:val="24"/>
                <w:szCs w:val="24"/>
                <w:lang w:val="ru-RU"/>
              </w:rPr>
            </w:pPr>
            <w:r w:rsidRPr="00BB3539">
              <w:rPr>
                <w:rFonts w:ascii="Times New Roman" w:hAnsi="Times New Roman" w:cs="Times New Roman"/>
                <w:sz w:val="24"/>
                <w:szCs w:val="24"/>
                <w:lang w:val="ru-RU"/>
              </w:rPr>
              <w:t xml:space="preserve">Доплаты к пенсиям муниципальных служащих     сельского поселения </w:t>
            </w:r>
          </w:p>
        </w:tc>
      </w:tr>
      <w:tr w:rsidR="00EF2BC9" w:rsidTr="00AB68D9">
        <w:tc>
          <w:tcPr>
            <w:tcW w:w="3544" w:type="dxa"/>
            <w:tcBorders>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lastRenderedPageBreak/>
              <w:t>Цели муниципальной                 программы</w:t>
            </w:r>
          </w:p>
          <w:p w:rsidR="00EF2BC9" w:rsidRDefault="00EF2BC9">
            <w:pPr>
              <w:spacing w:after="0" w:line="240" w:lineRule="auto"/>
              <w:jc w:val="both"/>
              <w:rPr>
                <w:rFonts w:ascii="Times New Roman" w:hAnsi="Times New Roman" w:cs="Times New Roman"/>
                <w:sz w:val="24"/>
                <w:szCs w:val="24"/>
                <w:shd w:val="clear" w:color="auto" w:fill="FFFF00"/>
              </w:rPr>
            </w:pPr>
          </w:p>
        </w:tc>
        <w:tc>
          <w:tcPr>
            <w:tcW w:w="6067" w:type="dxa"/>
            <w:tcBorders>
              <w:left w:val="single" w:sz="4" w:space="0" w:color="000000"/>
              <w:bottom w:val="single" w:sz="4" w:space="0" w:color="000000"/>
              <w:right w:val="single" w:sz="4" w:space="0" w:color="000000"/>
            </w:tcBorders>
            <w:shd w:val="clear" w:color="auto" w:fill="auto"/>
          </w:tcPr>
          <w:p w:rsidR="00EF2BC9" w:rsidRDefault="00EF2BC9">
            <w:pPr>
              <w:spacing w:after="0" w:line="240" w:lineRule="auto"/>
              <w:ind w:left="-87"/>
              <w:jc w:val="both"/>
              <w:rPr>
                <w:rFonts w:ascii="Times New Roman" w:hAnsi="Times New Roman" w:cs="Times New Roman"/>
                <w:sz w:val="24"/>
                <w:szCs w:val="24"/>
              </w:rPr>
            </w:pPr>
            <w:r>
              <w:rPr>
                <w:rFonts w:ascii="Times New Roman" w:hAnsi="Times New Roman" w:cs="Times New Roman"/>
                <w:spacing w:val="3"/>
                <w:sz w:val="24"/>
                <w:szCs w:val="24"/>
              </w:rPr>
              <w:t xml:space="preserve">- </w:t>
            </w:r>
            <w:r>
              <w:rPr>
                <w:rFonts w:ascii="Times New Roman" w:hAnsi="Times New Roman" w:cs="Times New Roman"/>
                <w:bCs/>
                <w:sz w:val="24"/>
                <w:szCs w:val="24"/>
              </w:rPr>
              <w:t xml:space="preserve">Обеспечение реализации муниципальной программы. </w:t>
            </w:r>
          </w:p>
          <w:p w:rsidR="00EF2BC9" w:rsidRDefault="00EF2BC9">
            <w:pPr>
              <w:spacing w:after="0" w:line="240" w:lineRule="auto"/>
              <w:ind w:left="-87"/>
              <w:jc w:val="both"/>
              <w:rPr>
                <w:rFonts w:ascii="Times New Roman" w:hAnsi="Times New Roman" w:cs="Times New Roman"/>
                <w:bCs/>
                <w:sz w:val="24"/>
                <w:szCs w:val="24"/>
              </w:rPr>
            </w:pPr>
            <w:r>
              <w:rPr>
                <w:rFonts w:ascii="Times New Roman" w:hAnsi="Times New Roman" w:cs="Times New Roman"/>
                <w:sz w:val="24"/>
                <w:szCs w:val="24"/>
              </w:rPr>
              <w:t>- Создание условий по обеспечению деятельности а</w:t>
            </w:r>
            <w:r>
              <w:rPr>
                <w:rFonts w:ascii="Times New Roman" w:hAnsi="Times New Roman" w:cs="Times New Roman"/>
                <w:bCs/>
                <w:sz w:val="24"/>
                <w:szCs w:val="24"/>
              </w:rPr>
              <w:t xml:space="preserve">дминистрации </w:t>
            </w:r>
            <w:proofErr w:type="spellStart"/>
            <w:r>
              <w:rPr>
                <w:rFonts w:ascii="Times New Roman" w:hAnsi="Times New Roman" w:cs="Times New Roman"/>
                <w:bCs/>
                <w:sz w:val="24"/>
                <w:szCs w:val="24"/>
              </w:rPr>
              <w:t>Новогольеланского</w:t>
            </w:r>
            <w:proofErr w:type="spellEnd"/>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Грибановского муниципального района,</w:t>
            </w:r>
          </w:p>
          <w:p w:rsidR="00EF2BC9" w:rsidRDefault="00EF2BC9">
            <w:pPr>
              <w:autoSpaceDE w:val="0"/>
              <w:spacing w:after="0" w:line="240" w:lineRule="auto"/>
              <w:jc w:val="both"/>
              <w:rPr>
                <w:rFonts w:ascii="Times New Roman" w:hAnsi="Times New Roman" w:cs="Times New Roman"/>
                <w:spacing w:val="3"/>
                <w:sz w:val="24"/>
                <w:szCs w:val="24"/>
              </w:rPr>
            </w:pPr>
            <w:r>
              <w:rPr>
                <w:rFonts w:ascii="Times New Roman" w:hAnsi="Times New Roman" w:cs="Times New Roman"/>
                <w:bCs/>
                <w:sz w:val="24"/>
                <w:szCs w:val="24"/>
              </w:rPr>
              <w:t xml:space="preserve">- Совершенствование управления бюджетным процессом и повышение устойчивости бюджетов администрации </w:t>
            </w:r>
            <w:proofErr w:type="spellStart"/>
            <w:r>
              <w:rPr>
                <w:rFonts w:ascii="Times New Roman" w:hAnsi="Times New Roman" w:cs="Times New Roman"/>
                <w:bCs/>
                <w:sz w:val="24"/>
                <w:szCs w:val="24"/>
              </w:rPr>
              <w:t>Новогольеланского</w:t>
            </w:r>
            <w:proofErr w:type="spellEnd"/>
            <w:r>
              <w:rPr>
                <w:rFonts w:ascii="Times New Roman" w:hAnsi="Times New Roman" w:cs="Times New Roman"/>
                <w:bCs/>
                <w:sz w:val="24"/>
                <w:szCs w:val="24"/>
              </w:rPr>
              <w:t xml:space="preserve"> сельского поселения</w:t>
            </w:r>
          </w:p>
          <w:p w:rsidR="00EF2BC9" w:rsidRDefault="00EF2BC9">
            <w:pPr>
              <w:autoSpaceDE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Pr>
                <w:rFonts w:ascii="Times New Roman" w:hAnsi="Times New Roman" w:cs="Times New Roman"/>
                <w:sz w:val="24"/>
                <w:szCs w:val="24"/>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 xml:space="preserve">- </w:t>
            </w:r>
            <w:r>
              <w:rPr>
                <w:rFonts w:ascii="Times New Roman" w:hAnsi="Times New Roman" w:cs="Times New Roman"/>
                <w:sz w:val="24"/>
                <w:szCs w:val="24"/>
              </w:rPr>
              <w:t>Минимизация социального и экономического ущерба</w:t>
            </w:r>
            <w:r w:rsidR="007F3013">
              <w:rPr>
                <w:rFonts w:ascii="Times New Roman" w:hAnsi="Times New Roman" w:cs="Times New Roman"/>
                <w:sz w:val="24"/>
                <w:szCs w:val="24"/>
              </w:rPr>
              <w:t>,</w:t>
            </w:r>
            <w:r>
              <w:rPr>
                <w:rFonts w:ascii="Times New Roman" w:hAnsi="Times New Roman" w:cs="Times New Roman"/>
                <w:sz w:val="24"/>
                <w:szCs w:val="24"/>
              </w:rPr>
              <w:t xml:space="preserve"> наносимого населению и экономике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EF2BC9" w:rsidRDefault="00EF2BC9">
            <w:pPr>
              <w:autoSpaceDE w:val="0"/>
              <w:spacing w:after="0" w:line="240" w:lineRule="auto"/>
              <w:jc w:val="both"/>
              <w:rPr>
                <w:rFonts w:ascii="Times New Roman" w:hAnsi="Times New Roman" w:cs="Times New Roman"/>
                <w:spacing w:val="3"/>
                <w:sz w:val="24"/>
                <w:szCs w:val="24"/>
              </w:rPr>
            </w:pPr>
            <w:r>
              <w:rPr>
                <w:rFonts w:ascii="Times New Roman" w:hAnsi="Times New Roman" w:cs="Times New Roman"/>
                <w:sz w:val="24"/>
                <w:szCs w:val="24"/>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EF2BC9" w:rsidRDefault="00EF2BC9">
            <w:pPr>
              <w:autoSpaceDE w:val="0"/>
              <w:spacing w:after="0" w:line="240" w:lineRule="auto"/>
              <w:jc w:val="both"/>
              <w:rPr>
                <w:rFonts w:ascii="Times New Roman" w:hAnsi="Times New Roman" w:cs="Times New Roman"/>
                <w:spacing w:val="-1"/>
                <w:sz w:val="24"/>
                <w:szCs w:val="24"/>
              </w:rPr>
            </w:pPr>
            <w:r>
              <w:rPr>
                <w:rFonts w:ascii="Times New Roman" w:hAnsi="Times New Roman" w:cs="Times New Roman"/>
                <w:spacing w:val="3"/>
                <w:sz w:val="24"/>
                <w:szCs w:val="24"/>
              </w:rPr>
              <w:t xml:space="preserve">- Создание условий для комфортного проживания граждан на территории </w:t>
            </w:r>
            <w:proofErr w:type="spellStart"/>
            <w:r>
              <w:rPr>
                <w:rFonts w:ascii="Times New Roman" w:hAnsi="Times New Roman" w:cs="Times New Roman"/>
                <w:spacing w:val="3"/>
                <w:sz w:val="24"/>
                <w:szCs w:val="24"/>
              </w:rPr>
              <w:t>Новогольеланского</w:t>
            </w:r>
            <w:proofErr w:type="spellEnd"/>
            <w:r>
              <w:rPr>
                <w:rFonts w:ascii="Times New Roman" w:hAnsi="Times New Roman" w:cs="Times New Roman"/>
                <w:spacing w:val="3"/>
                <w:sz w:val="24"/>
                <w:szCs w:val="24"/>
              </w:rPr>
              <w:t xml:space="preserve"> сельского поселения</w:t>
            </w:r>
            <w:r>
              <w:rPr>
                <w:rFonts w:ascii="Times New Roman" w:hAnsi="Times New Roman" w:cs="Times New Roman"/>
                <w:spacing w:val="-1"/>
                <w:sz w:val="24"/>
                <w:szCs w:val="24"/>
              </w:rPr>
              <w:t>.</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Обеспечение эффективного оздоровления, </w:t>
            </w:r>
            <w:r>
              <w:rPr>
                <w:rFonts w:ascii="Times New Roman" w:hAnsi="Times New Roman" w:cs="Times New Roman"/>
                <w:spacing w:val="1"/>
                <w:sz w:val="24"/>
                <w:szCs w:val="24"/>
              </w:rPr>
              <w:t>отдыха и занятости, развития творческого, ин</w:t>
            </w:r>
            <w:r>
              <w:rPr>
                <w:rFonts w:ascii="Times New Roman" w:hAnsi="Times New Roman" w:cs="Times New Roman"/>
                <w:spacing w:val="-2"/>
                <w:sz w:val="24"/>
                <w:szCs w:val="24"/>
              </w:rPr>
              <w:t>теллектуального потенциала и личностного раз</w:t>
            </w:r>
            <w:r>
              <w:rPr>
                <w:rFonts w:ascii="Times New Roman" w:hAnsi="Times New Roman" w:cs="Times New Roman"/>
                <w:spacing w:val="-4"/>
                <w:sz w:val="24"/>
                <w:szCs w:val="24"/>
              </w:rPr>
              <w:t>вития детей и молодежи.</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для повышения качества и </w:t>
            </w:r>
            <w:r>
              <w:rPr>
                <w:rFonts w:ascii="Times New Roman" w:hAnsi="Times New Roman" w:cs="Times New Roman"/>
                <w:sz w:val="24"/>
                <w:szCs w:val="24"/>
              </w:rPr>
              <w:lastRenderedPageBreak/>
              <w:t>разнообразия услуг, предоставляемых в сфере культуры и искусства.</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Сохранение культурного и исторического наследия, обеспечение доступа граждан к культурным ценностям и участию в культурной жизни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роста благосостояния граждан, получателей мер социальной поддержки.</w:t>
            </w:r>
          </w:p>
          <w:p w:rsidR="004006EA" w:rsidRDefault="004006EA" w:rsidP="004006EA">
            <w:pPr>
              <w:autoSpaceDE w:val="0"/>
              <w:autoSpaceDN w:val="0"/>
              <w:adjustRightInd w:val="0"/>
              <w:spacing w:after="0" w:line="240" w:lineRule="auto"/>
              <w:jc w:val="both"/>
            </w:pPr>
            <w:r>
              <w:rPr>
                <w:rFonts w:ascii="Times New Roman" w:hAnsi="Times New Roman" w:cs="Times New Roman"/>
                <w:sz w:val="24"/>
                <w:szCs w:val="24"/>
              </w:rPr>
              <w:t>-</w:t>
            </w:r>
            <w:r w:rsidRPr="00E32A2B">
              <w:rPr>
                <w:rFonts w:ascii="Times New Roman" w:hAnsi="Times New Roman"/>
                <w:sz w:val="24"/>
                <w:szCs w:val="24"/>
              </w:rPr>
              <w:t xml:space="preserve"> Повышение финансовой устойчивости местного бюджета (бюджета </w:t>
            </w:r>
            <w:proofErr w:type="spellStart"/>
            <w:r>
              <w:rPr>
                <w:rFonts w:ascii="Times New Roman" w:hAnsi="Times New Roman"/>
                <w:sz w:val="24"/>
                <w:szCs w:val="24"/>
              </w:rPr>
              <w:t>Новогольелан</w:t>
            </w:r>
            <w:r w:rsidRPr="00E32A2B">
              <w:rPr>
                <w:rFonts w:ascii="Times New Roman" w:hAnsi="Times New Roman"/>
                <w:sz w:val="24"/>
                <w:szCs w:val="24"/>
              </w:rPr>
              <w:t>ского</w:t>
            </w:r>
            <w:proofErr w:type="spellEnd"/>
            <w:r w:rsidRPr="00E32A2B">
              <w:rPr>
                <w:rFonts w:ascii="Times New Roman" w:hAnsi="Times New Roman"/>
                <w:sz w:val="24"/>
                <w:szCs w:val="24"/>
              </w:rPr>
              <w:t xml:space="preserve"> сельского поселения) Создание эффективной системы муниципальных заимствований и управления муниципальным долгом</w:t>
            </w:r>
            <w:r>
              <w:rPr>
                <w:rFonts w:ascii="Times New Roman" w:hAnsi="Times New Roman"/>
                <w:sz w:val="24"/>
                <w:szCs w:val="24"/>
              </w:rPr>
              <w:t>.</w:t>
            </w:r>
          </w:p>
        </w:tc>
      </w:tr>
      <w:tr w:rsidR="00EF2BC9" w:rsidTr="00AB68D9">
        <w:tc>
          <w:tcPr>
            <w:tcW w:w="3544" w:type="dxa"/>
            <w:tcBorders>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Задачи муниципальной</w:t>
            </w:r>
          </w:p>
          <w:p w:rsidR="00EF2BC9" w:rsidRDefault="00EF2BC9">
            <w:pPr>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программы</w:t>
            </w:r>
          </w:p>
          <w:p w:rsidR="00EF2BC9" w:rsidRDefault="00EF2BC9">
            <w:pPr>
              <w:spacing w:after="0" w:line="240" w:lineRule="auto"/>
              <w:jc w:val="both"/>
              <w:rPr>
                <w:rFonts w:ascii="Times New Roman" w:hAnsi="Times New Roman" w:cs="Times New Roman"/>
                <w:sz w:val="24"/>
                <w:szCs w:val="24"/>
                <w:shd w:val="clear" w:color="auto" w:fill="FFFF00"/>
              </w:rPr>
            </w:pPr>
          </w:p>
        </w:tc>
        <w:tc>
          <w:tcPr>
            <w:tcW w:w="6067" w:type="dxa"/>
            <w:tcBorders>
              <w:left w:val="single" w:sz="4" w:space="0" w:color="000000"/>
              <w:bottom w:val="single" w:sz="4" w:space="0" w:color="000000"/>
              <w:right w:val="single" w:sz="4" w:space="0" w:color="000000"/>
            </w:tcBorders>
            <w:shd w:val="clear" w:color="auto" w:fill="auto"/>
          </w:tcPr>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условий для реализации муниципальной программы "Развитие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w:t>
            </w:r>
            <w:r w:rsidR="0038748B">
              <w:rPr>
                <w:rFonts w:ascii="Times New Roman" w:hAnsi="Times New Roman" w:cs="Times New Roman"/>
                <w:sz w:val="24"/>
                <w:szCs w:val="24"/>
              </w:rPr>
              <w:t>новского муниципального района</w:t>
            </w:r>
            <w:r>
              <w:rPr>
                <w:rFonts w:ascii="Times New Roman" w:hAnsi="Times New Roman" w:cs="Times New Roman"/>
                <w:sz w:val="24"/>
                <w:szCs w:val="24"/>
              </w:rPr>
              <w:t xml:space="preserve">»  </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Развитие систем оповещения и информирования населения;</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Участие в предупреждении и ликвидации последствий чрезвычайных ситуаций на территории муниципального района;</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Оказание поддержки добровольным пожарным.</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Предоставление информации для подготовки документации по планировке территорий перспективных поселений района;</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Установление границ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безопасных и благоприятных условий проживания граждан на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w:t>
            </w:r>
          </w:p>
          <w:p w:rsidR="00EF2BC9" w:rsidRDefault="00EF2BC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EF2BC9" w:rsidRDefault="00EF2BC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Организация благоустройства, озеленения территории поселения, очистка и уборка территории населенных пунктов от мусора.</w:t>
            </w:r>
          </w:p>
          <w:p w:rsidR="00EF2BC9" w:rsidRDefault="00EF2BC9">
            <w:pPr>
              <w:spacing w:after="0" w:line="240" w:lineRule="auto"/>
              <w:jc w:val="both"/>
              <w:rPr>
                <w:rFonts w:ascii="Times New Roman" w:hAnsi="Times New Roman" w:cs="Times New Roman"/>
                <w:spacing w:val="-4"/>
                <w:sz w:val="24"/>
                <w:szCs w:val="24"/>
              </w:rPr>
            </w:pPr>
            <w:r>
              <w:rPr>
                <w:rFonts w:ascii="Times New Roman" w:hAnsi="Times New Roman" w:cs="Times New Roman"/>
                <w:sz w:val="24"/>
                <w:szCs w:val="24"/>
              </w:rPr>
              <w:t>- Создание благоприятных условий для проживания и отдыха жителей сельского поселения.</w:t>
            </w:r>
            <w:r>
              <w:rPr>
                <w:rFonts w:ascii="Times New Roman" w:hAnsi="Times New Roman" w:cs="Times New Roman"/>
                <w:sz w:val="24"/>
                <w:szCs w:val="24"/>
                <w:shd w:val="clear" w:color="auto" w:fill="FFFF00"/>
              </w:rPr>
              <w:t xml:space="preserve"> </w:t>
            </w:r>
          </w:p>
          <w:p w:rsidR="00EF2BC9" w:rsidRDefault="00EF2BC9">
            <w:pPr>
              <w:widowControl w:val="0"/>
              <w:shd w:val="clear" w:color="auto" w:fill="FFFFFF"/>
              <w:tabs>
                <w:tab w:val="left" w:pos="278"/>
              </w:tabs>
              <w:autoSpaceDE w:val="0"/>
              <w:spacing w:after="0" w:line="240" w:lineRule="auto"/>
              <w:jc w:val="both"/>
              <w:rPr>
                <w:rFonts w:ascii="Times New Roman" w:hAnsi="Times New Roman" w:cs="Times New Roman"/>
                <w:spacing w:val="-2"/>
                <w:sz w:val="24"/>
                <w:szCs w:val="24"/>
              </w:rPr>
            </w:pPr>
            <w:r>
              <w:rPr>
                <w:rFonts w:ascii="Times New Roman" w:hAnsi="Times New Roman" w:cs="Times New Roman"/>
                <w:spacing w:val="-4"/>
                <w:sz w:val="24"/>
                <w:szCs w:val="24"/>
              </w:rPr>
              <w:t>- Обеспечение предоставления безопасных и ка</w:t>
            </w:r>
            <w:r>
              <w:rPr>
                <w:rFonts w:ascii="Times New Roman" w:hAnsi="Times New Roman" w:cs="Times New Roman"/>
                <w:spacing w:val="-2"/>
                <w:sz w:val="24"/>
                <w:szCs w:val="24"/>
              </w:rPr>
              <w:t>чественных услуг в сфере оздоровления и отды</w:t>
            </w:r>
            <w:r>
              <w:rPr>
                <w:rFonts w:ascii="Times New Roman" w:hAnsi="Times New Roman" w:cs="Times New Roman"/>
                <w:spacing w:val="-5"/>
                <w:sz w:val="24"/>
                <w:szCs w:val="24"/>
              </w:rPr>
              <w:t>ха детей;</w:t>
            </w:r>
          </w:p>
          <w:p w:rsidR="00EF2BC9" w:rsidRDefault="00EF2BC9">
            <w:pPr>
              <w:widowControl w:val="0"/>
              <w:shd w:val="clear" w:color="auto" w:fill="FFFFFF"/>
              <w:tabs>
                <w:tab w:val="left" w:pos="278"/>
              </w:tabs>
              <w:autoSpaceDE w:val="0"/>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Создание современной системы управления и </w:t>
            </w:r>
            <w:r>
              <w:rPr>
                <w:rFonts w:ascii="Times New Roman" w:hAnsi="Times New Roman" w:cs="Times New Roman"/>
                <w:spacing w:val="-1"/>
                <w:sz w:val="24"/>
                <w:szCs w:val="24"/>
              </w:rPr>
              <w:t>научно-методической поддержки процессов оз</w:t>
            </w:r>
            <w:r>
              <w:rPr>
                <w:rFonts w:ascii="Times New Roman" w:hAnsi="Times New Roman" w:cs="Times New Roman"/>
                <w:spacing w:val="-4"/>
                <w:sz w:val="24"/>
                <w:szCs w:val="24"/>
              </w:rPr>
              <w:t>доровления и отдыха детей;</w:t>
            </w:r>
          </w:p>
          <w:p w:rsidR="00EF2BC9" w:rsidRDefault="00EF2BC9">
            <w:pPr>
              <w:widowControl w:val="0"/>
              <w:shd w:val="clear" w:color="auto" w:fill="FFFFFF"/>
              <w:tabs>
                <w:tab w:val="left" w:pos="278"/>
              </w:tabs>
              <w:autoSpaceDE w:val="0"/>
              <w:spacing w:after="0" w:line="240" w:lineRule="auto"/>
              <w:jc w:val="both"/>
              <w:rPr>
                <w:rFonts w:ascii="Times New Roman" w:hAnsi="Times New Roman" w:cs="Times New Roman"/>
                <w:spacing w:val="-3"/>
                <w:sz w:val="24"/>
                <w:szCs w:val="24"/>
              </w:rPr>
            </w:pPr>
            <w:r>
              <w:rPr>
                <w:rFonts w:ascii="Times New Roman" w:hAnsi="Times New Roman" w:cs="Times New Roman"/>
                <w:spacing w:val="-2"/>
                <w:sz w:val="24"/>
                <w:szCs w:val="24"/>
              </w:rPr>
              <w:t xml:space="preserve">- Создание системы взаимодействия всех учреждений </w:t>
            </w:r>
            <w:r>
              <w:rPr>
                <w:rFonts w:ascii="Times New Roman" w:hAnsi="Times New Roman" w:cs="Times New Roman"/>
                <w:sz w:val="24"/>
                <w:szCs w:val="24"/>
              </w:rPr>
              <w:t>в организации сферы оздоровления и от</w:t>
            </w:r>
            <w:r>
              <w:rPr>
                <w:rFonts w:ascii="Times New Roman" w:hAnsi="Times New Roman" w:cs="Times New Roman"/>
                <w:spacing w:val="-4"/>
                <w:sz w:val="24"/>
                <w:szCs w:val="24"/>
              </w:rPr>
              <w:t>дыха детей;</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 xml:space="preserve">- Содействие развитию различных учреждений, </w:t>
            </w:r>
            <w:r>
              <w:rPr>
                <w:rFonts w:ascii="Times New Roman" w:hAnsi="Times New Roman" w:cs="Times New Roman"/>
                <w:spacing w:val="-4"/>
                <w:sz w:val="24"/>
                <w:szCs w:val="24"/>
              </w:rPr>
              <w:t>предоставляющих услуги в данной сфере</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Создание благоприятных условий для устойчивого развития сфер культуры</w:t>
            </w:r>
            <w:r>
              <w:rPr>
                <w:rFonts w:ascii="Times New Roman" w:hAnsi="Times New Roman" w:cs="Times New Roman"/>
                <w:sz w:val="24"/>
                <w:szCs w:val="24"/>
              </w:rPr>
              <w:t>;</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доступности и качества услуг культуры;  </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Улучшение материально-технического и финансового обеспечения деятельности подведомственных муниципальных учреждений культуры.</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спортивного мастерства;  </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оздоровления и отдыха детей школьного возраста.  </w:t>
            </w:r>
          </w:p>
          <w:p w:rsidR="00EF2BC9" w:rsidRDefault="00EF2BC9">
            <w:pPr>
              <w:autoSpaceDE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Выполнение обязательств государства по социальной поддержке отдельных категорий граждан</w:t>
            </w:r>
          </w:p>
          <w:p w:rsidR="004006EA" w:rsidRDefault="004006EA" w:rsidP="004006EA">
            <w:pPr>
              <w:autoSpaceDE w:val="0"/>
              <w:autoSpaceDN w:val="0"/>
              <w:adjustRightInd w:val="0"/>
              <w:spacing w:after="0" w:line="240" w:lineRule="auto"/>
              <w:rPr>
                <w:rFonts w:ascii="Times New Roman" w:hAnsi="Times New Roman"/>
                <w:sz w:val="24"/>
                <w:szCs w:val="24"/>
              </w:rPr>
            </w:pPr>
            <w:r>
              <w:rPr>
                <w:rFonts w:ascii="Times New Roman" w:hAnsi="Times New Roman" w:cs="Times New Roman"/>
                <w:bCs/>
                <w:sz w:val="24"/>
                <w:szCs w:val="24"/>
              </w:rPr>
              <w:t>-</w:t>
            </w:r>
            <w:r>
              <w:rPr>
                <w:rFonts w:ascii="Times New Roman" w:hAnsi="Times New Roman"/>
                <w:sz w:val="24"/>
                <w:szCs w:val="24"/>
              </w:rPr>
              <w:t xml:space="preserve"> П</w:t>
            </w:r>
            <w:r w:rsidRPr="00EA047A">
              <w:rPr>
                <w:rFonts w:ascii="Times New Roman" w:hAnsi="Times New Roman"/>
                <w:sz w:val="24"/>
                <w:szCs w:val="24"/>
              </w:rPr>
              <w:t>ланирование и осуществление муниципальных</w:t>
            </w:r>
            <w:r>
              <w:rPr>
                <w:rFonts w:ascii="Times New Roman" w:hAnsi="Times New Roman"/>
                <w:sz w:val="24"/>
                <w:szCs w:val="24"/>
              </w:rPr>
              <w:t xml:space="preserve"> </w:t>
            </w:r>
            <w:r w:rsidRPr="00EA047A">
              <w:rPr>
                <w:rFonts w:ascii="Times New Roman" w:hAnsi="Times New Roman"/>
                <w:sz w:val="24"/>
                <w:szCs w:val="24"/>
              </w:rPr>
              <w:t>заимствований исходя из размера дефицита местного</w:t>
            </w:r>
            <w:r>
              <w:rPr>
                <w:rFonts w:ascii="Times New Roman" w:hAnsi="Times New Roman"/>
                <w:sz w:val="24"/>
                <w:szCs w:val="24"/>
              </w:rPr>
              <w:t xml:space="preserve"> </w:t>
            </w:r>
            <w:r w:rsidRPr="00EA047A">
              <w:rPr>
                <w:rFonts w:ascii="Times New Roman" w:hAnsi="Times New Roman"/>
                <w:sz w:val="24"/>
                <w:szCs w:val="24"/>
              </w:rPr>
              <w:t>бюджета и необходимости безусловного исполнения расходных и долговых обязательств муниципального образования</w:t>
            </w:r>
            <w:r>
              <w:rPr>
                <w:rFonts w:ascii="Times New Roman" w:hAnsi="Times New Roman"/>
                <w:sz w:val="24"/>
                <w:szCs w:val="24"/>
              </w:rPr>
              <w:t>.</w:t>
            </w:r>
          </w:p>
          <w:p w:rsidR="004006EA" w:rsidRDefault="004006EA" w:rsidP="004006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У</w:t>
            </w:r>
            <w:r w:rsidRPr="00EA047A">
              <w:rPr>
                <w:rFonts w:ascii="Times New Roman" w:hAnsi="Times New Roman"/>
                <w:sz w:val="24"/>
                <w:szCs w:val="24"/>
              </w:rPr>
              <w:t>чет долговых обязательств муниципального образования</w:t>
            </w:r>
            <w:r>
              <w:rPr>
                <w:rFonts w:ascii="Times New Roman" w:hAnsi="Times New Roman"/>
                <w:sz w:val="24"/>
                <w:szCs w:val="24"/>
              </w:rPr>
              <w:t xml:space="preserve"> </w:t>
            </w:r>
            <w:r w:rsidRPr="00EA047A">
              <w:rPr>
                <w:rFonts w:ascii="Times New Roman" w:hAnsi="Times New Roman"/>
                <w:sz w:val="24"/>
                <w:szCs w:val="24"/>
              </w:rPr>
              <w:t>и соблюдение принятых ограничений по долговой нагрузке</w:t>
            </w:r>
            <w:r>
              <w:rPr>
                <w:rFonts w:ascii="Times New Roman" w:hAnsi="Times New Roman"/>
                <w:sz w:val="24"/>
                <w:szCs w:val="24"/>
              </w:rPr>
              <w:t>.</w:t>
            </w:r>
          </w:p>
          <w:p w:rsidR="004006EA" w:rsidRDefault="004006EA" w:rsidP="004006EA">
            <w:pPr>
              <w:autoSpaceDE w:val="0"/>
              <w:autoSpaceDN w:val="0"/>
              <w:adjustRightInd w:val="0"/>
              <w:spacing w:after="0" w:line="240" w:lineRule="auto"/>
            </w:pPr>
            <w:r>
              <w:rPr>
                <w:rFonts w:ascii="Times New Roman" w:hAnsi="Times New Roman"/>
                <w:sz w:val="24"/>
                <w:szCs w:val="24"/>
              </w:rPr>
              <w:t xml:space="preserve"> - М</w:t>
            </w:r>
            <w:r w:rsidRPr="00EA047A">
              <w:rPr>
                <w:rFonts w:ascii="Times New Roman" w:hAnsi="Times New Roman"/>
                <w:sz w:val="24"/>
                <w:szCs w:val="24"/>
              </w:rPr>
              <w:t>инимизация расходов на обслуживание долговых обязательств муниципального образования, связанных с реализацией программы муниципальных</w:t>
            </w:r>
            <w:r>
              <w:rPr>
                <w:rFonts w:ascii="Times New Roman" w:hAnsi="Times New Roman"/>
                <w:sz w:val="24"/>
                <w:szCs w:val="24"/>
              </w:rPr>
              <w:t xml:space="preserve"> </w:t>
            </w:r>
            <w:r w:rsidRPr="00EA047A">
              <w:rPr>
                <w:rFonts w:ascii="Times New Roman" w:hAnsi="Times New Roman"/>
                <w:sz w:val="24"/>
                <w:szCs w:val="24"/>
              </w:rPr>
              <w:t>заимствований</w:t>
            </w:r>
            <w:r>
              <w:rPr>
                <w:rFonts w:ascii="Times New Roman" w:hAnsi="Times New Roman"/>
                <w:sz w:val="24"/>
                <w:szCs w:val="24"/>
              </w:rPr>
              <w:t>.</w:t>
            </w:r>
          </w:p>
        </w:tc>
      </w:tr>
      <w:tr w:rsidR="00EF2BC9" w:rsidTr="00AB68D9">
        <w:tc>
          <w:tcPr>
            <w:tcW w:w="3544" w:type="dxa"/>
            <w:tcBorders>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Целевые индикаторы и показатели муниципальной программы</w:t>
            </w:r>
          </w:p>
        </w:tc>
        <w:tc>
          <w:tcPr>
            <w:tcW w:w="6067" w:type="dxa"/>
            <w:tcBorders>
              <w:left w:val="single" w:sz="4" w:space="0" w:color="000000"/>
              <w:bottom w:val="single" w:sz="4" w:space="0" w:color="000000"/>
              <w:right w:val="single" w:sz="4" w:space="0" w:color="000000"/>
            </w:tcBorders>
            <w:shd w:val="clear" w:color="auto" w:fill="auto"/>
          </w:tcPr>
          <w:p w:rsidR="00EF2BC9" w:rsidRDefault="00EF2BC9">
            <w:pPr>
              <w:spacing w:after="0" w:line="240" w:lineRule="auto"/>
              <w:ind w:left="-87" w:right="23"/>
              <w:jc w:val="both"/>
              <w:rPr>
                <w:rFonts w:ascii="Times New Roman" w:hAnsi="Times New Roman" w:cs="Times New Roman"/>
                <w:sz w:val="24"/>
                <w:szCs w:val="24"/>
              </w:rPr>
            </w:pPr>
            <w:r>
              <w:rPr>
                <w:rFonts w:ascii="Times New Roman" w:hAnsi="Times New Roman" w:cs="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EF2BC9" w:rsidRDefault="00EF2BC9">
            <w:pPr>
              <w:spacing w:after="0" w:line="240" w:lineRule="auto"/>
              <w:ind w:left="-87" w:right="23"/>
              <w:jc w:val="both"/>
              <w:rPr>
                <w:rFonts w:ascii="Times New Roman" w:hAnsi="Times New Roman" w:cs="Times New Roman"/>
                <w:sz w:val="24"/>
                <w:szCs w:val="24"/>
              </w:rPr>
            </w:pPr>
            <w:r>
              <w:rPr>
                <w:rFonts w:ascii="Times New Roman" w:hAnsi="Times New Roman" w:cs="Times New Roman"/>
                <w:sz w:val="24"/>
                <w:szCs w:val="24"/>
              </w:rPr>
              <w:t xml:space="preserve">2. Средняя оценка качества управления финансами и платежеспособности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spacing w:after="0" w:line="240" w:lineRule="auto"/>
              <w:ind w:left="-87" w:right="23"/>
              <w:jc w:val="both"/>
              <w:rPr>
                <w:rFonts w:ascii="Times New Roman" w:hAnsi="Times New Roman" w:cs="Times New Roman"/>
                <w:sz w:val="24"/>
                <w:szCs w:val="24"/>
              </w:rPr>
            </w:pPr>
            <w:r>
              <w:rPr>
                <w:rFonts w:ascii="Times New Roman" w:hAnsi="Times New Roman" w:cs="Times New Roman"/>
                <w:sz w:val="24"/>
                <w:szCs w:val="24"/>
              </w:rPr>
              <w:t>3.Обеспечение исполнения жителями сельского поселения воинской обязанности.</w:t>
            </w:r>
          </w:p>
          <w:p w:rsidR="00EF2BC9" w:rsidRDefault="00EF2BC9">
            <w:pPr>
              <w:spacing w:after="0" w:line="240" w:lineRule="auto"/>
              <w:ind w:left="-87" w:right="23"/>
              <w:jc w:val="both"/>
              <w:rPr>
                <w:rFonts w:ascii="Times New Roman" w:hAnsi="Times New Roman" w:cs="Times New Roman"/>
                <w:sz w:val="24"/>
                <w:szCs w:val="24"/>
              </w:rPr>
            </w:pPr>
            <w:r>
              <w:rPr>
                <w:rFonts w:ascii="Times New Roman" w:hAnsi="Times New Roman" w:cs="Times New Roman"/>
                <w:sz w:val="24"/>
                <w:szCs w:val="24"/>
              </w:rPr>
              <w:t xml:space="preserve">4. Доля количества населенных пунктов, оборудованных </w:t>
            </w:r>
            <w:r>
              <w:rPr>
                <w:rFonts w:ascii="Times New Roman" w:hAnsi="Times New Roman" w:cs="Times New Roman"/>
                <w:sz w:val="24"/>
                <w:szCs w:val="24"/>
              </w:rPr>
              <w:lastRenderedPageBreak/>
              <w:t>системами оповещения.</w:t>
            </w:r>
          </w:p>
          <w:p w:rsidR="00EF2BC9" w:rsidRDefault="00EF2BC9">
            <w:pPr>
              <w:spacing w:after="0" w:line="240" w:lineRule="auto"/>
              <w:ind w:left="-87" w:right="23"/>
              <w:jc w:val="both"/>
              <w:rPr>
                <w:rFonts w:ascii="Times New Roman" w:hAnsi="Times New Roman" w:cs="Times New Roman"/>
                <w:sz w:val="24"/>
                <w:szCs w:val="24"/>
              </w:rPr>
            </w:pPr>
            <w:r>
              <w:rPr>
                <w:rFonts w:ascii="Times New Roman" w:hAnsi="Times New Roman" w:cs="Times New Roman"/>
                <w:sz w:val="24"/>
                <w:szCs w:val="24"/>
              </w:rPr>
              <w:t>5. Готовность к выполнению задач по защите населения и территории от ЧС природного и техногенного характера в рамках своих полномочий.</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Доля площади территорий, на которые разработаны проекты планировок от общей площади территорий.</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Доля населенных пунктов, в которых разработаны карты (планы) для установления границ, от общего количества населенных пунктов района.</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8.Доля протяженности освещенных частей улиц, проездов к их общей протяженности.</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9.Организация системного сбора и вывоза твердых бытовых отходов</w:t>
            </w:r>
          </w:p>
          <w:p w:rsidR="00EF2BC9" w:rsidRDefault="007F3013">
            <w:pPr>
              <w:spacing w:after="0" w:line="240" w:lineRule="auto"/>
              <w:ind w:left="12"/>
              <w:jc w:val="both"/>
              <w:rPr>
                <w:rFonts w:ascii="Times New Roman" w:hAnsi="Times New Roman" w:cs="Times New Roman"/>
                <w:kern w:val="1"/>
                <w:sz w:val="24"/>
                <w:szCs w:val="24"/>
              </w:rPr>
            </w:pPr>
            <w:r>
              <w:rPr>
                <w:rFonts w:ascii="Times New Roman" w:hAnsi="Times New Roman" w:cs="Times New Roman"/>
                <w:sz w:val="24"/>
                <w:szCs w:val="24"/>
              </w:rPr>
              <w:t>10.</w:t>
            </w:r>
            <w:r w:rsidR="00EF2BC9">
              <w:rPr>
                <w:rFonts w:ascii="Times New Roman" w:hAnsi="Times New Roman" w:cs="Times New Roman"/>
                <w:sz w:val="24"/>
                <w:szCs w:val="24"/>
              </w:rPr>
              <w:t>Организация ритуальных услуг и содержание мест захоронения</w:t>
            </w:r>
          </w:p>
          <w:p w:rsidR="00EF2BC9" w:rsidRDefault="00475E42">
            <w:pPr>
              <w:spacing w:after="0" w:line="240" w:lineRule="auto"/>
              <w:ind w:left="12"/>
              <w:jc w:val="both"/>
              <w:rPr>
                <w:rFonts w:ascii="Times New Roman" w:hAnsi="Times New Roman" w:cs="Times New Roman"/>
                <w:sz w:val="24"/>
                <w:szCs w:val="24"/>
              </w:rPr>
            </w:pPr>
            <w:r>
              <w:rPr>
                <w:rFonts w:ascii="Times New Roman" w:hAnsi="Times New Roman" w:cs="Times New Roman"/>
                <w:kern w:val="1"/>
                <w:sz w:val="24"/>
                <w:szCs w:val="24"/>
              </w:rPr>
              <w:t>11</w:t>
            </w:r>
            <w:r w:rsidR="00EF2BC9">
              <w:rPr>
                <w:rFonts w:ascii="Times New Roman" w:hAnsi="Times New Roman" w:cs="Times New Roman"/>
                <w:kern w:val="1"/>
                <w:sz w:val="24"/>
                <w:szCs w:val="24"/>
              </w:rPr>
              <w:t>.Количество обустроенных мест массового отдыха населения до 1 ед. на 1000 чел. населения.</w:t>
            </w:r>
          </w:p>
          <w:p w:rsidR="00EF2BC9" w:rsidRDefault="00475E42">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12</w:t>
            </w:r>
            <w:r w:rsidR="00EF2BC9">
              <w:rPr>
                <w:rFonts w:ascii="Times New Roman" w:hAnsi="Times New Roman" w:cs="Times New Roman"/>
                <w:sz w:val="24"/>
                <w:szCs w:val="24"/>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EF2BC9" w:rsidRDefault="00475E42">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13</w:t>
            </w:r>
            <w:r w:rsidR="00EF2BC9">
              <w:rPr>
                <w:rFonts w:ascii="Times New Roman" w:hAnsi="Times New Roman" w:cs="Times New Roman"/>
                <w:sz w:val="24"/>
                <w:szCs w:val="24"/>
              </w:rPr>
              <w:t>.Удельный вес введенной общей площади жилых домов по отношению к общей площади жилищного фонда, %.</w:t>
            </w:r>
          </w:p>
          <w:p w:rsidR="00EF2BC9" w:rsidRDefault="00475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EF2BC9">
              <w:rPr>
                <w:rFonts w:ascii="Times New Roman" w:hAnsi="Times New Roman" w:cs="Times New Roman"/>
                <w:sz w:val="24"/>
                <w:szCs w:val="24"/>
              </w:rPr>
              <w:t>.Уменьшение количества жалоб на внешний облик поселения и на проблемы благоустройства территории сельского поселения</w:t>
            </w:r>
          </w:p>
          <w:p w:rsidR="00EF2BC9" w:rsidRDefault="00475E42">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EF2BC9">
              <w:rPr>
                <w:rFonts w:ascii="Times New Roman" w:hAnsi="Times New Roman" w:cs="Times New Roman"/>
                <w:sz w:val="24"/>
                <w:szCs w:val="24"/>
              </w:rPr>
              <w:t xml:space="preserve">. </w:t>
            </w:r>
            <w:r w:rsidR="00EF2BC9">
              <w:rPr>
                <w:rFonts w:ascii="Times New Roman" w:hAnsi="Times New Roman" w:cs="Times New Roman"/>
                <w:spacing w:val="-1"/>
                <w:sz w:val="24"/>
                <w:szCs w:val="24"/>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sidR="00EF2BC9">
              <w:rPr>
                <w:rFonts w:ascii="Times New Roman" w:hAnsi="Times New Roman" w:cs="Times New Roman"/>
                <w:sz w:val="24"/>
                <w:szCs w:val="24"/>
              </w:rPr>
              <w:t>;</w:t>
            </w:r>
          </w:p>
          <w:p w:rsidR="00EF2BC9" w:rsidRDefault="00475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EF2BC9">
              <w:rPr>
                <w:rFonts w:ascii="Times New Roman" w:hAnsi="Times New Roman" w:cs="Times New Roman"/>
                <w:sz w:val="24"/>
                <w:szCs w:val="24"/>
              </w:rPr>
              <w:t xml:space="preserve">. </w:t>
            </w:r>
            <w:r w:rsidR="00EF2BC9">
              <w:rPr>
                <w:rFonts w:ascii="Times New Roman" w:hAnsi="Times New Roman" w:cs="Times New Roman"/>
                <w:spacing w:val="-4"/>
                <w:sz w:val="24"/>
                <w:szCs w:val="24"/>
              </w:rPr>
              <w:t>Увеличение количества детей, находящих</w:t>
            </w:r>
            <w:r w:rsidR="00EF2BC9">
              <w:rPr>
                <w:rFonts w:ascii="Times New Roman" w:hAnsi="Times New Roman" w:cs="Times New Roman"/>
                <w:spacing w:val="1"/>
                <w:sz w:val="24"/>
                <w:szCs w:val="24"/>
              </w:rPr>
              <w:t xml:space="preserve">ся в трудной жизненной ситуации, охваченных </w:t>
            </w:r>
            <w:r w:rsidR="00EF2BC9">
              <w:rPr>
                <w:rFonts w:ascii="Times New Roman" w:hAnsi="Times New Roman" w:cs="Times New Roman"/>
                <w:spacing w:val="3"/>
                <w:sz w:val="24"/>
                <w:szCs w:val="24"/>
              </w:rPr>
              <w:t xml:space="preserve">организованным отдыхом и оздоровлением, в </w:t>
            </w:r>
            <w:r w:rsidR="00EF2BC9">
              <w:rPr>
                <w:rFonts w:ascii="Times New Roman" w:hAnsi="Times New Roman" w:cs="Times New Roman"/>
                <w:spacing w:val="-4"/>
                <w:sz w:val="24"/>
                <w:szCs w:val="24"/>
              </w:rPr>
              <w:t>общем количестве детей, находящихся в трудной жизненной ситуации</w:t>
            </w:r>
            <w:r w:rsidR="00EF2BC9">
              <w:rPr>
                <w:rFonts w:ascii="Times New Roman" w:hAnsi="Times New Roman" w:cs="Times New Roman"/>
                <w:sz w:val="24"/>
                <w:szCs w:val="24"/>
              </w:rPr>
              <w:t>.</w:t>
            </w:r>
          </w:p>
          <w:p w:rsidR="00EF2BC9" w:rsidRDefault="00475E42">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EF2BC9">
              <w:rPr>
                <w:rFonts w:ascii="Times New Roman" w:hAnsi="Times New Roman" w:cs="Times New Roman"/>
                <w:sz w:val="24"/>
                <w:szCs w:val="24"/>
              </w:rPr>
              <w:t>. Количество культурно- досуговых мероприятий;</w:t>
            </w:r>
          </w:p>
          <w:p w:rsidR="00EF2BC9" w:rsidRDefault="00475E42">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EF2BC9">
              <w:rPr>
                <w:rFonts w:ascii="Times New Roman" w:hAnsi="Times New Roman" w:cs="Times New Roman"/>
                <w:sz w:val="24"/>
                <w:szCs w:val="24"/>
              </w:rPr>
              <w:t xml:space="preserve">. Повышение уровня удовлетворенности граждан </w:t>
            </w:r>
            <w:proofErr w:type="spellStart"/>
            <w:r w:rsidR="00EF2BC9">
              <w:rPr>
                <w:rFonts w:ascii="Times New Roman" w:hAnsi="Times New Roman" w:cs="Times New Roman"/>
                <w:sz w:val="24"/>
                <w:szCs w:val="24"/>
              </w:rPr>
              <w:t>Новогольеланского</w:t>
            </w:r>
            <w:proofErr w:type="spellEnd"/>
            <w:r w:rsidR="00EF2BC9">
              <w:rPr>
                <w:rFonts w:ascii="Times New Roman" w:hAnsi="Times New Roman" w:cs="Times New Roman"/>
                <w:sz w:val="24"/>
                <w:szCs w:val="24"/>
              </w:rPr>
              <w:t xml:space="preserve"> сельского поселения Грибановского муниципального района качеством предоставления муниципальных услуг в сфере культуры.</w:t>
            </w:r>
          </w:p>
          <w:p w:rsidR="00EF2BC9" w:rsidRDefault="00475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EF2BC9">
              <w:rPr>
                <w:rFonts w:ascii="Times New Roman" w:hAnsi="Times New Roman" w:cs="Times New Roman"/>
                <w:sz w:val="24"/>
                <w:szCs w:val="24"/>
              </w:rPr>
              <w:t>. 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sidR="007F334F">
              <w:rPr>
                <w:rFonts w:ascii="Times New Roman" w:hAnsi="Times New Roman" w:cs="Times New Roman"/>
                <w:sz w:val="24"/>
                <w:szCs w:val="24"/>
              </w:rPr>
              <w:t>7</w:t>
            </w:r>
            <w:r w:rsidR="00EF2BC9">
              <w:rPr>
                <w:rFonts w:ascii="Times New Roman" w:hAnsi="Times New Roman" w:cs="Times New Roman"/>
                <w:sz w:val="24"/>
                <w:szCs w:val="24"/>
              </w:rPr>
              <w:t xml:space="preserve"> году 90%.</w:t>
            </w:r>
          </w:p>
          <w:p w:rsidR="00EF2BC9" w:rsidRDefault="00475E42">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EF2BC9">
              <w:rPr>
                <w:rFonts w:ascii="Times New Roman" w:hAnsi="Times New Roman" w:cs="Times New Roman"/>
                <w:sz w:val="24"/>
                <w:szCs w:val="24"/>
              </w:rPr>
              <w:t>. Наличие оборудованных спортивных площадок и сооружений на территории поселения</w:t>
            </w:r>
          </w:p>
          <w:p w:rsidR="00EF2BC9" w:rsidRDefault="00475E42">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EF2BC9">
              <w:rPr>
                <w:rFonts w:ascii="Times New Roman" w:hAnsi="Times New Roman" w:cs="Times New Roman"/>
                <w:sz w:val="24"/>
                <w:szCs w:val="24"/>
              </w:rPr>
              <w:t>. Участие поселения в районных спортивно-массовых мероприятиях</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75E42">
              <w:rPr>
                <w:rFonts w:ascii="Times New Roman" w:hAnsi="Times New Roman" w:cs="Times New Roman"/>
                <w:sz w:val="24"/>
                <w:szCs w:val="24"/>
              </w:rPr>
              <w:t>2</w:t>
            </w:r>
            <w:r w:rsidR="00144B9D">
              <w:rPr>
                <w:rFonts w:ascii="Times New Roman" w:hAnsi="Times New Roman" w:cs="Times New Roman"/>
                <w:sz w:val="24"/>
                <w:szCs w:val="24"/>
              </w:rPr>
              <w:t>.</w:t>
            </w:r>
            <w:r>
              <w:rPr>
                <w:rFonts w:ascii="Times New Roman" w:hAnsi="Times New Roman" w:cs="Times New Roman"/>
                <w:sz w:val="24"/>
                <w:szCs w:val="24"/>
              </w:rPr>
              <w:t xml:space="preserve"> Уровень предоставления мер социальной поддержки отдельным категориям граждан в денежной форме из расчета на 1000 чел. населения поселения.</w:t>
            </w:r>
          </w:p>
          <w:p w:rsidR="00144B9D" w:rsidRDefault="00475E42">
            <w:pPr>
              <w:spacing w:after="0" w:line="240" w:lineRule="auto"/>
              <w:jc w:val="both"/>
            </w:pPr>
            <w:r>
              <w:rPr>
                <w:rFonts w:ascii="Times New Roman" w:hAnsi="Times New Roman" w:cs="Times New Roman"/>
                <w:sz w:val="24"/>
                <w:szCs w:val="24"/>
              </w:rPr>
              <w:lastRenderedPageBreak/>
              <w:t>23</w:t>
            </w:r>
            <w:r w:rsidR="00144B9D">
              <w:rPr>
                <w:rFonts w:ascii="Times New Roman" w:hAnsi="Times New Roman" w:cs="Times New Roman"/>
                <w:sz w:val="24"/>
                <w:szCs w:val="24"/>
              </w:rPr>
              <w:t>.</w:t>
            </w:r>
            <w:r w:rsidR="00144B9D" w:rsidRPr="00A372CA">
              <w:rPr>
                <w:rFonts w:ascii="Times New Roman" w:hAnsi="Times New Roman" w:cs="Times New Roman"/>
                <w:color w:val="2D2D2D"/>
                <w:spacing w:val="2"/>
                <w:sz w:val="24"/>
                <w:szCs w:val="24"/>
                <w:lang w:eastAsia="ru-RU"/>
              </w:rPr>
              <w:t xml:space="preserve"> </w:t>
            </w:r>
            <w:r w:rsidR="00144B9D" w:rsidRPr="00E32A2B">
              <w:rPr>
                <w:rFonts w:ascii="Times New Roman" w:hAnsi="Times New Roman"/>
                <w:sz w:val="24"/>
                <w:szCs w:val="24"/>
              </w:rPr>
              <w:t>Своевременное составление проекта мест</w:t>
            </w:r>
            <w:r w:rsidR="00144B9D">
              <w:rPr>
                <w:rFonts w:ascii="Times New Roman" w:hAnsi="Times New Roman"/>
                <w:sz w:val="24"/>
                <w:szCs w:val="24"/>
              </w:rPr>
              <w:t xml:space="preserve">ного бюджета (бюджета </w:t>
            </w:r>
            <w:proofErr w:type="spellStart"/>
            <w:r w:rsidR="00144B9D">
              <w:rPr>
                <w:rFonts w:ascii="Times New Roman" w:hAnsi="Times New Roman"/>
                <w:sz w:val="24"/>
                <w:szCs w:val="24"/>
              </w:rPr>
              <w:t>Новогольеланского</w:t>
            </w:r>
            <w:proofErr w:type="spellEnd"/>
            <w:r w:rsidR="00144B9D">
              <w:rPr>
                <w:rFonts w:ascii="Times New Roman" w:hAnsi="Times New Roman"/>
                <w:sz w:val="24"/>
                <w:szCs w:val="24"/>
              </w:rPr>
              <w:t xml:space="preserve"> сельского поселения</w:t>
            </w:r>
            <w:r w:rsidR="00144B9D" w:rsidRPr="00E32A2B">
              <w:rPr>
                <w:rFonts w:ascii="Times New Roman" w:hAnsi="Times New Roman"/>
                <w:sz w:val="24"/>
                <w:szCs w:val="24"/>
              </w:rPr>
              <w:t>) на очередной финансовый год и плановый период</w:t>
            </w:r>
          </w:p>
        </w:tc>
      </w:tr>
      <w:tr w:rsidR="00EF2BC9" w:rsidTr="00AB68D9">
        <w:tc>
          <w:tcPr>
            <w:tcW w:w="3544" w:type="dxa"/>
            <w:tcBorders>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Этапы и сроки реализации муниципальной программы</w:t>
            </w:r>
          </w:p>
        </w:tc>
        <w:tc>
          <w:tcPr>
            <w:tcW w:w="6067" w:type="dxa"/>
            <w:tcBorders>
              <w:left w:val="single" w:sz="4" w:space="0" w:color="000000"/>
              <w:bottom w:val="single" w:sz="4" w:space="0" w:color="000000"/>
              <w:right w:val="single" w:sz="4" w:space="0" w:color="000000"/>
            </w:tcBorders>
            <w:shd w:val="clear" w:color="auto" w:fill="auto"/>
          </w:tcPr>
          <w:p w:rsidR="00EF2BC9" w:rsidRDefault="00EF2BC9" w:rsidP="0038748B">
            <w:pPr>
              <w:spacing w:after="0" w:line="240" w:lineRule="auto"/>
              <w:jc w:val="both"/>
            </w:pPr>
            <w:r>
              <w:rPr>
                <w:rFonts w:ascii="Times New Roman" w:hAnsi="Times New Roman" w:cs="Times New Roman"/>
                <w:sz w:val="24"/>
                <w:szCs w:val="24"/>
              </w:rPr>
              <w:t>Программа реализуется в один этап в течение 2014-202</w:t>
            </w:r>
            <w:r w:rsidR="0038748B">
              <w:rPr>
                <w:rFonts w:ascii="Times New Roman" w:hAnsi="Times New Roman" w:cs="Times New Roman"/>
                <w:sz w:val="24"/>
                <w:szCs w:val="24"/>
              </w:rPr>
              <w:t>7</w:t>
            </w:r>
            <w:r>
              <w:rPr>
                <w:rFonts w:ascii="Times New Roman" w:hAnsi="Times New Roman" w:cs="Times New Roman"/>
                <w:sz w:val="24"/>
                <w:szCs w:val="24"/>
              </w:rPr>
              <w:t xml:space="preserve"> гг.</w:t>
            </w:r>
          </w:p>
        </w:tc>
      </w:tr>
      <w:tr w:rsidR="00EF2BC9" w:rsidTr="00AB68D9">
        <w:tc>
          <w:tcPr>
            <w:tcW w:w="3544" w:type="dxa"/>
            <w:tcBorders>
              <w:left w:val="single" w:sz="4" w:space="0" w:color="000000"/>
              <w:bottom w:val="single" w:sz="4" w:space="0" w:color="000000"/>
            </w:tcBorders>
            <w:shd w:val="clear" w:color="auto" w:fill="auto"/>
          </w:tcPr>
          <w:p w:rsidR="00EF2BC9" w:rsidRDefault="00EF2BC9">
            <w:pPr>
              <w:snapToGrid w:val="0"/>
              <w:spacing w:after="0" w:line="240" w:lineRule="auto"/>
              <w:jc w:val="both"/>
            </w:pPr>
            <w:r>
              <w:rPr>
                <w:rFonts w:ascii="Times New Roman" w:hAnsi="Times New Roman" w:cs="Times New Roman"/>
                <w:bCs/>
                <w:sz w:val="24"/>
                <w:szCs w:val="24"/>
              </w:rPr>
              <w:t>Объемы и источники финансирования муниципальной программы, тыс. руб.</w:t>
            </w:r>
          </w:p>
        </w:tc>
        <w:tc>
          <w:tcPr>
            <w:tcW w:w="6067" w:type="dxa"/>
            <w:tcBorders>
              <w:left w:val="single" w:sz="4" w:space="0" w:color="000000"/>
              <w:bottom w:val="single" w:sz="4" w:space="0" w:color="000000"/>
              <w:right w:val="single" w:sz="4" w:space="0" w:color="000000"/>
            </w:tcBorders>
            <w:shd w:val="clear" w:color="auto" w:fill="auto"/>
          </w:tcPr>
          <w:p w:rsidR="00EF2BC9" w:rsidRDefault="00EF2BC9">
            <w:pPr>
              <w:pStyle w:val="ConsPlusCell"/>
              <w:tabs>
                <w:tab w:val="left" w:pos="2413"/>
              </w:tabs>
            </w:pPr>
            <w:r>
              <w:t>Общий объем финансирования Муниципальной программы в 2014 - 202</w:t>
            </w:r>
            <w:r w:rsidR="0038748B">
              <w:t>7</w:t>
            </w:r>
            <w:r>
              <w:t xml:space="preserve"> годах составит: - </w:t>
            </w:r>
            <w:r w:rsidR="007F334F">
              <w:t>90628,62</w:t>
            </w:r>
            <w:r>
              <w:t xml:space="preserve"> тыс. руб.</w:t>
            </w:r>
          </w:p>
          <w:p w:rsidR="00EF2BC9" w:rsidRDefault="00EF2BC9">
            <w:pPr>
              <w:pStyle w:val="ConsPlusCell"/>
            </w:pPr>
            <w:r>
              <w:t xml:space="preserve">за счет средств местного </w:t>
            </w:r>
            <w:r w:rsidRPr="00E21EE6">
              <w:t xml:space="preserve">бюджета – </w:t>
            </w:r>
            <w:r w:rsidR="007F334F">
              <w:t>7</w:t>
            </w:r>
            <w:r w:rsidR="00187E31">
              <w:t>6</w:t>
            </w:r>
            <w:r w:rsidR="007F334F">
              <w:t>149,32</w:t>
            </w:r>
            <w:r w:rsidRPr="00E21EE6">
              <w:t xml:space="preserve"> тыс.</w:t>
            </w:r>
            <w:r w:rsidR="007F3013">
              <w:t xml:space="preserve"> </w:t>
            </w:r>
            <w:r w:rsidRPr="00E21EE6">
              <w:t xml:space="preserve">руб., за счет федерального бюджета </w:t>
            </w:r>
            <w:r w:rsidR="000E76EC">
              <w:t>–</w:t>
            </w:r>
            <w:r w:rsidR="00286AF0">
              <w:t xml:space="preserve"> </w:t>
            </w:r>
            <w:r w:rsidR="007F334F">
              <w:t>1508,7</w:t>
            </w:r>
            <w:r w:rsidRPr="00E21EE6">
              <w:t xml:space="preserve"> тыс.</w:t>
            </w:r>
            <w:r w:rsidR="007F3013">
              <w:t xml:space="preserve"> </w:t>
            </w:r>
            <w:r w:rsidRPr="00E21EE6">
              <w:t xml:space="preserve">руб., за счет областного бюджета — </w:t>
            </w:r>
            <w:r w:rsidR="007F334F">
              <w:t>1</w:t>
            </w:r>
            <w:r w:rsidR="00187E31">
              <w:t>2</w:t>
            </w:r>
            <w:r w:rsidR="007F334F">
              <w:t>970,6</w:t>
            </w:r>
            <w:r w:rsidR="0055408A">
              <w:t xml:space="preserve"> </w:t>
            </w:r>
            <w:r w:rsidRPr="00E21EE6">
              <w:t>тыс. руб.</w:t>
            </w:r>
            <w:r>
              <w:t xml:space="preserve">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годам реализации:</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2014 г. –  4492,5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г. –  4174,5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2016 г. –  7028,7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г. –  </w:t>
            </w:r>
            <w:r w:rsidR="0070427E">
              <w:rPr>
                <w:rFonts w:ascii="Times New Roman" w:hAnsi="Times New Roman" w:cs="Times New Roman"/>
                <w:sz w:val="24"/>
                <w:szCs w:val="24"/>
              </w:rPr>
              <w:t>7972,4</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 –  </w:t>
            </w:r>
            <w:r w:rsidR="002E03E5">
              <w:rPr>
                <w:rFonts w:ascii="Times New Roman" w:hAnsi="Times New Roman" w:cs="Times New Roman"/>
                <w:sz w:val="24"/>
                <w:szCs w:val="24"/>
              </w:rPr>
              <w:t>4876,4</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 –  </w:t>
            </w:r>
            <w:r w:rsidR="0055408A">
              <w:rPr>
                <w:rFonts w:ascii="Times New Roman" w:hAnsi="Times New Roman" w:cs="Times New Roman"/>
                <w:sz w:val="24"/>
                <w:szCs w:val="24"/>
              </w:rPr>
              <w:t>5288,12</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 –  </w:t>
            </w:r>
            <w:r w:rsidR="00CB49C8">
              <w:rPr>
                <w:rFonts w:ascii="Times New Roman" w:hAnsi="Times New Roman" w:cs="Times New Roman"/>
                <w:sz w:val="24"/>
                <w:szCs w:val="24"/>
              </w:rPr>
              <w:t>5233,5</w:t>
            </w:r>
            <w:r>
              <w:rPr>
                <w:rFonts w:ascii="Times New Roman" w:hAnsi="Times New Roman" w:cs="Times New Roman"/>
                <w:sz w:val="24"/>
                <w:szCs w:val="24"/>
              </w:rPr>
              <w:t xml:space="preserve"> тыс. руб.</w:t>
            </w:r>
            <w:r w:rsidR="00B13950">
              <w:rPr>
                <w:rFonts w:ascii="Times New Roman" w:hAnsi="Times New Roman" w:cs="Times New Roman"/>
                <w:sz w:val="24"/>
                <w:szCs w:val="24"/>
              </w:rPr>
              <w:t>;</w:t>
            </w:r>
          </w:p>
          <w:p w:rsidR="00C17494" w:rsidRDefault="00C17494">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2021 г. –</w:t>
            </w:r>
            <w:r w:rsidR="0055408A">
              <w:rPr>
                <w:rFonts w:ascii="Times New Roman" w:hAnsi="Times New Roman" w:cs="Times New Roman"/>
                <w:sz w:val="24"/>
                <w:szCs w:val="24"/>
              </w:rPr>
              <w:t xml:space="preserve">  </w:t>
            </w:r>
            <w:r w:rsidR="00D41153">
              <w:rPr>
                <w:rFonts w:ascii="Times New Roman" w:hAnsi="Times New Roman" w:cs="Times New Roman"/>
                <w:sz w:val="24"/>
                <w:szCs w:val="24"/>
              </w:rPr>
              <w:t>6544,6</w:t>
            </w:r>
            <w:r w:rsidR="0055408A">
              <w:rPr>
                <w:rFonts w:ascii="Times New Roman" w:hAnsi="Times New Roman" w:cs="Times New Roman"/>
                <w:sz w:val="24"/>
                <w:szCs w:val="24"/>
              </w:rPr>
              <w:t xml:space="preserve"> тыс.</w:t>
            </w:r>
            <w:r w:rsidR="005E1FD5">
              <w:rPr>
                <w:rFonts w:ascii="Times New Roman" w:hAnsi="Times New Roman" w:cs="Times New Roman"/>
                <w:sz w:val="24"/>
                <w:szCs w:val="24"/>
              </w:rPr>
              <w:t xml:space="preserve"> </w:t>
            </w:r>
            <w:r w:rsidR="0055408A">
              <w:rPr>
                <w:rFonts w:ascii="Times New Roman" w:hAnsi="Times New Roman" w:cs="Times New Roman"/>
                <w:sz w:val="24"/>
                <w:szCs w:val="24"/>
              </w:rPr>
              <w:t>руб</w:t>
            </w:r>
            <w:r w:rsidR="005E1FD5">
              <w:rPr>
                <w:rFonts w:ascii="Times New Roman" w:hAnsi="Times New Roman" w:cs="Times New Roman"/>
                <w:sz w:val="24"/>
                <w:szCs w:val="24"/>
              </w:rPr>
              <w:t>.</w:t>
            </w:r>
            <w:r w:rsidR="0055408A">
              <w:rPr>
                <w:rFonts w:ascii="Times New Roman" w:hAnsi="Times New Roman" w:cs="Times New Roman"/>
                <w:sz w:val="24"/>
                <w:szCs w:val="24"/>
              </w:rPr>
              <w:t>;</w:t>
            </w:r>
          </w:p>
          <w:p w:rsidR="00C17494" w:rsidRDefault="00C17494">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2022 г. –</w:t>
            </w:r>
            <w:r w:rsidR="0055408A">
              <w:rPr>
                <w:rFonts w:ascii="Times New Roman" w:hAnsi="Times New Roman" w:cs="Times New Roman"/>
                <w:sz w:val="24"/>
                <w:szCs w:val="24"/>
              </w:rPr>
              <w:t xml:space="preserve">  </w:t>
            </w:r>
            <w:r w:rsidR="00286AF0">
              <w:rPr>
                <w:rFonts w:ascii="Times New Roman" w:hAnsi="Times New Roman" w:cs="Times New Roman"/>
                <w:sz w:val="24"/>
                <w:szCs w:val="24"/>
              </w:rPr>
              <w:t>5280,4</w:t>
            </w:r>
            <w:r w:rsidR="0055408A">
              <w:rPr>
                <w:rFonts w:ascii="Times New Roman" w:hAnsi="Times New Roman" w:cs="Times New Roman"/>
                <w:sz w:val="24"/>
                <w:szCs w:val="24"/>
              </w:rPr>
              <w:t xml:space="preserve"> тыс.</w:t>
            </w:r>
            <w:r w:rsidR="005E1FD5">
              <w:rPr>
                <w:rFonts w:ascii="Times New Roman" w:hAnsi="Times New Roman" w:cs="Times New Roman"/>
                <w:sz w:val="24"/>
                <w:szCs w:val="24"/>
              </w:rPr>
              <w:t xml:space="preserve"> </w:t>
            </w:r>
            <w:r w:rsidR="0055408A">
              <w:rPr>
                <w:rFonts w:ascii="Times New Roman" w:hAnsi="Times New Roman" w:cs="Times New Roman"/>
                <w:sz w:val="24"/>
                <w:szCs w:val="24"/>
              </w:rPr>
              <w:t>руб</w:t>
            </w:r>
            <w:r w:rsidR="005E1FD5">
              <w:rPr>
                <w:rFonts w:ascii="Times New Roman" w:hAnsi="Times New Roman" w:cs="Times New Roman"/>
                <w:sz w:val="24"/>
                <w:szCs w:val="24"/>
              </w:rPr>
              <w:t>.</w:t>
            </w:r>
            <w:r w:rsidR="0055408A">
              <w:rPr>
                <w:rFonts w:ascii="Times New Roman" w:hAnsi="Times New Roman" w:cs="Times New Roman"/>
                <w:sz w:val="24"/>
                <w:szCs w:val="24"/>
              </w:rPr>
              <w:t>;</w:t>
            </w:r>
          </w:p>
          <w:p w:rsidR="00C17494" w:rsidRDefault="00C17494">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2023 г. –</w:t>
            </w:r>
            <w:r w:rsidR="0055408A">
              <w:rPr>
                <w:rFonts w:ascii="Times New Roman" w:hAnsi="Times New Roman" w:cs="Times New Roman"/>
                <w:sz w:val="24"/>
                <w:szCs w:val="24"/>
              </w:rPr>
              <w:t xml:space="preserve">  </w:t>
            </w:r>
            <w:r w:rsidR="000E76EC">
              <w:rPr>
                <w:rFonts w:ascii="Times New Roman" w:hAnsi="Times New Roman" w:cs="Times New Roman"/>
                <w:sz w:val="24"/>
                <w:szCs w:val="24"/>
              </w:rPr>
              <w:t>6680,7</w:t>
            </w:r>
            <w:r w:rsidR="0055408A">
              <w:rPr>
                <w:rFonts w:ascii="Times New Roman" w:hAnsi="Times New Roman" w:cs="Times New Roman"/>
                <w:sz w:val="24"/>
                <w:szCs w:val="24"/>
              </w:rPr>
              <w:t xml:space="preserve"> тыс.</w:t>
            </w:r>
            <w:r w:rsidR="005E1FD5">
              <w:rPr>
                <w:rFonts w:ascii="Times New Roman" w:hAnsi="Times New Roman" w:cs="Times New Roman"/>
                <w:sz w:val="24"/>
                <w:szCs w:val="24"/>
              </w:rPr>
              <w:t xml:space="preserve"> </w:t>
            </w:r>
            <w:r w:rsidR="0055408A">
              <w:rPr>
                <w:rFonts w:ascii="Times New Roman" w:hAnsi="Times New Roman" w:cs="Times New Roman"/>
                <w:sz w:val="24"/>
                <w:szCs w:val="24"/>
              </w:rPr>
              <w:t>руб</w:t>
            </w:r>
            <w:r w:rsidR="005E1FD5">
              <w:rPr>
                <w:rFonts w:ascii="Times New Roman" w:hAnsi="Times New Roman" w:cs="Times New Roman"/>
                <w:sz w:val="24"/>
                <w:szCs w:val="24"/>
              </w:rPr>
              <w:t>.</w:t>
            </w:r>
            <w:r w:rsidR="0055408A">
              <w:rPr>
                <w:rFonts w:ascii="Times New Roman" w:hAnsi="Times New Roman" w:cs="Times New Roman"/>
                <w:sz w:val="24"/>
                <w:szCs w:val="24"/>
              </w:rPr>
              <w:t>;</w:t>
            </w:r>
          </w:p>
          <w:p w:rsidR="00C17494" w:rsidRDefault="00C17494">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2024 г. -</w:t>
            </w:r>
            <w:r w:rsidR="0055408A">
              <w:rPr>
                <w:rFonts w:ascii="Times New Roman" w:hAnsi="Times New Roman" w:cs="Times New Roman"/>
                <w:sz w:val="24"/>
                <w:szCs w:val="24"/>
              </w:rPr>
              <w:t xml:space="preserve">  </w:t>
            </w:r>
            <w:r w:rsidR="00286AF0">
              <w:rPr>
                <w:rFonts w:ascii="Times New Roman" w:hAnsi="Times New Roman" w:cs="Times New Roman"/>
                <w:sz w:val="24"/>
                <w:szCs w:val="24"/>
              </w:rPr>
              <w:t xml:space="preserve"> </w:t>
            </w:r>
            <w:r w:rsidR="007F334F">
              <w:rPr>
                <w:rFonts w:ascii="Times New Roman" w:hAnsi="Times New Roman" w:cs="Times New Roman"/>
                <w:sz w:val="24"/>
                <w:szCs w:val="24"/>
              </w:rPr>
              <w:t>7148,3</w:t>
            </w:r>
            <w:r w:rsidR="0055408A">
              <w:rPr>
                <w:rFonts w:ascii="Times New Roman" w:hAnsi="Times New Roman" w:cs="Times New Roman"/>
                <w:sz w:val="24"/>
                <w:szCs w:val="24"/>
              </w:rPr>
              <w:t xml:space="preserve"> тыс.</w:t>
            </w:r>
            <w:r w:rsidR="005E1FD5">
              <w:rPr>
                <w:rFonts w:ascii="Times New Roman" w:hAnsi="Times New Roman" w:cs="Times New Roman"/>
                <w:sz w:val="24"/>
                <w:szCs w:val="24"/>
              </w:rPr>
              <w:t xml:space="preserve"> </w:t>
            </w:r>
            <w:r w:rsidR="000E76EC">
              <w:rPr>
                <w:rFonts w:ascii="Times New Roman" w:hAnsi="Times New Roman" w:cs="Times New Roman"/>
                <w:sz w:val="24"/>
                <w:szCs w:val="24"/>
              </w:rPr>
              <w:t>руб</w:t>
            </w:r>
            <w:r w:rsidR="007F3013">
              <w:rPr>
                <w:rFonts w:ascii="Times New Roman" w:hAnsi="Times New Roman" w:cs="Times New Roman"/>
                <w:sz w:val="24"/>
                <w:szCs w:val="24"/>
              </w:rPr>
              <w:t>.</w:t>
            </w:r>
            <w:r w:rsidR="000E76EC">
              <w:rPr>
                <w:rFonts w:ascii="Times New Roman" w:hAnsi="Times New Roman" w:cs="Times New Roman"/>
                <w:sz w:val="24"/>
                <w:szCs w:val="24"/>
              </w:rPr>
              <w:t>;</w:t>
            </w:r>
          </w:p>
          <w:p w:rsidR="000E76EC" w:rsidRDefault="000E76EC">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 </w:t>
            </w:r>
            <w:r w:rsidR="007F334F">
              <w:rPr>
                <w:rFonts w:ascii="Times New Roman" w:hAnsi="Times New Roman" w:cs="Times New Roman"/>
                <w:sz w:val="24"/>
                <w:szCs w:val="24"/>
              </w:rPr>
              <w:t>–</w:t>
            </w:r>
            <w:r>
              <w:rPr>
                <w:rFonts w:ascii="Times New Roman" w:hAnsi="Times New Roman" w:cs="Times New Roman"/>
                <w:sz w:val="24"/>
                <w:szCs w:val="24"/>
              </w:rPr>
              <w:t xml:space="preserve"> </w:t>
            </w:r>
            <w:r w:rsidR="007F334F">
              <w:rPr>
                <w:rFonts w:ascii="Times New Roman" w:hAnsi="Times New Roman" w:cs="Times New Roman"/>
                <w:sz w:val="24"/>
                <w:szCs w:val="24"/>
              </w:rPr>
              <w:t>14609,9</w:t>
            </w:r>
            <w:r>
              <w:rPr>
                <w:rFonts w:ascii="Times New Roman" w:hAnsi="Times New Roman" w:cs="Times New Roman"/>
                <w:sz w:val="24"/>
                <w:szCs w:val="24"/>
              </w:rPr>
              <w:t xml:space="preserve"> тыс. руб</w:t>
            </w:r>
            <w:r w:rsidR="007F3013">
              <w:rPr>
                <w:rFonts w:ascii="Times New Roman" w:hAnsi="Times New Roman" w:cs="Times New Roman"/>
                <w:sz w:val="24"/>
                <w:szCs w:val="24"/>
              </w:rPr>
              <w:t>.</w:t>
            </w:r>
            <w:r>
              <w:rPr>
                <w:rFonts w:ascii="Times New Roman" w:hAnsi="Times New Roman" w:cs="Times New Roman"/>
                <w:sz w:val="24"/>
                <w:szCs w:val="24"/>
              </w:rPr>
              <w:t>;</w:t>
            </w:r>
          </w:p>
          <w:p w:rsidR="000E76EC" w:rsidRDefault="000E76EC">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2026 г. -   </w:t>
            </w:r>
            <w:r w:rsidR="00A35F9A">
              <w:rPr>
                <w:rFonts w:ascii="Times New Roman" w:hAnsi="Times New Roman" w:cs="Times New Roman"/>
                <w:sz w:val="24"/>
                <w:szCs w:val="24"/>
              </w:rPr>
              <w:t>6146,2</w:t>
            </w:r>
            <w:r>
              <w:rPr>
                <w:rFonts w:ascii="Times New Roman" w:hAnsi="Times New Roman" w:cs="Times New Roman"/>
                <w:sz w:val="24"/>
                <w:szCs w:val="24"/>
              </w:rPr>
              <w:t xml:space="preserve"> тыс. руб.</w:t>
            </w:r>
            <w:r w:rsidR="00A35F9A">
              <w:rPr>
                <w:rFonts w:ascii="Times New Roman" w:hAnsi="Times New Roman" w:cs="Times New Roman"/>
                <w:sz w:val="24"/>
                <w:szCs w:val="24"/>
              </w:rPr>
              <w:t>;</w:t>
            </w:r>
          </w:p>
          <w:p w:rsidR="00EF2BC9" w:rsidRDefault="00A35F9A" w:rsidP="00277589">
            <w:pPr>
              <w:autoSpaceDE w:val="0"/>
              <w:spacing w:after="0" w:line="240" w:lineRule="auto"/>
            </w:pPr>
            <w:r w:rsidRPr="00A35F9A">
              <w:rPr>
                <w:rFonts w:ascii="Times New Roman" w:hAnsi="Times New Roman" w:cs="Times New Roman"/>
                <w:sz w:val="24"/>
                <w:szCs w:val="24"/>
              </w:rPr>
              <w:t>202</w:t>
            </w:r>
            <w:r w:rsidR="00187E31">
              <w:rPr>
                <w:rFonts w:ascii="Times New Roman" w:hAnsi="Times New Roman" w:cs="Times New Roman"/>
                <w:sz w:val="24"/>
                <w:szCs w:val="24"/>
              </w:rPr>
              <w:t>7</w:t>
            </w:r>
            <w:r w:rsidRPr="00A35F9A">
              <w:rPr>
                <w:rFonts w:ascii="Times New Roman" w:hAnsi="Times New Roman" w:cs="Times New Roman"/>
                <w:sz w:val="24"/>
                <w:szCs w:val="24"/>
              </w:rPr>
              <w:t xml:space="preserve"> г. -   </w:t>
            </w:r>
            <w:r>
              <w:rPr>
                <w:rFonts w:ascii="Times New Roman" w:hAnsi="Times New Roman" w:cs="Times New Roman"/>
                <w:sz w:val="24"/>
                <w:szCs w:val="24"/>
              </w:rPr>
              <w:t>5152,4</w:t>
            </w:r>
            <w:r w:rsidRPr="00A35F9A">
              <w:rPr>
                <w:rFonts w:ascii="Times New Roman" w:hAnsi="Times New Roman" w:cs="Times New Roman"/>
                <w:sz w:val="24"/>
                <w:szCs w:val="24"/>
              </w:rPr>
              <w:t xml:space="preserve"> тыс. руб.</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 1 «Обеспечение реализации муниципальной программы»</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r w:rsidR="00A35F9A">
              <w:rPr>
                <w:rFonts w:ascii="Times New Roman" w:hAnsi="Times New Roman" w:cs="Times New Roman"/>
                <w:sz w:val="24"/>
                <w:szCs w:val="24"/>
              </w:rPr>
              <w:t>35771,02</w:t>
            </w:r>
            <w:r w:rsidR="005E1FD5">
              <w:rPr>
                <w:rFonts w:ascii="Times New Roman" w:hAnsi="Times New Roman" w:cs="Times New Roman"/>
                <w:sz w:val="24"/>
                <w:szCs w:val="24"/>
              </w:rPr>
              <w:t xml:space="preserve"> </w:t>
            </w:r>
            <w:r>
              <w:rPr>
                <w:rFonts w:ascii="Times New Roman" w:hAnsi="Times New Roman" w:cs="Times New Roman"/>
                <w:sz w:val="24"/>
                <w:szCs w:val="24"/>
              </w:rPr>
              <w:t>тыс.</w:t>
            </w:r>
            <w:r w:rsidR="007F3013">
              <w:rPr>
                <w:rFonts w:ascii="Times New Roman" w:hAnsi="Times New Roman" w:cs="Times New Roman"/>
                <w:sz w:val="24"/>
                <w:szCs w:val="24"/>
              </w:rPr>
              <w:t xml:space="preserve"> </w:t>
            </w:r>
            <w:r>
              <w:rPr>
                <w:rFonts w:ascii="Times New Roman" w:hAnsi="Times New Roman" w:cs="Times New Roman"/>
                <w:sz w:val="24"/>
                <w:szCs w:val="24"/>
              </w:rPr>
              <w:t>руб.,</w:t>
            </w:r>
            <w:r w:rsidR="00E21EE6">
              <w:rPr>
                <w:rFonts w:ascii="Times New Roman" w:hAnsi="Times New Roman" w:cs="Times New Roman"/>
                <w:sz w:val="24"/>
                <w:szCs w:val="24"/>
              </w:rPr>
              <w:t xml:space="preserve"> из местного бюджета-</w:t>
            </w:r>
            <w:r w:rsidR="00187E31">
              <w:rPr>
                <w:rFonts w:ascii="Times New Roman" w:hAnsi="Times New Roman" w:cs="Times New Roman"/>
                <w:sz w:val="24"/>
                <w:szCs w:val="24"/>
              </w:rPr>
              <w:t>34483,42</w:t>
            </w:r>
            <w:r w:rsidR="005E1FD5">
              <w:rPr>
                <w:rFonts w:ascii="Times New Roman" w:hAnsi="Times New Roman" w:cs="Times New Roman"/>
                <w:sz w:val="24"/>
                <w:szCs w:val="24"/>
              </w:rPr>
              <w:t xml:space="preserve"> тыс.</w:t>
            </w:r>
            <w:r w:rsidR="007F3013">
              <w:rPr>
                <w:rFonts w:ascii="Times New Roman" w:hAnsi="Times New Roman" w:cs="Times New Roman"/>
                <w:sz w:val="24"/>
                <w:szCs w:val="24"/>
              </w:rPr>
              <w:t xml:space="preserve"> </w:t>
            </w:r>
            <w:r w:rsidR="005E1FD5">
              <w:rPr>
                <w:rFonts w:ascii="Times New Roman" w:hAnsi="Times New Roman" w:cs="Times New Roman"/>
                <w:sz w:val="24"/>
                <w:szCs w:val="24"/>
              </w:rPr>
              <w:t>руб</w:t>
            </w:r>
            <w:r w:rsidR="007F3013">
              <w:rPr>
                <w:rFonts w:ascii="Times New Roman" w:hAnsi="Times New Roman" w:cs="Times New Roman"/>
                <w:sz w:val="24"/>
                <w:szCs w:val="24"/>
              </w:rPr>
              <w:t>.</w:t>
            </w:r>
            <w:r w:rsidR="00E21EE6">
              <w:rPr>
                <w:rFonts w:ascii="Times New Roman" w:hAnsi="Times New Roman" w:cs="Times New Roman"/>
                <w:sz w:val="24"/>
                <w:szCs w:val="24"/>
              </w:rPr>
              <w:t xml:space="preserve">; </w:t>
            </w:r>
            <w:r w:rsidR="00E21EE6" w:rsidRPr="00E21EE6">
              <w:rPr>
                <w:rFonts w:ascii="Times New Roman" w:hAnsi="Times New Roman" w:cs="Times New Roman"/>
                <w:iCs/>
                <w:sz w:val="24"/>
                <w:szCs w:val="24"/>
              </w:rPr>
              <w:t xml:space="preserve">из средств областного бюджета — </w:t>
            </w:r>
            <w:r w:rsidR="00187E31">
              <w:rPr>
                <w:rFonts w:ascii="Times New Roman" w:hAnsi="Times New Roman" w:cs="Times New Roman"/>
                <w:iCs/>
                <w:sz w:val="24"/>
                <w:szCs w:val="24"/>
              </w:rPr>
              <w:t>1287,6</w:t>
            </w:r>
            <w:r w:rsidR="00E21EE6" w:rsidRPr="00E21EE6">
              <w:rPr>
                <w:rFonts w:ascii="Times New Roman" w:hAnsi="Times New Roman" w:cs="Times New Roman"/>
                <w:iCs/>
                <w:sz w:val="24"/>
                <w:szCs w:val="24"/>
              </w:rPr>
              <w:t xml:space="preserve"> тыс.</w:t>
            </w:r>
            <w:r w:rsidR="007F3013">
              <w:rPr>
                <w:rFonts w:ascii="Times New Roman" w:hAnsi="Times New Roman" w:cs="Times New Roman"/>
                <w:iCs/>
                <w:sz w:val="24"/>
                <w:szCs w:val="24"/>
              </w:rPr>
              <w:t xml:space="preserve"> </w:t>
            </w:r>
            <w:r w:rsidR="00E21EE6" w:rsidRPr="00E21EE6">
              <w:rPr>
                <w:rFonts w:ascii="Times New Roman" w:hAnsi="Times New Roman" w:cs="Times New Roman"/>
                <w:iCs/>
                <w:sz w:val="24"/>
                <w:szCs w:val="24"/>
              </w:rPr>
              <w:t>рублей,</w:t>
            </w:r>
            <w:r w:rsidR="00E21EE6">
              <w:rPr>
                <w:rFonts w:ascii="Times New Roman" w:hAnsi="Times New Roman" w:cs="Times New Roman"/>
                <w:iCs/>
                <w:sz w:val="24"/>
                <w:szCs w:val="24"/>
              </w:rPr>
              <w:t xml:space="preserve">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годам реализации:</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2014 г. –  1796,2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г. –  2000,5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2016 г. –  2336,2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г. –  </w:t>
            </w:r>
            <w:r w:rsidR="0070427E">
              <w:rPr>
                <w:rFonts w:ascii="Times New Roman" w:hAnsi="Times New Roman" w:cs="Times New Roman"/>
                <w:sz w:val="24"/>
                <w:szCs w:val="24"/>
              </w:rPr>
              <w:t>2028,2</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 – </w:t>
            </w:r>
            <w:r w:rsidR="005E1FD5">
              <w:rPr>
                <w:rFonts w:ascii="Times New Roman" w:hAnsi="Times New Roman" w:cs="Times New Roman"/>
                <w:sz w:val="24"/>
                <w:szCs w:val="24"/>
              </w:rPr>
              <w:t xml:space="preserve"> 2038,3</w:t>
            </w:r>
            <w:r>
              <w:rPr>
                <w:rFonts w:ascii="Times New Roman" w:hAnsi="Times New Roman" w:cs="Times New Roman"/>
                <w:sz w:val="24"/>
                <w:szCs w:val="24"/>
              </w:rPr>
              <w:t xml:space="preserve"> тыс. руб.; </w:t>
            </w:r>
          </w:p>
          <w:p w:rsidR="00EF2BC9" w:rsidRDefault="005E1FD5">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2019 г. – 2130,82</w:t>
            </w:r>
            <w:r w:rsidR="00EF2BC9">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 – </w:t>
            </w:r>
            <w:r w:rsidR="00CB49C8">
              <w:rPr>
                <w:rFonts w:ascii="Times New Roman" w:hAnsi="Times New Roman" w:cs="Times New Roman"/>
                <w:sz w:val="24"/>
                <w:szCs w:val="24"/>
              </w:rPr>
              <w:t>2322,2</w:t>
            </w:r>
            <w:r>
              <w:rPr>
                <w:rFonts w:ascii="Times New Roman" w:hAnsi="Times New Roman" w:cs="Times New Roman"/>
                <w:sz w:val="24"/>
                <w:szCs w:val="24"/>
              </w:rPr>
              <w:t xml:space="preserve"> тыс. руб.</w:t>
            </w:r>
            <w:r w:rsidR="00B13950">
              <w:rPr>
                <w:rFonts w:ascii="Times New Roman" w:hAnsi="Times New Roman" w:cs="Times New Roman"/>
                <w:sz w:val="24"/>
                <w:szCs w:val="24"/>
              </w:rPr>
              <w:t>;</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2021 г. –</w:t>
            </w:r>
            <w:r w:rsidR="005E1FD5">
              <w:rPr>
                <w:rFonts w:ascii="Times New Roman" w:hAnsi="Times New Roman" w:cs="Times New Roman"/>
                <w:sz w:val="24"/>
                <w:szCs w:val="24"/>
              </w:rPr>
              <w:t xml:space="preserve"> </w:t>
            </w:r>
            <w:r w:rsidR="00D41153">
              <w:rPr>
                <w:rFonts w:ascii="Times New Roman" w:hAnsi="Times New Roman" w:cs="Times New Roman"/>
                <w:sz w:val="24"/>
                <w:szCs w:val="24"/>
              </w:rPr>
              <w:t>2257,6</w:t>
            </w:r>
            <w:r w:rsidR="005E1FD5">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2022 г. –</w:t>
            </w:r>
            <w:r w:rsidR="005E1FD5">
              <w:rPr>
                <w:rFonts w:ascii="Times New Roman" w:hAnsi="Times New Roman" w:cs="Times New Roman"/>
                <w:sz w:val="24"/>
                <w:szCs w:val="24"/>
              </w:rPr>
              <w:t xml:space="preserve"> </w:t>
            </w:r>
            <w:r w:rsidR="00286AF0">
              <w:rPr>
                <w:rFonts w:ascii="Times New Roman" w:hAnsi="Times New Roman" w:cs="Times New Roman"/>
                <w:sz w:val="24"/>
                <w:szCs w:val="24"/>
              </w:rPr>
              <w:t>2557,4</w:t>
            </w:r>
            <w:r w:rsidR="005E1FD5">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2023 г. –</w:t>
            </w:r>
            <w:r w:rsidR="005E1FD5">
              <w:rPr>
                <w:rFonts w:ascii="Times New Roman" w:hAnsi="Times New Roman" w:cs="Times New Roman"/>
                <w:sz w:val="24"/>
                <w:szCs w:val="24"/>
              </w:rPr>
              <w:t xml:space="preserve"> </w:t>
            </w:r>
            <w:r w:rsidR="000E76EC">
              <w:rPr>
                <w:rFonts w:ascii="Times New Roman" w:hAnsi="Times New Roman" w:cs="Times New Roman"/>
                <w:sz w:val="24"/>
                <w:szCs w:val="24"/>
              </w:rPr>
              <w:t>2930,1</w:t>
            </w:r>
            <w:r w:rsidR="005E1FD5">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2024 г. </w:t>
            </w:r>
            <w:r w:rsidR="00D41153">
              <w:rPr>
                <w:rFonts w:ascii="Times New Roman" w:hAnsi="Times New Roman" w:cs="Times New Roman"/>
                <w:sz w:val="24"/>
                <w:szCs w:val="24"/>
              </w:rPr>
              <w:t>–</w:t>
            </w:r>
            <w:r w:rsidR="005E1FD5">
              <w:rPr>
                <w:rFonts w:ascii="Times New Roman" w:hAnsi="Times New Roman" w:cs="Times New Roman"/>
                <w:sz w:val="24"/>
                <w:szCs w:val="24"/>
              </w:rPr>
              <w:t xml:space="preserve"> </w:t>
            </w:r>
            <w:r w:rsidR="00187E31">
              <w:rPr>
                <w:rFonts w:ascii="Times New Roman" w:hAnsi="Times New Roman" w:cs="Times New Roman"/>
                <w:sz w:val="24"/>
                <w:szCs w:val="24"/>
              </w:rPr>
              <w:t>3397,5</w:t>
            </w:r>
            <w:r w:rsidR="005E1FD5">
              <w:rPr>
                <w:rFonts w:ascii="Times New Roman" w:hAnsi="Times New Roman" w:cs="Times New Roman"/>
                <w:sz w:val="24"/>
                <w:szCs w:val="24"/>
              </w:rPr>
              <w:t xml:space="preserve"> тыс. руб.</w:t>
            </w:r>
            <w:r w:rsidR="00187E31">
              <w:rPr>
                <w:rFonts w:ascii="Times New Roman" w:hAnsi="Times New Roman" w:cs="Times New Roman"/>
                <w:sz w:val="24"/>
                <w:szCs w:val="24"/>
              </w:rPr>
              <w:t>;</w:t>
            </w:r>
          </w:p>
          <w:p w:rsidR="000E76EC" w:rsidRDefault="000E76EC" w:rsidP="000E76EC">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 – </w:t>
            </w:r>
            <w:r w:rsidR="00187E31">
              <w:rPr>
                <w:rFonts w:ascii="Times New Roman" w:hAnsi="Times New Roman" w:cs="Times New Roman"/>
                <w:sz w:val="24"/>
                <w:szCs w:val="24"/>
              </w:rPr>
              <w:t>3752,0</w:t>
            </w:r>
            <w:r>
              <w:rPr>
                <w:rFonts w:ascii="Times New Roman" w:hAnsi="Times New Roman" w:cs="Times New Roman"/>
                <w:sz w:val="24"/>
                <w:szCs w:val="24"/>
              </w:rPr>
              <w:t xml:space="preserve"> тыс. руб.</w:t>
            </w:r>
            <w:r w:rsidR="00187E31">
              <w:rPr>
                <w:rFonts w:ascii="Times New Roman" w:hAnsi="Times New Roman" w:cs="Times New Roman"/>
                <w:sz w:val="24"/>
                <w:szCs w:val="24"/>
              </w:rPr>
              <w:t>;</w:t>
            </w:r>
          </w:p>
          <w:p w:rsidR="000E76EC" w:rsidRDefault="000E76EC" w:rsidP="000E76EC">
            <w:pPr>
              <w:autoSpaceDE w:val="0"/>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rPr>
              <w:t xml:space="preserve">2026 г. – </w:t>
            </w:r>
            <w:r w:rsidR="00187E31">
              <w:rPr>
                <w:rFonts w:ascii="Times New Roman" w:hAnsi="Times New Roman" w:cs="Times New Roman"/>
                <w:sz w:val="24"/>
                <w:szCs w:val="24"/>
              </w:rPr>
              <w:t>3612,0</w:t>
            </w:r>
            <w:r>
              <w:rPr>
                <w:rFonts w:ascii="Times New Roman" w:hAnsi="Times New Roman" w:cs="Times New Roman"/>
                <w:sz w:val="24"/>
                <w:szCs w:val="24"/>
              </w:rPr>
              <w:t xml:space="preserve"> тыс. руб.</w:t>
            </w:r>
            <w:r w:rsidR="00187E31">
              <w:rPr>
                <w:rFonts w:ascii="Times New Roman" w:hAnsi="Times New Roman" w:cs="Times New Roman"/>
                <w:sz w:val="24"/>
                <w:szCs w:val="24"/>
              </w:rPr>
              <w:t>;</w:t>
            </w:r>
          </w:p>
          <w:p w:rsidR="00EF2BC9" w:rsidRDefault="00187E31">
            <w:pPr>
              <w:autoSpaceDE w:val="0"/>
              <w:spacing w:after="0" w:line="240" w:lineRule="auto"/>
              <w:rPr>
                <w:rFonts w:ascii="Times New Roman" w:hAnsi="Times New Roman" w:cs="Times New Roman"/>
                <w:sz w:val="24"/>
                <w:szCs w:val="24"/>
                <w:shd w:val="clear" w:color="auto" w:fill="FFFF00"/>
              </w:rPr>
            </w:pPr>
            <w:r>
              <w:rPr>
                <w:rFonts w:ascii="Times New Roman" w:hAnsi="Times New Roman" w:cs="Times New Roman"/>
                <w:sz w:val="24"/>
                <w:szCs w:val="24"/>
              </w:rPr>
              <w:t>2027 г. -  2612,0 тыс. руб.</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 2: «Осуществление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Всего из федерального бюджета – </w:t>
            </w:r>
            <w:r w:rsidR="00187E31">
              <w:rPr>
                <w:rFonts w:ascii="Times New Roman" w:hAnsi="Times New Roman" w:cs="Times New Roman"/>
                <w:sz w:val="24"/>
                <w:szCs w:val="24"/>
              </w:rPr>
              <w:t>1468,7</w:t>
            </w:r>
            <w:r>
              <w:rPr>
                <w:rFonts w:ascii="Times New Roman" w:hAnsi="Times New Roman" w:cs="Times New Roman"/>
                <w:sz w:val="24"/>
                <w:szCs w:val="24"/>
              </w:rPr>
              <w:t xml:space="preserve"> тыс.</w:t>
            </w:r>
            <w:r w:rsidR="007F3013">
              <w:rPr>
                <w:rFonts w:ascii="Times New Roman" w:hAnsi="Times New Roman" w:cs="Times New Roman"/>
                <w:sz w:val="24"/>
                <w:szCs w:val="24"/>
              </w:rPr>
              <w:t xml:space="preserve"> </w:t>
            </w:r>
            <w:r>
              <w:rPr>
                <w:rFonts w:ascii="Times New Roman" w:hAnsi="Times New Roman" w:cs="Times New Roman"/>
                <w:sz w:val="24"/>
                <w:szCs w:val="24"/>
              </w:rPr>
              <w:t>руб.,</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годам реализации:</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2014 г. –  58,6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г. –  66,7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2016 г. –  68,9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г. –  68,3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 –  </w:t>
            </w:r>
            <w:r w:rsidR="002E03E5">
              <w:rPr>
                <w:rFonts w:ascii="Times New Roman" w:hAnsi="Times New Roman" w:cs="Times New Roman"/>
                <w:sz w:val="24"/>
                <w:szCs w:val="24"/>
              </w:rPr>
              <w:t>75,3</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 –  </w:t>
            </w:r>
            <w:r w:rsidR="00D942FC">
              <w:rPr>
                <w:rFonts w:ascii="Times New Roman" w:hAnsi="Times New Roman" w:cs="Times New Roman"/>
                <w:sz w:val="24"/>
                <w:szCs w:val="24"/>
              </w:rPr>
              <w:t>78,8</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 –  </w:t>
            </w:r>
            <w:r w:rsidR="00CB49C8">
              <w:rPr>
                <w:rFonts w:ascii="Times New Roman" w:hAnsi="Times New Roman" w:cs="Times New Roman"/>
                <w:sz w:val="24"/>
                <w:szCs w:val="24"/>
              </w:rPr>
              <w:t>88,0</w:t>
            </w:r>
            <w:r>
              <w:rPr>
                <w:rFonts w:ascii="Times New Roman" w:hAnsi="Times New Roman" w:cs="Times New Roman"/>
                <w:sz w:val="24"/>
                <w:szCs w:val="24"/>
              </w:rPr>
              <w:t xml:space="preserve"> тыс. руб.</w:t>
            </w:r>
            <w:r w:rsidR="00B13950">
              <w:rPr>
                <w:rFonts w:ascii="Times New Roman" w:hAnsi="Times New Roman" w:cs="Times New Roman"/>
                <w:sz w:val="24"/>
                <w:szCs w:val="24"/>
              </w:rPr>
              <w:t>;</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2021 г. –</w:t>
            </w:r>
            <w:r w:rsidR="00547180">
              <w:rPr>
                <w:rFonts w:ascii="Times New Roman" w:hAnsi="Times New Roman" w:cs="Times New Roman"/>
                <w:sz w:val="24"/>
                <w:szCs w:val="24"/>
              </w:rPr>
              <w:t xml:space="preserve">  </w:t>
            </w:r>
            <w:r w:rsidR="00CB49C8">
              <w:rPr>
                <w:rFonts w:ascii="Times New Roman" w:hAnsi="Times New Roman" w:cs="Times New Roman"/>
                <w:sz w:val="24"/>
                <w:szCs w:val="24"/>
              </w:rPr>
              <w:t>90,6</w:t>
            </w:r>
            <w:r w:rsidR="00547180">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2022 г. –</w:t>
            </w:r>
            <w:r w:rsidR="00547180">
              <w:rPr>
                <w:rFonts w:ascii="Times New Roman" w:hAnsi="Times New Roman" w:cs="Times New Roman"/>
                <w:sz w:val="24"/>
                <w:szCs w:val="24"/>
              </w:rPr>
              <w:t xml:space="preserve">  </w:t>
            </w:r>
            <w:r w:rsidR="00286AF0">
              <w:rPr>
                <w:rFonts w:ascii="Times New Roman" w:hAnsi="Times New Roman" w:cs="Times New Roman"/>
                <w:sz w:val="24"/>
                <w:szCs w:val="24"/>
              </w:rPr>
              <w:t>99,0</w:t>
            </w:r>
            <w:r w:rsidR="00547180">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2023 г. -</w:t>
            </w:r>
            <w:r w:rsidR="00547180">
              <w:rPr>
                <w:rFonts w:ascii="Times New Roman" w:hAnsi="Times New Roman" w:cs="Times New Roman"/>
                <w:sz w:val="24"/>
                <w:szCs w:val="24"/>
              </w:rPr>
              <w:t xml:space="preserve"> </w:t>
            </w:r>
            <w:r w:rsidR="00286AF0">
              <w:rPr>
                <w:rFonts w:ascii="Times New Roman" w:hAnsi="Times New Roman" w:cs="Times New Roman"/>
                <w:sz w:val="24"/>
                <w:szCs w:val="24"/>
              </w:rPr>
              <w:t>113,3</w:t>
            </w:r>
            <w:r w:rsidR="00547180">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2024 г.</w:t>
            </w:r>
            <w:r w:rsidR="00330937">
              <w:rPr>
                <w:rFonts w:ascii="Times New Roman" w:hAnsi="Times New Roman" w:cs="Times New Roman"/>
                <w:sz w:val="24"/>
                <w:szCs w:val="24"/>
              </w:rPr>
              <w:t xml:space="preserve"> </w:t>
            </w:r>
            <w:r>
              <w:rPr>
                <w:rFonts w:ascii="Times New Roman" w:hAnsi="Times New Roman" w:cs="Times New Roman"/>
                <w:sz w:val="24"/>
                <w:szCs w:val="24"/>
              </w:rPr>
              <w:t>-</w:t>
            </w:r>
            <w:r w:rsidR="00311017">
              <w:rPr>
                <w:rFonts w:ascii="Times New Roman" w:hAnsi="Times New Roman" w:cs="Times New Roman"/>
                <w:sz w:val="24"/>
                <w:szCs w:val="24"/>
              </w:rPr>
              <w:t xml:space="preserve"> </w:t>
            </w:r>
            <w:r w:rsidR="00330937">
              <w:rPr>
                <w:rFonts w:ascii="Times New Roman" w:hAnsi="Times New Roman" w:cs="Times New Roman"/>
                <w:sz w:val="24"/>
                <w:szCs w:val="24"/>
              </w:rPr>
              <w:t>136,</w:t>
            </w:r>
            <w:r w:rsidR="00187E31">
              <w:rPr>
                <w:rFonts w:ascii="Times New Roman" w:hAnsi="Times New Roman" w:cs="Times New Roman"/>
                <w:sz w:val="24"/>
                <w:szCs w:val="24"/>
              </w:rPr>
              <w:t>2</w:t>
            </w:r>
            <w:r w:rsidR="00330937">
              <w:rPr>
                <w:rFonts w:ascii="Times New Roman" w:hAnsi="Times New Roman" w:cs="Times New Roman"/>
                <w:sz w:val="24"/>
                <w:szCs w:val="24"/>
              </w:rPr>
              <w:t xml:space="preserve"> тыс. руб.;</w:t>
            </w:r>
          </w:p>
          <w:p w:rsidR="00330937" w:rsidRDefault="0033093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2025</w:t>
            </w:r>
            <w:r w:rsidRPr="00330937">
              <w:rPr>
                <w:rFonts w:ascii="Times New Roman" w:hAnsi="Times New Roman" w:cs="Times New Roman"/>
                <w:sz w:val="24"/>
                <w:szCs w:val="24"/>
              </w:rPr>
              <w:t xml:space="preserve"> г.</w:t>
            </w:r>
            <w:r w:rsidR="00187E31">
              <w:rPr>
                <w:rFonts w:ascii="Times New Roman" w:hAnsi="Times New Roman" w:cs="Times New Roman"/>
                <w:sz w:val="24"/>
                <w:szCs w:val="24"/>
              </w:rPr>
              <w:t xml:space="preserve"> </w:t>
            </w:r>
            <w:r w:rsidRPr="00330937">
              <w:rPr>
                <w:rFonts w:ascii="Times New Roman" w:hAnsi="Times New Roman" w:cs="Times New Roman"/>
                <w:sz w:val="24"/>
                <w:szCs w:val="24"/>
              </w:rPr>
              <w:t xml:space="preserve">- </w:t>
            </w:r>
            <w:r w:rsidR="00187E31">
              <w:rPr>
                <w:rFonts w:ascii="Times New Roman" w:hAnsi="Times New Roman" w:cs="Times New Roman"/>
                <w:sz w:val="24"/>
                <w:szCs w:val="24"/>
              </w:rPr>
              <w:t>163,0</w:t>
            </w:r>
            <w:r w:rsidRPr="00330937">
              <w:rPr>
                <w:rFonts w:ascii="Times New Roman" w:hAnsi="Times New Roman" w:cs="Times New Roman"/>
                <w:sz w:val="24"/>
                <w:szCs w:val="24"/>
              </w:rPr>
              <w:t xml:space="preserve"> тыс. руб</w:t>
            </w:r>
            <w:r>
              <w:rPr>
                <w:rFonts w:ascii="Times New Roman" w:hAnsi="Times New Roman" w:cs="Times New Roman"/>
                <w:sz w:val="24"/>
                <w:szCs w:val="24"/>
              </w:rPr>
              <w:t>.;</w:t>
            </w:r>
          </w:p>
          <w:p w:rsidR="00330937" w:rsidRDefault="0033093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2026 г. </w:t>
            </w:r>
            <w:r w:rsidR="00187E31">
              <w:rPr>
                <w:rFonts w:ascii="Times New Roman" w:hAnsi="Times New Roman" w:cs="Times New Roman"/>
                <w:sz w:val="24"/>
                <w:szCs w:val="24"/>
              </w:rPr>
              <w:t>–</w:t>
            </w:r>
            <w:r>
              <w:rPr>
                <w:rFonts w:ascii="Times New Roman" w:hAnsi="Times New Roman" w:cs="Times New Roman"/>
                <w:sz w:val="24"/>
                <w:szCs w:val="24"/>
              </w:rPr>
              <w:t xml:space="preserve"> </w:t>
            </w:r>
            <w:r w:rsidR="00187E31">
              <w:rPr>
                <w:rFonts w:ascii="Times New Roman" w:hAnsi="Times New Roman" w:cs="Times New Roman"/>
                <w:sz w:val="24"/>
                <w:szCs w:val="24"/>
              </w:rPr>
              <w:t>177,9</w:t>
            </w:r>
            <w:r>
              <w:rPr>
                <w:rFonts w:ascii="Times New Roman" w:hAnsi="Times New Roman" w:cs="Times New Roman"/>
                <w:sz w:val="24"/>
                <w:szCs w:val="24"/>
              </w:rPr>
              <w:t xml:space="preserve"> тыс. руб.</w:t>
            </w:r>
            <w:r w:rsidR="00187E31">
              <w:rPr>
                <w:rFonts w:ascii="Times New Roman" w:hAnsi="Times New Roman" w:cs="Times New Roman"/>
                <w:sz w:val="24"/>
                <w:szCs w:val="24"/>
              </w:rPr>
              <w:t>;</w:t>
            </w:r>
          </w:p>
          <w:p w:rsidR="00EF2BC9" w:rsidRDefault="00187E31" w:rsidP="0027758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2027</w:t>
            </w:r>
            <w:r w:rsidRPr="00187E31">
              <w:rPr>
                <w:rFonts w:ascii="Times New Roman" w:hAnsi="Times New Roman" w:cs="Times New Roman"/>
                <w:sz w:val="24"/>
                <w:szCs w:val="24"/>
              </w:rPr>
              <w:t xml:space="preserve"> г. – </w:t>
            </w:r>
            <w:r>
              <w:rPr>
                <w:rFonts w:ascii="Times New Roman" w:hAnsi="Times New Roman" w:cs="Times New Roman"/>
                <w:sz w:val="24"/>
                <w:szCs w:val="24"/>
              </w:rPr>
              <w:t>184,1</w:t>
            </w:r>
            <w:r w:rsidRPr="00187E31">
              <w:rPr>
                <w:rFonts w:ascii="Times New Roman" w:hAnsi="Times New Roman" w:cs="Times New Roman"/>
                <w:sz w:val="24"/>
                <w:szCs w:val="24"/>
              </w:rPr>
              <w:t xml:space="preserve"> тыс. руб</w:t>
            </w:r>
            <w:r>
              <w:rPr>
                <w:rFonts w:ascii="Times New Roman" w:hAnsi="Times New Roman" w:cs="Times New Roman"/>
                <w:sz w:val="24"/>
                <w:szCs w:val="24"/>
              </w:rPr>
              <w:t>.</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 3 «Защита населения и территории поселения от чрезвычайных ситуаций, обеспечение пожарной безопасности, безопасности людей на водных объектах»</w:t>
            </w:r>
          </w:p>
          <w:p w:rsidR="00EF2BC9" w:rsidRDefault="002F41D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w:t>
            </w:r>
            <w:r w:rsidR="00EF2BC9">
              <w:rPr>
                <w:rFonts w:ascii="Times New Roman" w:hAnsi="Times New Roman" w:cs="Times New Roman"/>
                <w:sz w:val="24"/>
                <w:szCs w:val="24"/>
              </w:rPr>
              <w:t xml:space="preserve"> – </w:t>
            </w:r>
            <w:r w:rsidR="00187E31">
              <w:rPr>
                <w:rFonts w:ascii="Times New Roman" w:hAnsi="Times New Roman" w:cs="Times New Roman"/>
                <w:sz w:val="24"/>
                <w:szCs w:val="24"/>
              </w:rPr>
              <w:t>60,1</w:t>
            </w:r>
            <w:r w:rsidR="00EF2BC9">
              <w:rPr>
                <w:rFonts w:ascii="Times New Roman" w:hAnsi="Times New Roman" w:cs="Times New Roman"/>
                <w:sz w:val="24"/>
                <w:szCs w:val="24"/>
              </w:rPr>
              <w:t xml:space="preserve"> тыс.</w:t>
            </w:r>
            <w:r w:rsidR="007F3013">
              <w:rPr>
                <w:rFonts w:ascii="Times New Roman" w:hAnsi="Times New Roman" w:cs="Times New Roman"/>
                <w:sz w:val="24"/>
                <w:szCs w:val="24"/>
              </w:rPr>
              <w:t xml:space="preserve"> </w:t>
            </w:r>
            <w:r w:rsidR="00EF2BC9">
              <w:rPr>
                <w:rFonts w:ascii="Times New Roman" w:hAnsi="Times New Roman" w:cs="Times New Roman"/>
                <w:sz w:val="24"/>
                <w:szCs w:val="24"/>
              </w:rPr>
              <w:t>руб.,</w:t>
            </w:r>
            <w:r>
              <w:rPr>
                <w:rFonts w:ascii="Times New Roman" w:hAnsi="Times New Roman" w:cs="Times New Roman"/>
                <w:sz w:val="24"/>
                <w:szCs w:val="24"/>
              </w:rPr>
              <w:t xml:space="preserve"> из местного бюджета – </w:t>
            </w:r>
            <w:r w:rsidR="00187E31">
              <w:rPr>
                <w:rFonts w:ascii="Times New Roman" w:hAnsi="Times New Roman" w:cs="Times New Roman"/>
                <w:sz w:val="24"/>
                <w:szCs w:val="24"/>
              </w:rPr>
              <w:t>37,3</w:t>
            </w:r>
            <w:r>
              <w:rPr>
                <w:rFonts w:ascii="Times New Roman" w:hAnsi="Times New Roman" w:cs="Times New Roman"/>
                <w:sz w:val="24"/>
                <w:szCs w:val="24"/>
              </w:rPr>
              <w:t xml:space="preserve"> тыс.</w:t>
            </w:r>
            <w:r w:rsidR="007F3013">
              <w:rPr>
                <w:rFonts w:ascii="Times New Roman" w:hAnsi="Times New Roman" w:cs="Times New Roman"/>
                <w:sz w:val="24"/>
                <w:szCs w:val="24"/>
              </w:rPr>
              <w:t xml:space="preserve"> </w:t>
            </w:r>
            <w:r>
              <w:rPr>
                <w:rFonts w:ascii="Times New Roman" w:hAnsi="Times New Roman" w:cs="Times New Roman"/>
                <w:sz w:val="24"/>
                <w:szCs w:val="24"/>
              </w:rPr>
              <w:t>руб</w:t>
            </w:r>
            <w:r w:rsidR="007F3013">
              <w:rPr>
                <w:rFonts w:ascii="Times New Roman" w:hAnsi="Times New Roman" w:cs="Times New Roman"/>
                <w:sz w:val="24"/>
                <w:szCs w:val="24"/>
              </w:rPr>
              <w:t>.</w:t>
            </w:r>
            <w:r>
              <w:rPr>
                <w:rFonts w:ascii="Times New Roman" w:hAnsi="Times New Roman" w:cs="Times New Roman"/>
                <w:sz w:val="24"/>
                <w:szCs w:val="24"/>
              </w:rPr>
              <w:t xml:space="preserve">; </w:t>
            </w:r>
            <w:r w:rsidRPr="00E21EE6">
              <w:rPr>
                <w:rFonts w:ascii="Times New Roman" w:hAnsi="Times New Roman" w:cs="Times New Roman"/>
                <w:iCs/>
                <w:sz w:val="24"/>
                <w:szCs w:val="24"/>
              </w:rPr>
              <w:t xml:space="preserve">из средств областного бюджета — </w:t>
            </w:r>
            <w:r w:rsidR="00187E31">
              <w:rPr>
                <w:rFonts w:ascii="Times New Roman" w:hAnsi="Times New Roman" w:cs="Times New Roman"/>
                <w:iCs/>
                <w:sz w:val="24"/>
                <w:szCs w:val="24"/>
              </w:rPr>
              <w:t>22,8</w:t>
            </w:r>
            <w:r w:rsidRPr="00E21EE6">
              <w:rPr>
                <w:rFonts w:ascii="Times New Roman" w:hAnsi="Times New Roman" w:cs="Times New Roman"/>
                <w:iCs/>
                <w:sz w:val="24"/>
                <w:szCs w:val="24"/>
              </w:rPr>
              <w:t xml:space="preserve"> тыс.</w:t>
            </w:r>
            <w:r w:rsidR="007F3013">
              <w:rPr>
                <w:rFonts w:ascii="Times New Roman" w:hAnsi="Times New Roman" w:cs="Times New Roman"/>
                <w:iCs/>
                <w:sz w:val="24"/>
                <w:szCs w:val="24"/>
              </w:rPr>
              <w:t xml:space="preserve"> </w:t>
            </w:r>
            <w:r w:rsidRPr="00E21EE6">
              <w:rPr>
                <w:rFonts w:ascii="Times New Roman" w:hAnsi="Times New Roman" w:cs="Times New Roman"/>
                <w:iCs/>
                <w:sz w:val="24"/>
                <w:szCs w:val="24"/>
              </w:rPr>
              <w:t>рублей,</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годам реализации:</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2014 г. –  7,0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г. –  6,9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2016 г. –  6,6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г. –  6,5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 –  6,5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 –  </w:t>
            </w:r>
            <w:r w:rsidR="0070427E">
              <w:rPr>
                <w:rFonts w:ascii="Times New Roman" w:hAnsi="Times New Roman" w:cs="Times New Roman"/>
                <w:sz w:val="24"/>
                <w:szCs w:val="24"/>
              </w:rPr>
              <w:t>0,0</w:t>
            </w:r>
            <w:r>
              <w:rPr>
                <w:rFonts w:ascii="Times New Roman" w:hAnsi="Times New Roman" w:cs="Times New Roman"/>
                <w:sz w:val="24"/>
                <w:szCs w:val="24"/>
              </w:rPr>
              <w:t xml:space="preserve"> тыс. руб.; </w:t>
            </w:r>
          </w:p>
          <w:p w:rsidR="00EF2BC9" w:rsidRDefault="002E03E5">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 –  </w:t>
            </w:r>
            <w:r w:rsidR="00CB49C8">
              <w:rPr>
                <w:rFonts w:ascii="Times New Roman" w:hAnsi="Times New Roman" w:cs="Times New Roman"/>
                <w:sz w:val="24"/>
                <w:szCs w:val="24"/>
              </w:rPr>
              <w:t>0,0</w:t>
            </w:r>
            <w:r w:rsidR="00EF2BC9">
              <w:rPr>
                <w:rFonts w:ascii="Times New Roman" w:hAnsi="Times New Roman" w:cs="Times New Roman"/>
                <w:sz w:val="24"/>
                <w:szCs w:val="24"/>
              </w:rPr>
              <w:t xml:space="preserve"> тыс. руб.</w:t>
            </w:r>
            <w:r w:rsidR="00B13950">
              <w:rPr>
                <w:rFonts w:ascii="Times New Roman" w:hAnsi="Times New Roman" w:cs="Times New Roman"/>
                <w:sz w:val="24"/>
                <w:szCs w:val="24"/>
              </w:rPr>
              <w:t>;</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2021 г. –</w:t>
            </w:r>
            <w:r w:rsidR="00D41153">
              <w:rPr>
                <w:rFonts w:ascii="Times New Roman" w:hAnsi="Times New Roman" w:cs="Times New Roman"/>
                <w:sz w:val="24"/>
                <w:szCs w:val="24"/>
              </w:rPr>
              <w:t xml:space="preserve">  2</w:t>
            </w:r>
            <w:r w:rsidR="00547180">
              <w:rPr>
                <w:rFonts w:ascii="Times New Roman" w:hAnsi="Times New Roman" w:cs="Times New Roman"/>
                <w:sz w:val="24"/>
                <w:szCs w:val="24"/>
              </w:rPr>
              <w:t>,0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2022 г. –</w:t>
            </w:r>
            <w:r w:rsidR="00311017">
              <w:rPr>
                <w:rFonts w:ascii="Times New Roman" w:hAnsi="Times New Roman" w:cs="Times New Roman"/>
                <w:sz w:val="24"/>
                <w:szCs w:val="24"/>
              </w:rPr>
              <w:t xml:space="preserve">  2</w:t>
            </w:r>
            <w:r w:rsidR="00547180">
              <w:rPr>
                <w:rFonts w:ascii="Times New Roman" w:hAnsi="Times New Roman" w:cs="Times New Roman"/>
                <w:sz w:val="24"/>
                <w:szCs w:val="24"/>
              </w:rPr>
              <w:t>,0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2023 г. –</w:t>
            </w:r>
            <w:r w:rsidR="00547180">
              <w:rPr>
                <w:rFonts w:ascii="Times New Roman" w:hAnsi="Times New Roman" w:cs="Times New Roman"/>
                <w:sz w:val="24"/>
                <w:szCs w:val="24"/>
              </w:rPr>
              <w:t xml:space="preserve">  </w:t>
            </w:r>
            <w:r w:rsidR="00330937">
              <w:rPr>
                <w:rFonts w:ascii="Times New Roman" w:hAnsi="Times New Roman" w:cs="Times New Roman"/>
                <w:sz w:val="24"/>
                <w:szCs w:val="24"/>
              </w:rPr>
              <w:t>6,3</w:t>
            </w:r>
            <w:r w:rsidR="00547180">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2024 г. -</w:t>
            </w:r>
            <w:r w:rsidR="00547180">
              <w:rPr>
                <w:rFonts w:ascii="Times New Roman" w:hAnsi="Times New Roman" w:cs="Times New Roman"/>
                <w:sz w:val="24"/>
                <w:szCs w:val="24"/>
              </w:rPr>
              <w:t xml:space="preserve"> </w:t>
            </w:r>
            <w:r w:rsidR="00187E31">
              <w:rPr>
                <w:rFonts w:ascii="Times New Roman" w:hAnsi="Times New Roman" w:cs="Times New Roman"/>
                <w:sz w:val="24"/>
                <w:szCs w:val="24"/>
              </w:rPr>
              <w:t>16,3</w:t>
            </w:r>
            <w:r w:rsidR="00547180">
              <w:rPr>
                <w:rFonts w:ascii="Times New Roman" w:hAnsi="Times New Roman" w:cs="Times New Roman"/>
                <w:sz w:val="24"/>
                <w:szCs w:val="24"/>
              </w:rPr>
              <w:t xml:space="preserve"> тыс. руб.;</w:t>
            </w:r>
          </w:p>
          <w:p w:rsidR="00330937" w:rsidRDefault="00330937" w:rsidP="0033093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2025 г. -   0,0 тыс. руб.;</w:t>
            </w:r>
          </w:p>
          <w:p w:rsidR="00330937" w:rsidRDefault="00330937" w:rsidP="0033093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2026 г. -   0,0 тыс. руб.;</w:t>
            </w:r>
          </w:p>
          <w:p w:rsidR="00187E31" w:rsidRDefault="00187E31">
            <w:pPr>
              <w:spacing w:after="0" w:line="240" w:lineRule="auto"/>
              <w:rPr>
                <w:rFonts w:ascii="Times New Roman" w:hAnsi="Times New Roman" w:cs="Times New Roman"/>
                <w:sz w:val="24"/>
                <w:szCs w:val="24"/>
              </w:rPr>
            </w:pPr>
            <w:r>
              <w:rPr>
                <w:rFonts w:ascii="Times New Roman" w:hAnsi="Times New Roman" w:cs="Times New Roman"/>
                <w:sz w:val="24"/>
                <w:szCs w:val="24"/>
              </w:rPr>
              <w:t>2027 г. -   0,0 тыс. руб.</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 4 «Развитие градостроительной деятельности»</w:t>
            </w:r>
          </w:p>
          <w:p w:rsidR="005F7A70" w:rsidRDefault="005F7A70" w:rsidP="005F7A70">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 </w:t>
            </w:r>
            <w:r w:rsidR="00312388">
              <w:rPr>
                <w:rFonts w:ascii="Times New Roman" w:hAnsi="Times New Roman" w:cs="Times New Roman"/>
                <w:sz w:val="24"/>
                <w:szCs w:val="24"/>
              </w:rPr>
              <w:t>297,0</w:t>
            </w:r>
            <w:r>
              <w:rPr>
                <w:rFonts w:ascii="Times New Roman" w:hAnsi="Times New Roman" w:cs="Times New Roman"/>
                <w:sz w:val="24"/>
                <w:szCs w:val="24"/>
              </w:rPr>
              <w:t xml:space="preserve"> тыс.</w:t>
            </w:r>
            <w:r w:rsidR="007F3013">
              <w:rPr>
                <w:rFonts w:ascii="Times New Roman" w:hAnsi="Times New Roman" w:cs="Times New Roman"/>
                <w:sz w:val="24"/>
                <w:szCs w:val="24"/>
              </w:rPr>
              <w:t xml:space="preserve"> </w:t>
            </w:r>
            <w:r>
              <w:rPr>
                <w:rFonts w:ascii="Times New Roman" w:hAnsi="Times New Roman" w:cs="Times New Roman"/>
                <w:sz w:val="24"/>
                <w:szCs w:val="24"/>
              </w:rPr>
              <w:t xml:space="preserve">руб., из местного бюджета – </w:t>
            </w:r>
            <w:r w:rsidR="00312388">
              <w:rPr>
                <w:rFonts w:ascii="Times New Roman" w:hAnsi="Times New Roman" w:cs="Times New Roman"/>
                <w:sz w:val="24"/>
                <w:szCs w:val="24"/>
              </w:rPr>
              <w:t>175,5</w:t>
            </w:r>
            <w:r>
              <w:rPr>
                <w:rFonts w:ascii="Times New Roman" w:hAnsi="Times New Roman" w:cs="Times New Roman"/>
                <w:sz w:val="24"/>
                <w:szCs w:val="24"/>
              </w:rPr>
              <w:t xml:space="preserve"> тыс.</w:t>
            </w:r>
            <w:r w:rsidR="007F3013">
              <w:rPr>
                <w:rFonts w:ascii="Times New Roman" w:hAnsi="Times New Roman" w:cs="Times New Roman"/>
                <w:sz w:val="24"/>
                <w:szCs w:val="24"/>
              </w:rPr>
              <w:t xml:space="preserve"> </w:t>
            </w:r>
            <w:r>
              <w:rPr>
                <w:rFonts w:ascii="Times New Roman" w:hAnsi="Times New Roman" w:cs="Times New Roman"/>
                <w:sz w:val="24"/>
                <w:szCs w:val="24"/>
              </w:rPr>
              <w:t>руб</w:t>
            </w:r>
            <w:r w:rsidR="007F3013">
              <w:rPr>
                <w:rFonts w:ascii="Times New Roman" w:hAnsi="Times New Roman" w:cs="Times New Roman"/>
                <w:sz w:val="24"/>
                <w:szCs w:val="24"/>
              </w:rPr>
              <w:t>.</w:t>
            </w:r>
            <w:r>
              <w:rPr>
                <w:rFonts w:ascii="Times New Roman" w:hAnsi="Times New Roman" w:cs="Times New Roman"/>
                <w:sz w:val="24"/>
                <w:szCs w:val="24"/>
              </w:rPr>
              <w:t xml:space="preserve">; </w:t>
            </w:r>
            <w:r w:rsidRPr="00E21EE6">
              <w:rPr>
                <w:rFonts w:ascii="Times New Roman" w:hAnsi="Times New Roman" w:cs="Times New Roman"/>
                <w:iCs/>
                <w:sz w:val="24"/>
                <w:szCs w:val="24"/>
              </w:rPr>
              <w:t xml:space="preserve">из средств областного бюджета — </w:t>
            </w:r>
            <w:r w:rsidR="00D41153">
              <w:rPr>
                <w:rFonts w:ascii="Times New Roman" w:hAnsi="Times New Roman" w:cs="Times New Roman"/>
                <w:iCs/>
                <w:sz w:val="24"/>
                <w:szCs w:val="24"/>
              </w:rPr>
              <w:t>121,5</w:t>
            </w:r>
            <w:r w:rsidRPr="00E21EE6">
              <w:rPr>
                <w:rFonts w:ascii="Times New Roman" w:hAnsi="Times New Roman" w:cs="Times New Roman"/>
                <w:iCs/>
                <w:sz w:val="24"/>
                <w:szCs w:val="24"/>
              </w:rPr>
              <w:t xml:space="preserve"> тыс.</w:t>
            </w:r>
            <w:r w:rsidR="007F3013">
              <w:rPr>
                <w:rFonts w:ascii="Times New Roman" w:hAnsi="Times New Roman" w:cs="Times New Roman"/>
                <w:iCs/>
                <w:sz w:val="24"/>
                <w:szCs w:val="24"/>
              </w:rPr>
              <w:t xml:space="preserve"> </w:t>
            </w:r>
            <w:r w:rsidRPr="00E21EE6">
              <w:rPr>
                <w:rFonts w:ascii="Times New Roman" w:hAnsi="Times New Roman" w:cs="Times New Roman"/>
                <w:iCs/>
                <w:sz w:val="24"/>
                <w:szCs w:val="24"/>
              </w:rPr>
              <w:t>рублей,</w:t>
            </w:r>
            <w:r>
              <w:rPr>
                <w:rFonts w:ascii="Times New Roman" w:hAnsi="Times New Roman" w:cs="Times New Roman"/>
                <w:iCs/>
                <w:sz w:val="24"/>
                <w:szCs w:val="24"/>
              </w:rPr>
              <w:t xml:space="preserve">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годам реализации:</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2014 г. –  7,0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г. –  6,9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2016 г. –  6,6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г. –  6,6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 –  </w:t>
            </w:r>
            <w:r w:rsidR="001B2DC0">
              <w:rPr>
                <w:rFonts w:ascii="Times New Roman" w:hAnsi="Times New Roman" w:cs="Times New Roman"/>
                <w:sz w:val="24"/>
                <w:szCs w:val="24"/>
              </w:rPr>
              <w:t>4,5</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 –  </w:t>
            </w:r>
            <w:r w:rsidR="00547180">
              <w:rPr>
                <w:rFonts w:ascii="Times New Roman" w:hAnsi="Times New Roman" w:cs="Times New Roman"/>
                <w:sz w:val="24"/>
                <w:szCs w:val="24"/>
              </w:rPr>
              <w:t>98,0</w:t>
            </w:r>
            <w:r>
              <w:rPr>
                <w:rFonts w:ascii="Times New Roman" w:hAnsi="Times New Roman" w:cs="Times New Roman"/>
                <w:sz w:val="24"/>
                <w:szCs w:val="24"/>
              </w:rPr>
              <w:t xml:space="preserve"> тыс. руб.; </w:t>
            </w:r>
          </w:p>
          <w:p w:rsidR="00EF2BC9" w:rsidRDefault="001B2DC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 –  </w:t>
            </w:r>
            <w:r w:rsidR="00547180">
              <w:rPr>
                <w:rFonts w:ascii="Times New Roman" w:hAnsi="Times New Roman" w:cs="Times New Roman"/>
                <w:sz w:val="24"/>
                <w:szCs w:val="24"/>
              </w:rPr>
              <w:t>4,3</w:t>
            </w:r>
            <w:r w:rsidR="00EF2BC9">
              <w:rPr>
                <w:rFonts w:ascii="Times New Roman" w:hAnsi="Times New Roman" w:cs="Times New Roman"/>
                <w:sz w:val="24"/>
                <w:szCs w:val="24"/>
              </w:rPr>
              <w:t xml:space="preserve"> тыс. руб.</w:t>
            </w:r>
            <w:r w:rsidR="00B13950">
              <w:rPr>
                <w:rFonts w:ascii="Times New Roman" w:hAnsi="Times New Roman" w:cs="Times New Roman"/>
                <w:sz w:val="24"/>
                <w:szCs w:val="24"/>
              </w:rPr>
              <w:t>;</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2021 г. –</w:t>
            </w:r>
            <w:r w:rsidR="00547180">
              <w:rPr>
                <w:rFonts w:ascii="Times New Roman" w:hAnsi="Times New Roman" w:cs="Times New Roman"/>
                <w:sz w:val="24"/>
                <w:szCs w:val="24"/>
              </w:rPr>
              <w:t xml:space="preserve"> </w:t>
            </w:r>
            <w:r w:rsidR="00D41153">
              <w:rPr>
                <w:rFonts w:ascii="Times New Roman" w:hAnsi="Times New Roman" w:cs="Times New Roman"/>
                <w:sz w:val="24"/>
                <w:szCs w:val="24"/>
              </w:rPr>
              <w:t>154,2</w:t>
            </w:r>
            <w:r w:rsidR="00547180">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2022 г. –</w:t>
            </w:r>
            <w:r w:rsidR="00547180">
              <w:rPr>
                <w:rFonts w:ascii="Times New Roman" w:hAnsi="Times New Roman" w:cs="Times New Roman"/>
                <w:sz w:val="24"/>
                <w:szCs w:val="24"/>
              </w:rPr>
              <w:t xml:space="preserve">  </w:t>
            </w:r>
            <w:r w:rsidR="00D41153">
              <w:rPr>
                <w:rFonts w:ascii="Times New Roman" w:hAnsi="Times New Roman" w:cs="Times New Roman"/>
                <w:sz w:val="24"/>
                <w:szCs w:val="24"/>
              </w:rPr>
              <w:t>4,1</w:t>
            </w:r>
            <w:r w:rsidR="00547180">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2023 г. –</w:t>
            </w:r>
            <w:r w:rsidR="00547180">
              <w:rPr>
                <w:rFonts w:ascii="Times New Roman" w:hAnsi="Times New Roman" w:cs="Times New Roman"/>
                <w:sz w:val="24"/>
                <w:szCs w:val="24"/>
              </w:rPr>
              <w:t xml:space="preserve">  </w:t>
            </w:r>
            <w:r w:rsidR="00311017">
              <w:rPr>
                <w:rFonts w:ascii="Times New Roman" w:hAnsi="Times New Roman" w:cs="Times New Roman"/>
                <w:sz w:val="24"/>
                <w:szCs w:val="24"/>
              </w:rPr>
              <w:t>1,9</w:t>
            </w:r>
            <w:r w:rsidR="00547180">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2024 г. -</w:t>
            </w:r>
            <w:r w:rsidR="00547180">
              <w:rPr>
                <w:rFonts w:ascii="Times New Roman" w:hAnsi="Times New Roman" w:cs="Times New Roman"/>
                <w:sz w:val="24"/>
                <w:szCs w:val="24"/>
              </w:rPr>
              <w:t xml:space="preserve">   </w:t>
            </w:r>
            <w:r w:rsidR="00330937">
              <w:rPr>
                <w:rFonts w:ascii="Times New Roman" w:hAnsi="Times New Roman" w:cs="Times New Roman"/>
                <w:sz w:val="24"/>
                <w:szCs w:val="24"/>
              </w:rPr>
              <w:t>1,5</w:t>
            </w:r>
            <w:r w:rsidR="00547180">
              <w:rPr>
                <w:rFonts w:ascii="Times New Roman" w:hAnsi="Times New Roman" w:cs="Times New Roman"/>
                <w:sz w:val="24"/>
                <w:szCs w:val="24"/>
              </w:rPr>
              <w:t xml:space="preserve"> тыс. руб.</w:t>
            </w:r>
            <w:r w:rsidR="00330937">
              <w:rPr>
                <w:rFonts w:ascii="Times New Roman" w:hAnsi="Times New Roman" w:cs="Times New Roman"/>
                <w:sz w:val="24"/>
                <w:szCs w:val="24"/>
              </w:rPr>
              <w:t>;</w:t>
            </w:r>
          </w:p>
          <w:p w:rsidR="00330937" w:rsidRDefault="00330937" w:rsidP="0033093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 -   </w:t>
            </w:r>
            <w:r w:rsidR="00312388">
              <w:rPr>
                <w:rFonts w:ascii="Times New Roman" w:hAnsi="Times New Roman" w:cs="Times New Roman"/>
                <w:sz w:val="24"/>
                <w:szCs w:val="24"/>
              </w:rPr>
              <w:t>1,4</w:t>
            </w:r>
            <w:r>
              <w:rPr>
                <w:rFonts w:ascii="Times New Roman" w:hAnsi="Times New Roman" w:cs="Times New Roman"/>
                <w:sz w:val="24"/>
                <w:szCs w:val="24"/>
              </w:rPr>
              <w:t xml:space="preserve"> тыс. руб.;</w:t>
            </w:r>
          </w:p>
          <w:p w:rsidR="00330937" w:rsidRDefault="00330937" w:rsidP="0033093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2026 г. -   0,0 тыс. руб.</w:t>
            </w:r>
            <w:r w:rsidR="00312388">
              <w:rPr>
                <w:rFonts w:ascii="Times New Roman" w:hAnsi="Times New Roman" w:cs="Times New Roman"/>
                <w:sz w:val="24"/>
                <w:szCs w:val="24"/>
              </w:rPr>
              <w:t>;</w:t>
            </w:r>
          </w:p>
          <w:p w:rsidR="00EF2BC9" w:rsidRDefault="00312388" w:rsidP="0027758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2027 г. -   0,0 тыс. руб.</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 5 «Создание условий для обеспечения качественными услугами ЖКХ населения поселения и развитие дорожного хозяйства поселения»</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w:t>
            </w:r>
            <w:r w:rsidR="001B2DC0">
              <w:rPr>
                <w:rFonts w:ascii="Times New Roman" w:hAnsi="Times New Roman" w:cs="Times New Roman"/>
                <w:iCs/>
                <w:sz w:val="24"/>
                <w:szCs w:val="24"/>
              </w:rPr>
              <w:t xml:space="preserve"> — </w:t>
            </w:r>
            <w:r w:rsidR="00312388">
              <w:rPr>
                <w:rFonts w:ascii="Times New Roman" w:hAnsi="Times New Roman" w:cs="Times New Roman"/>
                <w:iCs/>
                <w:sz w:val="24"/>
                <w:szCs w:val="24"/>
              </w:rPr>
              <w:t>23418,2</w:t>
            </w:r>
            <w:r w:rsidR="001B2DC0">
              <w:rPr>
                <w:rFonts w:ascii="Times New Roman" w:hAnsi="Times New Roman" w:cs="Times New Roman"/>
                <w:iCs/>
                <w:sz w:val="24"/>
                <w:szCs w:val="24"/>
              </w:rPr>
              <w:t xml:space="preserve"> тыс. рублей</w:t>
            </w:r>
            <w:r w:rsidR="001B2DC0" w:rsidRPr="00A67696">
              <w:rPr>
                <w:rFonts w:ascii="Times New Roman" w:hAnsi="Times New Roman" w:cs="Times New Roman"/>
                <w:iCs/>
                <w:sz w:val="24"/>
                <w:szCs w:val="24"/>
              </w:rPr>
              <w:t>.,</w:t>
            </w:r>
            <w:r w:rsidR="001B2DC0" w:rsidRPr="00A67696">
              <w:rPr>
                <w:rFonts w:ascii="Times New Roman" w:hAnsi="Times New Roman" w:cs="Times New Roman"/>
                <w:sz w:val="24"/>
                <w:szCs w:val="24"/>
              </w:rPr>
              <w:t xml:space="preserve"> </w:t>
            </w:r>
            <w:r w:rsidRPr="00A67696">
              <w:rPr>
                <w:rFonts w:ascii="Times New Roman" w:hAnsi="Times New Roman" w:cs="Times New Roman"/>
                <w:sz w:val="24"/>
                <w:szCs w:val="24"/>
              </w:rPr>
              <w:t xml:space="preserve">из местного бюджета – </w:t>
            </w:r>
            <w:r w:rsidR="00312388">
              <w:rPr>
                <w:rFonts w:ascii="Times New Roman" w:hAnsi="Times New Roman" w:cs="Times New Roman"/>
                <w:sz w:val="24"/>
                <w:szCs w:val="24"/>
              </w:rPr>
              <w:t>11991,8</w:t>
            </w:r>
            <w:r w:rsidRPr="00A67696">
              <w:rPr>
                <w:rFonts w:ascii="Times New Roman" w:hAnsi="Times New Roman" w:cs="Times New Roman"/>
                <w:sz w:val="24"/>
                <w:szCs w:val="24"/>
              </w:rPr>
              <w:t xml:space="preserve"> тыс. рублей, </w:t>
            </w:r>
            <w:r w:rsidRPr="00A67696">
              <w:rPr>
                <w:rFonts w:ascii="Times New Roman" w:hAnsi="Times New Roman" w:cs="Times New Roman"/>
                <w:iCs/>
                <w:sz w:val="24"/>
                <w:szCs w:val="24"/>
              </w:rPr>
              <w:t xml:space="preserve">из средств областного бюджета — </w:t>
            </w:r>
            <w:r w:rsidR="00312388">
              <w:rPr>
                <w:rFonts w:ascii="Times New Roman" w:hAnsi="Times New Roman" w:cs="Times New Roman"/>
                <w:iCs/>
                <w:sz w:val="24"/>
                <w:szCs w:val="24"/>
              </w:rPr>
              <w:t>11426,4</w:t>
            </w:r>
            <w:r w:rsidRPr="00A67696">
              <w:rPr>
                <w:rFonts w:ascii="Times New Roman" w:hAnsi="Times New Roman" w:cs="Times New Roman"/>
                <w:iCs/>
                <w:sz w:val="24"/>
                <w:szCs w:val="24"/>
              </w:rPr>
              <w:t xml:space="preserve"> тыс.</w:t>
            </w:r>
            <w:r w:rsidR="007F3013">
              <w:rPr>
                <w:rFonts w:ascii="Times New Roman" w:hAnsi="Times New Roman" w:cs="Times New Roman"/>
                <w:iCs/>
                <w:sz w:val="24"/>
                <w:szCs w:val="24"/>
              </w:rPr>
              <w:t xml:space="preserve"> </w:t>
            </w:r>
            <w:r w:rsidRPr="00A67696">
              <w:rPr>
                <w:rFonts w:ascii="Times New Roman" w:hAnsi="Times New Roman" w:cs="Times New Roman"/>
                <w:iCs/>
                <w:sz w:val="24"/>
                <w:szCs w:val="24"/>
              </w:rPr>
              <w:t>рублей,</w:t>
            </w:r>
            <w:r>
              <w:rPr>
                <w:rFonts w:ascii="Times New Roman" w:hAnsi="Times New Roman" w:cs="Times New Roman"/>
                <w:iCs/>
                <w:sz w:val="24"/>
                <w:szCs w:val="24"/>
              </w:rPr>
              <w:t xml:space="preserve"> </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годам реализации:</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2014 г. – </w:t>
            </w:r>
            <w:r w:rsidR="00311017">
              <w:rPr>
                <w:rFonts w:ascii="Times New Roman" w:hAnsi="Times New Roman" w:cs="Times New Roman"/>
                <w:sz w:val="24"/>
                <w:szCs w:val="24"/>
              </w:rPr>
              <w:t xml:space="preserve">  </w:t>
            </w:r>
            <w:r>
              <w:rPr>
                <w:rFonts w:ascii="Times New Roman" w:hAnsi="Times New Roman" w:cs="Times New Roman"/>
                <w:sz w:val="24"/>
                <w:szCs w:val="24"/>
              </w:rPr>
              <w:t xml:space="preserve"> 658,8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г. – </w:t>
            </w:r>
            <w:r w:rsidR="00311017">
              <w:rPr>
                <w:rFonts w:ascii="Times New Roman" w:hAnsi="Times New Roman" w:cs="Times New Roman"/>
                <w:sz w:val="24"/>
                <w:szCs w:val="24"/>
              </w:rPr>
              <w:t xml:space="preserve">  </w:t>
            </w:r>
            <w:r>
              <w:rPr>
                <w:rFonts w:ascii="Times New Roman" w:hAnsi="Times New Roman" w:cs="Times New Roman"/>
                <w:sz w:val="24"/>
                <w:szCs w:val="24"/>
              </w:rPr>
              <w:t xml:space="preserve"> 679,4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2016 г. –  3112,7 тыс. руб.; </w:t>
            </w:r>
          </w:p>
          <w:p w:rsidR="00EF2BC9" w:rsidRDefault="001B2DC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2017 г. –  4012,8</w:t>
            </w:r>
            <w:r w:rsidR="00EF2BC9">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 –  </w:t>
            </w:r>
            <w:r w:rsidR="00311017">
              <w:rPr>
                <w:rFonts w:ascii="Times New Roman" w:hAnsi="Times New Roman" w:cs="Times New Roman"/>
                <w:sz w:val="24"/>
                <w:szCs w:val="24"/>
              </w:rPr>
              <w:t xml:space="preserve">  </w:t>
            </w:r>
            <w:r w:rsidR="00692055">
              <w:rPr>
                <w:rFonts w:ascii="Times New Roman" w:hAnsi="Times New Roman" w:cs="Times New Roman"/>
                <w:sz w:val="24"/>
                <w:szCs w:val="24"/>
              </w:rPr>
              <w:t>744,4</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 –  </w:t>
            </w:r>
            <w:r w:rsidR="00311017">
              <w:rPr>
                <w:rFonts w:ascii="Times New Roman" w:hAnsi="Times New Roman" w:cs="Times New Roman"/>
                <w:sz w:val="24"/>
                <w:szCs w:val="24"/>
              </w:rPr>
              <w:t xml:space="preserve">  </w:t>
            </w:r>
            <w:r w:rsidR="003D3149">
              <w:rPr>
                <w:rFonts w:ascii="Times New Roman" w:hAnsi="Times New Roman" w:cs="Times New Roman"/>
                <w:sz w:val="24"/>
                <w:szCs w:val="24"/>
              </w:rPr>
              <w:t>804,9</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 – </w:t>
            </w:r>
            <w:r w:rsidR="00311017">
              <w:rPr>
                <w:rFonts w:ascii="Times New Roman" w:hAnsi="Times New Roman" w:cs="Times New Roman"/>
                <w:sz w:val="24"/>
                <w:szCs w:val="24"/>
              </w:rPr>
              <w:t xml:space="preserve">  </w:t>
            </w:r>
            <w:r>
              <w:rPr>
                <w:rFonts w:ascii="Times New Roman" w:hAnsi="Times New Roman" w:cs="Times New Roman"/>
                <w:sz w:val="24"/>
                <w:szCs w:val="24"/>
              </w:rPr>
              <w:t xml:space="preserve"> </w:t>
            </w:r>
            <w:r w:rsidR="00CB49C8">
              <w:rPr>
                <w:rFonts w:ascii="Times New Roman" w:hAnsi="Times New Roman" w:cs="Times New Roman"/>
                <w:sz w:val="24"/>
                <w:szCs w:val="24"/>
              </w:rPr>
              <w:t>578,3</w:t>
            </w:r>
            <w:r>
              <w:rPr>
                <w:rFonts w:ascii="Times New Roman" w:hAnsi="Times New Roman" w:cs="Times New Roman"/>
                <w:sz w:val="24"/>
                <w:szCs w:val="24"/>
              </w:rPr>
              <w:t xml:space="preserve"> тыс. руб.</w:t>
            </w:r>
            <w:r w:rsidR="00B13950">
              <w:rPr>
                <w:rFonts w:ascii="Times New Roman" w:hAnsi="Times New Roman" w:cs="Times New Roman"/>
                <w:sz w:val="24"/>
                <w:szCs w:val="24"/>
              </w:rPr>
              <w:t>;</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2021 г. –</w:t>
            </w:r>
            <w:r w:rsidR="00C25A6B">
              <w:rPr>
                <w:rFonts w:ascii="Times New Roman" w:hAnsi="Times New Roman" w:cs="Times New Roman"/>
                <w:sz w:val="24"/>
                <w:szCs w:val="24"/>
              </w:rPr>
              <w:t xml:space="preserve">  </w:t>
            </w:r>
            <w:r w:rsidR="002F41D3">
              <w:rPr>
                <w:rFonts w:ascii="Times New Roman" w:hAnsi="Times New Roman" w:cs="Times New Roman"/>
                <w:sz w:val="24"/>
                <w:szCs w:val="24"/>
              </w:rPr>
              <w:t>1619,5</w:t>
            </w:r>
            <w:r w:rsidR="00C25A6B">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2022 г. –</w:t>
            </w:r>
            <w:r w:rsidR="00C25A6B">
              <w:rPr>
                <w:rFonts w:ascii="Times New Roman" w:hAnsi="Times New Roman" w:cs="Times New Roman"/>
                <w:sz w:val="24"/>
                <w:szCs w:val="24"/>
              </w:rPr>
              <w:t xml:space="preserve">  </w:t>
            </w:r>
            <w:r w:rsidR="00311017">
              <w:rPr>
                <w:rFonts w:ascii="Times New Roman" w:hAnsi="Times New Roman" w:cs="Times New Roman"/>
                <w:sz w:val="24"/>
                <w:szCs w:val="24"/>
              </w:rPr>
              <w:t xml:space="preserve">  697,7</w:t>
            </w:r>
            <w:r w:rsidR="00C25A6B">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2023 г. –</w:t>
            </w:r>
            <w:r w:rsidR="00C25A6B">
              <w:rPr>
                <w:rFonts w:ascii="Times New Roman" w:hAnsi="Times New Roman" w:cs="Times New Roman"/>
                <w:sz w:val="24"/>
                <w:szCs w:val="24"/>
              </w:rPr>
              <w:t xml:space="preserve">  </w:t>
            </w:r>
            <w:r w:rsidR="00330937">
              <w:rPr>
                <w:rFonts w:ascii="Times New Roman" w:hAnsi="Times New Roman" w:cs="Times New Roman"/>
                <w:sz w:val="24"/>
                <w:szCs w:val="24"/>
              </w:rPr>
              <w:t>1099,2</w:t>
            </w:r>
            <w:r w:rsidR="00C25A6B">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2024 г. -</w:t>
            </w:r>
            <w:r w:rsidR="00C25A6B">
              <w:rPr>
                <w:rFonts w:ascii="Times New Roman" w:hAnsi="Times New Roman" w:cs="Times New Roman"/>
                <w:sz w:val="24"/>
                <w:szCs w:val="24"/>
              </w:rPr>
              <w:t xml:space="preserve">  </w:t>
            </w:r>
            <w:r w:rsidR="00311017">
              <w:rPr>
                <w:rFonts w:ascii="Times New Roman" w:hAnsi="Times New Roman" w:cs="Times New Roman"/>
                <w:sz w:val="24"/>
                <w:szCs w:val="24"/>
              </w:rPr>
              <w:t xml:space="preserve">  </w:t>
            </w:r>
            <w:r w:rsidR="00312388">
              <w:rPr>
                <w:rFonts w:ascii="Times New Roman" w:hAnsi="Times New Roman" w:cs="Times New Roman"/>
                <w:sz w:val="24"/>
                <w:szCs w:val="24"/>
              </w:rPr>
              <w:t>888,5</w:t>
            </w:r>
            <w:r w:rsidR="00C25A6B">
              <w:rPr>
                <w:rFonts w:ascii="Times New Roman" w:hAnsi="Times New Roman" w:cs="Times New Roman"/>
                <w:sz w:val="24"/>
                <w:szCs w:val="24"/>
              </w:rPr>
              <w:t xml:space="preserve"> тыс. руб.</w:t>
            </w:r>
            <w:r w:rsidR="00330937">
              <w:rPr>
                <w:rFonts w:ascii="Times New Roman" w:hAnsi="Times New Roman" w:cs="Times New Roman"/>
                <w:sz w:val="24"/>
                <w:szCs w:val="24"/>
              </w:rPr>
              <w:t>;</w:t>
            </w:r>
          </w:p>
          <w:p w:rsidR="00330937" w:rsidRDefault="00330937" w:rsidP="0033093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 -  </w:t>
            </w:r>
            <w:r w:rsidR="00312388">
              <w:rPr>
                <w:rFonts w:ascii="Times New Roman" w:hAnsi="Times New Roman" w:cs="Times New Roman"/>
                <w:sz w:val="24"/>
                <w:szCs w:val="24"/>
              </w:rPr>
              <w:t>7772,2</w:t>
            </w:r>
            <w:r>
              <w:rPr>
                <w:rFonts w:ascii="Times New Roman" w:hAnsi="Times New Roman" w:cs="Times New Roman"/>
                <w:sz w:val="24"/>
                <w:szCs w:val="24"/>
              </w:rPr>
              <w:t xml:space="preserve"> тыс. руб.;</w:t>
            </w:r>
          </w:p>
          <w:p w:rsidR="00330937" w:rsidRDefault="00330937" w:rsidP="0033093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2026 г. -   </w:t>
            </w:r>
            <w:r w:rsidR="00312388">
              <w:rPr>
                <w:rFonts w:ascii="Times New Roman" w:hAnsi="Times New Roman" w:cs="Times New Roman"/>
                <w:sz w:val="24"/>
                <w:szCs w:val="24"/>
              </w:rPr>
              <w:t>374,9</w:t>
            </w:r>
            <w:r>
              <w:rPr>
                <w:rFonts w:ascii="Times New Roman" w:hAnsi="Times New Roman" w:cs="Times New Roman"/>
                <w:sz w:val="24"/>
                <w:szCs w:val="24"/>
              </w:rPr>
              <w:t xml:space="preserve"> тыс. руб.</w:t>
            </w:r>
            <w:r w:rsidR="00312388">
              <w:rPr>
                <w:rFonts w:ascii="Times New Roman" w:hAnsi="Times New Roman" w:cs="Times New Roman"/>
                <w:sz w:val="24"/>
                <w:szCs w:val="24"/>
              </w:rPr>
              <w:t>;</w:t>
            </w:r>
          </w:p>
          <w:p w:rsidR="00EF2BC9" w:rsidRDefault="00312388" w:rsidP="0027758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2027 г. -   374,9 тыс. руб.</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 6 «Создание условий для организации отдыха и оздоровления детей и молодежи»</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из местного бюджета – </w:t>
            </w:r>
            <w:r w:rsidR="00312388">
              <w:rPr>
                <w:rFonts w:ascii="Times New Roman" w:hAnsi="Times New Roman" w:cs="Times New Roman"/>
                <w:sz w:val="24"/>
                <w:szCs w:val="24"/>
              </w:rPr>
              <w:t>60,6</w:t>
            </w:r>
            <w:r>
              <w:rPr>
                <w:rFonts w:ascii="Times New Roman" w:hAnsi="Times New Roman" w:cs="Times New Roman"/>
                <w:sz w:val="24"/>
                <w:szCs w:val="24"/>
              </w:rPr>
              <w:t xml:space="preserve"> тыс.</w:t>
            </w:r>
            <w:r w:rsidR="007F3013">
              <w:rPr>
                <w:rFonts w:ascii="Times New Roman" w:hAnsi="Times New Roman" w:cs="Times New Roman"/>
                <w:sz w:val="24"/>
                <w:szCs w:val="24"/>
              </w:rPr>
              <w:t xml:space="preserve"> </w:t>
            </w:r>
            <w:r>
              <w:rPr>
                <w:rFonts w:ascii="Times New Roman" w:hAnsi="Times New Roman" w:cs="Times New Roman"/>
                <w:sz w:val="24"/>
                <w:szCs w:val="24"/>
              </w:rPr>
              <w:t>руб.,</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годам реализации:</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2014 г. –  5,8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г. –  5,7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2016 г. –  5,5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г. –  5,4 тыс. руб.; </w:t>
            </w:r>
          </w:p>
          <w:p w:rsidR="00EF2BC9" w:rsidRDefault="001B2DC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2018 г. –  5,3</w:t>
            </w:r>
            <w:r w:rsidR="00EF2BC9">
              <w:rPr>
                <w:rFonts w:ascii="Times New Roman" w:hAnsi="Times New Roman" w:cs="Times New Roman"/>
                <w:sz w:val="24"/>
                <w:szCs w:val="24"/>
              </w:rPr>
              <w:t xml:space="preserve"> тыс. руб.; </w:t>
            </w:r>
          </w:p>
          <w:p w:rsidR="00EF2BC9" w:rsidRDefault="001B2DC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 –  </w:t>
            </w:r>
            <w:r w:rsidR="00D942FC">
              <w:rPr>
                <w:rFonts w:ascii="Times New Roman" w:hAnsi="Times New Roman" w:cs="Times New Roman"/>
                <w:sz w:val="24"/>
                <w:szCs w:val="24"/>
              </w:rPr>
              <w:t>5,2</w:t>
            </w:r>
            <w:r>
              <w:rPr>
                <w:rFonts w:ascii="Times New Roman" w:hAnsi="Times New Roman" w:cs="Times New Roman"/>
                <w:sz w:val="24"/>
                <w:szCs w:val="24"/>
              </w:rPr>
              <w:t xml:space="preserve"> </w:t>
            </w:r>
            <w:r w:rsidR="00EF2BC9">
              <w:rPr>
                <w:rFonts w:ascii="Times New Roman" w:hAnsi="Times New Roman" w:cs="Times New Roman"/>
                <w:sz w:val="24"/>
                <w:szCs w:val="24"/>
              </w:rPr>
              <w:t xml:space="preserve">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 –  </w:t>
            </w:r>
            <w:r w:rsidR="00C25A6B">
              <w:rPr>
                <w:rFonts w:ascii="Times New Roman" w:hAnsi="Times New Roman" w:cs="Times New Roman"/>
                <w:sz w:val="24"/>
                <w:szCs w:val="24"/>
              </w:rPr>
              <w:t>5,1</w:t>
            </w:r>
            <w:r w:rsidR="001B2DC0">
              <w:rPr>
                <w:rFonts w:ascii="Times New Roman" w:hAnsi="Times New Roman" w:cs="Times New Roman"/>
                <w:sz w:val="24"/>
                <w:szCs w:val="24"/>
              </w:rPr>
              <w:t xml:space="preserve"> </w:t>
            </w:r>
            <w:r>
              <w:rPr>
                <w:rFonts w:ascii="Times New Roman" w:hAnsi="Times New Roman" w:cs="Times New Roman"/>
                <w:sz w:val="24"/>
                <w:szCs w:val="24"/>
              </w:rPr>
              <w:t>тыс. руб.</w:t>
            </w:r>
            <w:r w:rsidR="00B13950">
              <w:rPr>
                <w:rFonts w:ascii="Times New Roman" w:hAnsi="Times New Roman" w:cs="Times New Roman"/>
                <w:sz w:val="24"/>
                <w:szCs w:val="24"/>
              </w:rPr>
              <w:t>;</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2021 г. –</w:t>
            </w:r>
            <w:r w:rsidR="00C25A6B">
              <w:rPr>
                <w:rFonts w:ascii="Times New Roman" w:hAnsi="Times New Roman" w:cs="Times New Roman"/>
                <w:sz w:val="24"/>
                <w:szCs w:val="24"/>
              </w:rPr>
              <w:t xml:space="preserve">  </w:t>
            </w:r>
            <w:r w:rsidR="00CB49C8">
              <w:rPr>
                <w:rFonts w:ascii="Times New Roman" w:hAnsi="Times New Roman" w:cs="Times New Roman"/>
                <w:sz w:val="24"/>
                <w:szCs w:val="24"/>
              </w:rPr>
              <w:t>5</w:t>
            </w:r>
            <w:r w:rsidR="00C25A6B">
              <w:rPr>
                <w:rFonts w:ascii="Times New Roman" w:hAnsi="Times New Roman" w:cs="Times New Roman"/>
                <w:sz w:val="24"/>
                <w:szCs w:val="24"/>
              </w:rPr>
              <w:t>,0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2022 г. –</w:t>
            </w:r>
            <w:r w:rsidR="00C25A6B">
              <w:rPr>
                <w:rFonts w:ascii="Times New Roman" w:hAnsi="Times New Roman" w:cs="Times New Roman"/>
                <w:sz w:val="24"/>
                <w:szCs w:val="24"/>
              </w:rPr>
              <w:t xml:space="preserve">  </w:t>
            </w:r>
            <w:r w:rsidR="002F41D3">
              <w:rPr>
                <w:rFonts w:ascii="Times New Roman" w:hAnsi="Times New Roman" w:cs="Times New Roman"/>
                <w:sz w:val="24"/>
                <w:szCs w:val="24"/>
              </w:rPr>
              <w:t>4,8</w:t>
            </w:r>
            <w:r w:rsidR="00C25A6B">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2023 г. –</w:t>
            </w:r>
            <w:r w:rsidR="00C25A6B">
              <w:rPr>
                <w:rFonts w:ascii="Times New Roman" w:hAnsi="Times New Roman" w:cs="Times New Roman"/>
                <w:sz w:val="24"/>
                <w:szCs w:val="24"/>
              </w:rPr>
              <w:t xml:space="preserve">  </w:t>
            </w:r>
            <w:r w:rsidR="00311017">
              <w:rPr>
                <w:rFonts w:ascii="Times New Roman" w:hAnsi="Times New Roman" w:cs="Times New Roman"/>
                <w:sz w:val="24"/>
                <w:szCs w:val="24"/>
              </w:rPr>
              <w:t>5,0</w:t>
            </w:r>
            <w:r w:rsidR="00C25A6B">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2024 г. -</w:t>
            </w:r>
            <w:r w:rsidR="00C25A6B">
              <w:rPr>
                <w:rFonts w:ascii="Times New Roman" w:hAnsi="Times New Roman" w:cs="Times New Roman"/>
                <w:sz w:val="24"/>
                <w:szCs w:val="24"/>
              </w:rPr>
              <w:t xml:space="preserve">  </w:t>
            </w:r>
            <w:r w:rsidR="00330937">
              <w:rPr>
                <w:rFonts w:ascii="Times New Roman" w:hAnsi="Times New Roman" w:cs="Times New Roman"/>
                <w:sz w:val="24"/>
                <w:szCs w:val="24"/>
              </w:rPr>
              <w:t>4</w:t>
            </w:r>
            <w:r w:rsidR="00C25A6B">
              <w:rPr>
                <w:rFonts w:ascii="Times New Roman" w:hAnsi="Times New Roman" w:cs="Times New Roman"/>
                <w:sz w:val="24"/>
                <w:szCs w:val="24"/>
              </w:rPr>
              <w:t>,0 тыс. руб.</w:t>
            </w:r>
            <w:r w:rsidR="00330937">
              <w:rPr>
                <w:rFonts w:ascii="Times New Roman" w:hAnsi="Times New Roman" w:cs="Times New Roman"/>
                <w:sz w:val="24"/>
                <w:szCs w:val="24"/>
              </w:rPr>
              <w:t>;</w:t>
            </w:r>
          </w:p>
          <w:p w:rsidR="00330937" w:rsidRDefault="00330937" w:rsidP="0033093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 -   </w:t>
            </w:r>
            <w:r w:rsidR="00312388">
              <w:rPr>
                <w:rFonts w:ascii="Times New Roman" w:hAnsi="Times New Roman" w:cs="Times New Roman"/>
                <w:sz w:val="24"/>
                <w:szCs w:val="24"/>
              </w:rPr>
              <w:t>3,8</w:t>
            </w:r>
            <w:r>
              <w:rPr>
                <w:rFonts w:ascii="Times New Roman" w:hAnsi="Times New Roman" w:cs="Times New Roman"/>
                <w:sz w:val="24"/>
                <w:szCs w:val="24"/>
              </w:rPr>
              <w:t xml:space="preserve"> тыс. руб.</w:t>
            </w:r>
            <w:r w:rsidR="00312388">
              <w:rPr>
                <w:rFonts w:ascii="Times New Roman" w:hAnsi="Times New Roman" w:cs="Times New Roman"/>
                <w:sz w:val="24"/>
                <w:szCs w:val="24"/>
              </w:rPr>
              <w:t>;</w:t>
            </w:r>
          </w:p>
          <w:p w:rsidR="00330937" w:rsidRDefault="00330937" w:rsidP="0033093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2026 г. -   0,0 тыс. руб.</w:t>
            </w:r>
            <w:r w:rsidR="00312388">
              <w:rPr>
                <w:rFonts w:ascii="Times New Roman" w:hAnsi="Times New Roman" w:cs="Times New Roman"/>
                <w:sz w:val="24"/>
                <w:szCs w:val="24"/>
              </w:rPr>
              <w:t>;</w:t>
            </w:r>
          </w:p>
          <w:p w:rsidR="00EF2BC9" w:rsidRDefault="00312388" w:rsidP="0027758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2027 г. -   0,0 тыс. руб.</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 7 «</w:t>
            </w:r>
            <w:r>
              <w:rPr>
                <w:rFonts w:ascii="Times New Roman" w:hAnsi="Times New Roman" w:cs="Times New Roman"/>
                <w:iCs/>
                <w:sz w:val="24"/>
                <w:szCs w:val="24"/>
              </w:rPr>
              <w:t>Развитие культуры сельского поселения</w:t>
            </w:r>
            <w:r>
              <w:rPr>
                <w:rFonts w:ascii="Times New Roman" w:hAnsi="Times New Roman" w:cs="Times New Roman"/>
                <w:sz w:val="24"/>
                <w:szCs w:val="24"/>
              </w:rPr>
              <w:t>»</w:t>
            </w:r>
          </w:p>
          <w:p w:rsidR="001B2DC0" w:rsidRDefault="00EF2BC9" w:rsidP="001B2DC0">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w:t>
            </w:r>
            <w:r w:rsidR="001B2DC0">
              <w:rPr>
                <w:rFonts w:ascii="Times New Roman" w:hAnsi="Times New Roman" w:cs="Times New Roman"/>
                <w:iCs/>
                <w:sz w:val="24"/>
                <w:szCs w:val="24"/>
              </w:rPr>
              <w:t xml:space="preserve"> </w:t>
            </w:r>
            <w:r w:rsidR="00312388">
              <w:rPr>
                <w:rFonts w:ascii="Times New Roman" w:hAnsi="Times New Roman" w:cs="Times New Roman"/>
                <w:iCs/>
                <w:sz w:val="24"/>
                <w:szCs w:val="24"/>
              </w:rPr>
              <w:t>26536,5</w:t>
            </w:r>
            <w:r w:rsidR="001B2DC0">
              <w:rPr>
                <w:rFonts w:ascii="Times New Roman" w:hAnsi="Times New Roman" w:cs="Times New Roman"/>
                <w:iCs/>
                <w:sz w:val="24"/>
                <w:szCs w:val="24"/>
              </w:rPr>
              <w:t xml:space="preserve"> тыс. рублей.,</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 местного бюджета </w:t>
            </w:r>
            <w:r w:rsidRPr="00A67696">
              <w:rPr>
                <w:rFonts w:ascii="Times New Roman" w:hAnsi="Times New Roman" w:cs="Times New Roman"/>
                <w:sz w:val="24"/>
                <w:szCs w:val="24"/>
              </w:rPr>
              <w:t xml:space="preserve">– </w:t>
            </w:r>
            <w:r w:rsidR="00312388">
              <w:rPr>
                <w:rFonts w:ascii="Times New Roman" w:hAnsi="Times New Roman" w:cs="Times New Roman"/>
                <w:sz w:val="24"/>
                <w:szCs w:val="24"/>
              </w:rPr>
              <w:t>26384,2</w:t>
            </w:r>
            <w:r w:rsidRPr="00A67696">
              <w:rPr>
                <w:rFonts w:ascii="Times New Roman" w:hAnsi="Times New Roman" w:cs="Times New Roman"/>
                <w:sz w:val="24"/>
                <w:szCs w:val="24"/>
              </w:rPr>
              <w:t xml:space="preserve"> тыс.</w:t>
            </w:r>
            <w:r w:rsidR="007F3013">
              <w:rPr>
                <w:rFonts w:ascii="Times New Roman" w:hAnsi="Times New Roman" w:cs="Times New Roman"/>
                <w:sz w:val="24"/>
                <w:szCs w:val="24"/>
              </w:rPr>
              <w:t xml:space="preserve"> </w:t>
            </w:r>
            <w:r w:rsidRPr="00A67696">
              <w:rPr>
                <w:rFonts w:ascii="Times New Roman" w:hAnsi="Times New Roman" w:cs="Times New Roman"/>
                <w:sz w:val="24"/>
                <w:szCs w:val="24"/>
              </w:rPr>
              <w:t xml:space="preserve">руб., </w:t>
            </w:r>
            <w:r w:rsidRPr="00A67696">
              <w:rPr>
                <w:rFonts w:ascii="Times New Roman" w:hAnsi="Times New Roman" w:cs="Times New Roman"/>
                <w:iCs/>
                <w:sz w:val="24"/>
                <w:szCs w:val="24"/>
              </w:rPr>
              <w:t>из средств областно</w:t>
            </w:r>
            <w:r w:rsidR="00312388">
              <w:rPr>
                <w:rFonts w:ascii="Times New Roman" w:hAnsi="Times New Roman" w:cs="Times New Roman"/>
                <w:iCs/>
                <w:sz w:val="24"/>
                <w:szCs w:val="24"/>
              </w:rPr>
              <w:t>го бюджета — 112</w:t>
            </w:r>
            <w:r w:rsidR="00A67696" w:rsidRPr="00A67696">
              <w:rPr>
                <w:rFonts w:ascii="Times New Roman" w:hAnsi="Times New Roman" w:cs="Times New Roman"/>
                <w:iCs/>
                <w:sz w:val="24"/>
                <w:szCs w:val="24"/>
              </w:rPr>
              <w:t>,3</w:t>
            </w:r>
            <w:r w:rsidR="000D5AED" w:rsidRPr="00A67696">
              <w:rPr>
                <w:rFonts w:ascii="Times New Roman" w:hAnsi="Times New Roman" w:cs="Times New Roman"/>
                <w:iCs/>
                <w:sz w:val="24"/>
                <w:szCs w:val="24"/>
              </w:rPr>
              <w:t xml:space="preserve"> тыс.</w:t>
            </w:r>
            <w:r w:rsidR="007F3013">
              <w:rPr>
                <w:rFonts w:ascii="Times New Roman" w:hAnsi="Times New Roman" w:cs="Times New Roman"/>
                <w:iCs/>
                <w:sz w:val="24"/>
                <w:szCs w:val="24"/>
              </w:rPr>
              <w:t xml:space="preserve"> </w:t>
            </w:r>
            <w:r w:rsidR="000D5AED" w:rsidRPr="00A67696">
              <w:rPr>
                <w:rFonts w:ascii="Times New Roman" w:hAnsi="Times New Roman" w:cs="Times New Roman"/>
                <w:iCs/>
                <w:sz w:val="24"/>
                <w:szCs w:val="24"/>
              </w:rPr>
              <w:t>рублей</w:t>
            </w:r>
            <w:r w:rsidRPr="00A67696">
              <w:rPr>
                <w:rFonts w:ascii="Times New Roman" w:hAnsi="Times New Roman" w:cs="Times New Roman"/>
                <w:iCs/>
                <w:sz w:val="24"/>
                <w:szCs w:val="24"/>
              </w:rPr>
              <w:t>,</w:t>
            </w:r>
            <w:r w:rsidR="000D5AED" w:rsidRPr="00A67696">
              <w:rPr>
                <w:rFonts w:ascii="Times New Roman" w:hAnsi="Times New Roman" w:cs="Times New Roman"/>
                <w:iCs/>
                <w:sz w:val="24"/>
                <w:szCs w:val="24"/>
              </w:rPr>
              <w:t xml:space="preserve"> из средств федерального бюджета </w:t>
            </w:r>
            <w:r w:rsidR="00903E36" w:rsidRPr="00A67696">
              <w:rPr>
                <w:rFonts w:ascii="Times New Roman" w:hAnsi="Times New Roman" w:cs="Times New Roman"/>
                <w:iCs/>
                <w:sz w:val="24"/>
                <w:szCs w:val="24"/>
              </w:rPr>
              <w:t>–</w:t>
            </w:r>
            <w:r w:rsidR="000D5AED" w:rsidRPr="00A67696">
              <w:rPr>
                <w:rFonts w:ascii="Times New Roman" w:hAnsi="Times New Roman" w:cs="Times New Roman"/>
                <w:iCs/>
                <w:sz w:val="24"/>
                <w:szCs w:val="24"/>
              </w:rPr>
              <w:t xml:space="preserve"> </w:t>
            </w:r>
            <w:r w:rsidR="00903E36" w:rsidRPr="00A67696">
              <w:rPr>
                <w:rFonts w:ascii="Times New Roman" w:hAnsi="Times New Roman" w:cs="Times New Roman"/>
                <w:iCs/>
                <w:sz w:val="24"/>
                <w:szCs w:val="24"/>
              </w:rPr>
              <w:t>40,0</w:t>
            </w:r>
            <w:r>
              <w:rPr>
                <w:rFonts w:ascii="Times New Roman" w:hAnsi="Times New Roman" w:cs="Times New Roman"/>
                <w:iCs/>
                <w:sz w:val="24"/>
                <w:szCs w:val="24"/>
              </w:rPr>
              <w:t xml:space="preserve">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годам реализации:</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2014 г. –  1849,9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г. –  1245,8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2016 г. –  1313,3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г. –  </w:t>
            </w:r>
            <w:r w:rsidR="00A15A19">
              <w:rPr>
                <w:rFonts w:ascii="Times New Roman" w:hAnsi="Times New Roman" w:cs="Times New Roman"/>
                <w:sz w:val="24"/>
                <w:szCs w:val="24"/>
              </w:rPr>
              <w:t>1615,5</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 –  </w:t>
            </w:r>
            <w:r w:rsidR="00692055">
              <w:rPr>
                <w:rFonts w:ascii="Times New Roman" w:hAnsi="Times New Roman" w:cs="Times New Roman"/>
                <w:sz w:val="24"/>
                <w:szCs w:val="24"/>
              </w:rPr>
              <w:t>1749,4</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 –  </w:t>
            </w:r>
            <w:r w:rsidR="00C25A6B">
              <w:rPr>
                <w:rFonts w:ascii="Times New Roman" w:hAnsi="Times New Roman" w:cs="Times New Roman"/>
                <w:sz w:val="24"/>
                <w:szCs w:val="24"/>
              </w:rPr>
              <w:t>1913,1</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 –  </w:t>
            </w:r>
            <w:r w:rsidR="00C32FDB">
              <w:rPr>
                <w:rFonts w:ascii="Times New Roman" w:hAnsi="Times New Roman" w:cs="Times New Roman"/>
                <w:sz w:val="24"/>
                <w:szCs w:val="24"/>
              </w:rPr>
              <w:t>1961,4</w:t>
            </w:r>
            <w:r>
              <w:rPr>
                <w:rFonts w:ascii="Times New Roman" w:hAnsi="Times New Roman" w:cs="Times New Roman"/>
                <w:sz w:val="24"/>
                <w:szCs w:val="24"/>
              </w:rPr>
              <w:t xml:space="preserve"> тыс. руб.</w:t>
            </w:r>
            <w:r w:rsidR="00B13950">
              <w:rPr>
                <w:rFonts w:ascii="Times New Roman" w:hAnsi="Times New Roman" w:cs="Times New Roman"/>
                <w:sz w:val="24"/>
                <w:szCs w:val="24"/>
              </w:rPr>
              <w:t>;</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2021 г. –</w:t>
            </w:r>
            <w:r w:rsidR="00C25A6B">
              <w:rPr>
                <w:rFonts w:ascii="Times New Roman" w:hAnsi="Times New Roman" w:cs="Times New Roman"/>
                <w:sz w:val="24"/>
                <w:szCs w:val="24"/>
              </w:rPr>
              <w:t xml:space="preserve">  </w:t>
            </w:r>
            <w:r w:rsidR="002F41D3">
              <w:rPr>
                <w:rFonts w:ascii="Times New Roman" w:hAnsi="Times New Roman" w:cs="Times New Roman"/>
                <w:sz w:val="24"/>
                <w:szCs w:val="24"/>
              </w:rPr>
              <w:t>2142,5</w:t>
            </w:r>
            <w:r w:rsidR="00C25A6B">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2022 г. –</w:t>
            </w:r>
            <w:r w:rsidR="00C25A6B">
              <w:rPr>
                <w:rFonts w:ascii="Times New Roman" w:hAnsi="Times New Roman" w:cs="Times New Roman"/>
                <w:sz w:val="24"/>
                <w:szCs w:val="24"/>
              </w:rPr>
              <w:t xml:space="preserve">  </w:t>
            </w:r>
            <w:r w:rsidR="00311017">
              <w:rPr>
                <w:rFonts w:ascii="Times New Roman" w:hAnsi="Times New Roman" w:cs="Times New Roman"/>
                <w:sz w:val="24"/>
                <w:szCs w:val="24"/>
              </w:rPr>
              <w:t>1664,1</w:t>
            </w:r>
            <w:r w:rsidR="00C25A6B">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2023 г. –</w:t>
            </w:r>
            <w:r w:rsidR="00C25A6B">
              <w:rPr>
                <w:rFonts w:ascii="Times New Roman" w:hAnsi="Times New Roman" w:cs="Times New Roman"/>
                <w:sz w:val="24"/>
                <w:szCs w:val="24"/>
              </w:rPr>
              <w:t xml:space="preserve">  </w:t>
            </w:r>
            <w:r w:rsidR="00377350">
              <w:rPr>
                <w:rFonts w:ascii="Times New Roman" w:hAnsi="Times New Roman" w:cs="Times New Roman"/>
                <w:sz w:val="24"/>
                <w:szCs w:val="24"/>
              </w:rPr>
              <w:t>2251,3</w:t>
            </w:r>
            <w:r w:rsidR="00C25A6B">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2024 г. –</w:t>
            </w:r>
            <w:r w:rsidR="00C25A6B">
              <w:rPr>
                <w:rFonts w:ascii="Times New Roman" w:hAnsi="Times New Roman" w:cs="Times New Roman"/>
                <w:sz w:val="24"/>
                <w:szCs w:val="24"/>
              </w:rPr>
              <w:t xml:space="preserve">  </w:t>
            </w:r>
            <w:r w:rsidR="00312388">
              <w:rPr>
                <w:rFonts w:ascii="Times New Roman" w:hAnsi="Times New Roman" w:cs="Times New Roman"/>
                <w:sz w:val="24"/>
                <w:szCs w:val="24"/>
              </w:rPr>
              <w:t>2369,8</w:t>
            </w:r>
            <w:r w:rsidR="00C25A6B">
              <w:rPr>
                <w:rFonts w:ascii="Times New Roman" w:hAnsi="Times New Roman" w:cs="Times New Roman"/>
                <w:sz w:val="24"/>
                <w:szCs w:val="24"/>
              </w:rPr>
              <w:t xml:space="preserve"> тыс. руб.</w:t>
            </w:r>
            <w:r w:rsidR="00377350">
              <w:rPr>
                <w:rFonts w:ascii="Times New Roman" w:hAnsi="Times New Roman" w:cs="Times New Roman"/>
                <w:sz w:val="24"/>
                <w:szCs w:val="24"/>
              </w:rPr>
              <w:t>;</w:t>
            </w:r>
          </w:p>
          <w:p w:rsidR="00377350" w:rsidRDefault="00377350" w:rsidP="003773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 -   </w:t>
            </w:r>
            <w:r w:rsidR="00312388">
              <w:rPr>
                <w:rFonts w:ascii="Times New Roman" w:hAnsi="Times New Roman" w:cs="Times New Roman"/>
                <w:sz w:val="24"/>
                <w:szCs w:val="24"/>
              </w:rPr>
              <w:t>2497,6</w:t>
            </w:r>
            <w:r>
              <w:rPr>
                <w:rFonts w:ascii="Times New Roman" w:hAnsi="Times New Roman" w:cs="Times New Roman"/>
                <w:sz w:val="24"/>
                <w:szCs w:val="24"/>
              </w:rPr>
              <w:t xml:space="preserve"> тыс. руб.;</w:t>
            </w:r>
          </w:p>
          <w:p w:rsidR="00377350" w:rsidRDefault="00377350" w:rsidP="003773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2026 г. -   </w:t>
            </w:r>
            <w:r w:rsidR="00312388">
              <w:rPr>
                <w:rFonts w:ascii="Times New Roman" w:hAnsi="Times New Roman" w:cs="Times New Roman"/>
                <w:sz w:val="24"/>
                <w:szCs w:val="24"/>
              </w:rPr>
              <w:t>1981,4</w:t>
            </w:r>
            <w:r>
              <w:rPr>
                <w:rFonts w:ascii="Times New Roman" w:hAnsi="Times New Roman" w:cs="Times New Roman"/>
                <w:sz w:val="24"/>
                <w:szCs w:val="24"/>
              </w:rPr>
              <w:t xml:space="preserve"> тыс. руб.</w:t>
            </w:r>
            <w:r w:rsidR="00312388">
              <w:rPr>
                <w:rFonts w:ascii="Times New Roman" w:hAnsi="Times New Roman" w:cs="Times New Roman"/>
                <w:sz w:val="24"/>
                <w:szCs w:val="24"/>
              </w:rPr>
              <w:t>;</w:t>
            </w:r>
          </w:p>
          <w:p w:rsidR="00EF2BC9" w:rsidRDefault="00312388" w:rsidP="0027758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2027 г. -   1981,4 тыс. руб.</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 8 «</w:t>
            </w:r>
            <w:r>
              <w:rPr>
                <w:rFonts w:ascii="Times New Roman" w:hAnsi="Times New Roman" w:cs="Times New Roman"/>
                <w:bCs/>
                <w:iCs/>
                <w:sz w:val="24"/>
                <w:szCs w:val="24"/>
              </w:rPr>
              <w:t>Развитие физической культуры и спорта</w:t>
            </w:r>
            <w:r>
              <w:rPr>
                <w:rFonts w:ascii="Times New Roman" w:hAnsi="Times New Roman" w:cs="Times New Roman"/>
                <w:sz w:val="24"/>
                <w:szCs w:val="24"/>
              </w:rPr>
              <w:t>»</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из местного бюджета – </w:t>
            </w:r>
            <w:r w:rsidR="00311017">
              <w:rPr>
                <w:rFonts w:ascii="Times New Roman" w:hAnsi="Times New Roman" w:cs="Times New Roman"/>
                <w:sz w:val="24"/>
                <w:szCs w:val="24"/>
              </w:rPr>
              <w:t>9</w:t>
            </w:r>
            <w:r w:rsidR="00312388">
              <w:rPr>
                <w:rFonts w:ascii="Times New Roman" w:hAnsi="Times New Roman" w:cs="Times New Roman"/>
                <w:sz w:val="24"/>
                <w:szCs w:val="24"/>
              </w:rPr>
              <w:t>7,7</w:t>
            </w:r>
            <w:r>
              <w:rPr>
                <w:rFonts w:ascii="Times New Roman" w:hAnsi="Times New Roman" w:cs="Times New Roman"/>
                <w:sz w:val="24"/>
                <w:szCs w:val="24"/>
              </w:rPr>
              <w:t xml:space="preserve"> тыс.</w:t>
            </w:r>
            <w:r w:rsidR="007F3013">
              <w:rPr>
                <w:rFonts w:ascii="Times New Roman" w:hAnsi="Times New Roman" w:cs="Times New Roman"/>
                <w:sz w:val="24"/>
                <w:szCs w:val="24"/>
              </w:rPr>
              <w:t xml:space="preserve"> </w:t>
            </w:r>
            <w:r>
              <w:rPr>
                <w:rFonts w:ascii="Times New Roman" w:hAnsi="Times New Roman" w:cs="Times New Roman"/>
                <w:sz w:val="24"/>
                <w:szCs w:val="24"/>
              </w:rPr>
              <w:t>руб.,</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годам реализации:</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2014 г. –  16,2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г. –  31,0 тыс. руб.; </w:t>
            </w:r>
          </w:p>
          <w:p w:rsidR="00EF2BC9" w:rsidRDefault="00EF2BC9">
            <w:pPr>
              <w:autoSpaceDE w:val="0"/>
              <w:spacing w:after="0" w:line="240" w:lineRule="auto"/>
              <w:rPr>
                <w:rFonts w:ascii="Times New Roman" w:hAnsi="Times New Roman" w:cs="Times New Roman"/>
                <w:sz w:val="24"/>
                <w:szCs w:val="24"/>
              </w:rPr>
            </w:pPr>
            <w:r w:rsidRPr="00692055">
              <w:rPr>
                <w:rFonts w:ascii="Times New Roman" w:hAnsi="Times New Roman" w:cs="Times New Roman"/>
                <w:sz w:val="24"/>
                <w:szCs w:val="24"/>
              </w:rPr>
              <w:t>2016 г. –  15,3</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г. –  13,6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2018 г. –  13,</w:t>
            </w:r>
            <w:r w:rsidR="00A15A19">
              <w:rPr>
                <w:rFonts w:ascii="Times New Roman" w:hAnsi="Times New Roman" w:cs="Times New Roman"/>
                <w:sz w:val="24"/>
                <w:szCs w:val="24"/>
              </w:rPr>
              <w:t>5</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 –  </w:t>
            </w:r>
            <w:r w:rsidR="00D942FC">
              <w:rPr>
                <w:rFonts w:ascii="Times New Roman" w:hAnsi="Times New Roman" w:cs="Times New Roman"/>
                <w:sz w:val="24"/>
                <w:szCs w:val="24"/>
              </w:rPr>
              <w:t>1,3</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 –  </w:t>
            </w:r>
            <w:r w:rsidR="00C25A6B">
              <w:rPr>
                <w:rFonts w:ascii="Times New Roman" w:hAnsi="Times New Roman" w:cs="Times New Roman"/>
                <w:sz w:val="24"/>
                <w:szCs w:val="24"/>
              </w:rPr>
              <w:t>1,3</w:t>
            </w:r>
            <w:r>
              <w:rPr>
                <w:rFonts w:ascii="Times New Roman" w:hAnsi="Times New Roman" w:cs="Times New Roman"/>
                <w:sz w:val="24"/>
                <w:szCs w:val="24"/>
              </w:rPr>
              <w:t xml:space="preserve"> тыс. руб.</w:t>
            </w:r>
            <w:r w:rsidR="00B13950">
              <w:rPr>
                <w:rFonts w:ascii="Times New Roman" w:hAnsi="Times New Roman" w:cs="Times New Roman"/>
                <w:sz w:val="24"/>
                <w:szCs w:val="24"/>
              </w:rPr>
              <w:t>;</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2021 г. –</w:t>
            </w:r>
            <w:r w:rsidR="00C25A6B">
              <w:rPr>
                <w:rFonts w:ascii="Times New Roman" w:hAnsi="Times New Roman" w:cs="Times New Roman"/>
                <w:sz w:val="24"/>
                <w:szCs w:val="24"/>
              </w:rPr>
              <w:t xml:space="preserve">  </w:t>
            </w:r>
            <w:r w:rsidR="00C32FDB">
              <w:rPr>
                <w:rFonts w:ascii="Times New Roman" w:hAnsi="Times New Roman" w:cs="Times New Roman"/>
                <w:sz w:val="24"/>
                <w:szCs w:val="24"/>
              </w:rPr>
              <w:t>1,2</w:t>
            </w:r>
            <w:r w:rsidR="00C25A6B">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2022 г. –</w:t>
            </w:r>
            <w:r w:rsidR="00C25A6B">
              <w:rPr>
                <w:rFonts w:ascii="Times New Roman" w:hAnsi="Times New Roman" w:cs="Times New Roman"/>
                <w:sz w:val="24"/>
                <w:szCs w:val="24"/>
              </w:rPr>
              <w:t xml:space="preserve">  </w:t>
            </w:r>
            <w:r w:rsidR="002F41D3">
              <w:rPr>
                <w:rFonts w:ascii="Times New Roman" w:hAnsi="Times New Roman" w:cs="Times New Roman"/>
                <w:sz w:val="24"/>
                <w:szCs w:val="24"/>
              </w:rPr>
              <w:t>1,2</w:t>
            </w:r>
            <w:r w:rsidR="00C25A6B">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2023 г. –</w:t>
            </w:r>
            <w:r w:rsidR="00311017">
              <w:rPr>
                <w:rFonts w:ascii="Times New Roman" w:hAnsi="Times New Roman" w:cs="Times New Roman"/>
                <w:sz w:val="24"/>
                <w:szCs w:val="24"/>
              </w:rPr>
              <w:t xml:space="preserve">  1,2</w:t>
            </w:r>
            <w:r w:rsidR="00C25A6B">
              <w:rPr>
                <w:rFonts w:ascii="Times New Roman" w:hAnsi="Times New Roman" w:cs="Times New Roman"/>
                <w:sz w:val="24"/>
                <w:szCs w:val="24"/>
              </w:rPr>
              <w:t xml:space="preserve"> тыс. руб.;</w:t>
            </w:r>
          </w:p>
          <w:p w:rsidR="00B13950" w:rsidRDefault="00B139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2024 г. -</w:t>
            </w:r>
            <w:r w:rsidR="00C25A6B">
              <w:rPr>
                <w:rFonts w:ascii="Times New Roman" w:hAnsi="Times New Roman" w:cs="Times New Roman"/>
                <w:sz w:val="24"/>
                <w:szCs w:val="24"/>
              </w:rPr>
              <w:t xml:space="preserve">  </w:t>
            </w:r>
            <w:r w:rsidR="00377350">
              <w:rPr>
                <w:rFonts w:ascii="Times New Roman" w:hAnsi="Times New Roman" w:cs="Times New Roman"/>
                <w:sz w:val="24"/>
                <w:szCs w:val="24"/>
              </w:rPr>
              <w:t>1</w:t>
            </w:r>
            <w:r w:rsidR="00C25A6B">
              <w:rPr>
                <w:rFonts w:ascii="Times New Roman" w:hAnsi="Times New Roman" w:cs="Times New Roman"/>
                <w:sz w:val="24"/>
                <w:szCs w:val="24"/>
              </w:rPr>
              <w:t>,0 тыс. руб.</w:t>
            </w:r>
            <w:r w:rsidR="00377350">
              <w:rPr>
                <w:rFonts w:ascii="Times New Roman" w:hAnsi="Times New Roman" w:cs="Times New Roman"/>
                <w:sz w:val="24"/>
                <w:szCs w:val="24"/>
              </w:rPr>
              <w:t>;</w:t>
            </w:r>
          </w:p>
          <w:p w:rsidR="00377350" w:rsidRDefault="00377350" w:rsidP="003773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2025 г. -   0,</w:t>
            </w:r>
            <w:r w:rsidR="00312388">
              <w:rPr>
                <w:rFonts w:ascii="Times New Roman" w:hAnsi="Times New Roman" w:cs="Times New Roman"/>
                <w:sz w:val="24"/>
                <w:szCs w:val="24"/>
              </w:rPr>
              <w:t>9</w:t>
            </w:r>
            <w:r>
              <w:rPr>
                <w:rFonts w:ascii="Times New Roman" w:hAnsi="Times New Roman" w:cs="Times New Roman"/>
                <w:sz w:val="24"/>
                <w:szCs w:val="24"/>
              </w:rPr>
              <w:t xml:space="preserve"> тыс. руб.;</w:t>
            </w:r>
          </w:p>
          <w:p w:rsidR="00377350" w:rsidRDefault="00377350" w:rsidP="003773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2026 г. -   0,0 тыс. руб.</w:t>
            </w:r>
            <w:r w:rsidR="00312388">
              <w:rPr>
                <w:rFonts w:ascii="Times New Roman" w:hAnsi="Times New Roman" w:cs="Times New Roman"/>
                <w:sz w:val="24"/>
                <w:szCs w:val="24"/>
              </w:rPr>
              <w:t>;</w:t>
            </w:r>
          </w:p>
          <w:p w:rsidR="00312388" w:rsidRDefault="00312388" w:rsidP="00312388">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2027 г. -   0,0 тыс. руб.</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 9 «Развитие мер социальной поддержки отдельных категорий граждан»</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из местного бюджета – </w:t>
            </w:r>
            <w:r w:rsidR="00312388">
              <w:rPr>
                <w:rFonts w:ascii="Times New Roman" w:hAnsi="Times New Roman" w:cs="Times New Roman"/>
                <w:sz w:val="24"/>
                <w:szCs w:val="24"/>
              </w:rPr>
              <w:t>2918,8</w:t>
            </w:r>
            <w:r w:rsidR="00C25A6B">
              <w:rPr>
                <w:rFonts w:ascii="Times New Roman" w:hAnsi="Times New Roman" w:cs="Times New Roman"/>
                <w:sz w:val="24"/>
                <w:szCs w:val="24"/>
              </w:rPr>
              <w:t xml:space="preserve"> </w:t>
            </w:r>
            <w:r>
              <w:rPr>
                <w:rFonts w:ascii="Times New Roman" w:hAnsi="Times New Roman" w:cs="Times New Roman"/>
                <w:sz w:val="24"/>
                <w:szCs w:val="24"/>
              </w:rPr>
              <w:t>тыс.</w:t>
            </w:r>
            <w:r w:rsidR="007F3013">
              <w:rPr>
                <w:rFonts w:ascii="Times New Roman" w:hAnsi="Times New Roman" w:cs="Times New Roman"/>
                <w:sz w:val="24"/>
                <w:szCs w:val="24"/>
              </w:rPr>
              <w:t xml:space="preserve"> </w:t>
            </w:r>
            <w:r>
              <w:rPr>
                <w:rFonts w:ascii="Times New Roman" w:hAnsi="Times New Roman" w:cs="Times New Roman"/>
                <w:sz w:val="24"/>
                <w:szCs w:val="24"/>
              </w:rPr>
              <w:t>руб.,</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годам реализации:</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2014 г. –  93,</w:t>
            </w:r>
            <w:r w:rsidR="009C5AF5">
              <w:rPr>
                <w:rFonts w:ascii="Times New Roman" w:hAnsi="Times New Roman" w:cs="Times New Roman"/>
                <w:sz w:val="24"/>
                <w:szCs w:val="24"/>
              </w:rPr>
              <w:t>0</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г. –  131,6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2016 г. –  163,6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г. –  </w:t>
            </w:r>
            <w:r w:rsidR="00A15A19">
              <w:rPr>
                <w:rFonts w:ascii="Times New Roman" w:hAnsi="Times New Roman" w:cs="Times New Roman"/>
                <w:sz w:val="24"/>
                <w:szCs w:val="24"/>
              </w:rPr>
              <w:t>215,5</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 –  </w:t>
            </w:r>
            <w:r w:rsidR="00A15A19">
              <w:rPr>
                <w:rFonts w:ascii="Times New Roman" w:hAnsi="Times New Roman" w:cs="Times New Roman"/>
                <w:sz w:val="24"/>
                <w:szCs w:val="24"/>
              </w:rPr>
              <w:t>239,2</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 –  </w:t>
            </w:r>
            <w:r w:rsidR="00D942FC">
              <w:rPr>
                <w:rFonts w:ascii="Times New Roman" w:hAnsi="Times New Roman" w:cs="Times New Roman"/>
                <w:sz w:val="24"/>
                <w:szCs w:val="24"/>
              </w:rPr>
              <w:t>256,0</w:t>
            </w:r>
            <w:r>
              <w:rPr>
                <w:rFonts w:ascii="Times New Roman" w:hAnsi="Times New Roman" w:cs="Times New Roman"/>
                <w:sz w:val="24"/>
                <w:szCs w:val="24"/>
              </w:rPr>
              <w:t xml:space="preserve"> тыс. руб.; </w:t>
            </w:r>
          </w:p>
          <w:p w:rsidR="00EF2BC9" w:rsidRDefault="00EF2BC9" w:rsidP="00A15A1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 –  </w:t>
            </w:r>
            <w:r w:rsidR="00C32FDB">
              <w:rPr>
                <w:rFonts w:ascii="Times New Roman" w:hAnsi="Times New Roman" w:cs="Times New Roman"/>
                <w:sz w:val="24"/>
                <w:szCs w:val="24"/>
              </w:rPr>
              <w:t>272,9</w:t>
            </w:r>
            <w:r>
              <w:rPr>
                <w:rFonts w:ascii="Times New Roman" w:hAnsi="Times New Roman" w:cs="Times New Roman"/>
                <w:sz w:val="24"/>
                <w:szCs w:val="24"/>
              </w:rPr>
              <w:t xml:space="preserve"> тыс. руб.</w:t>
            </w:r>
            <w:r w:rsidR="00B13950">
              <w:rPr>
                <w:rFonts w:ascii="Times New Roman" w:hAnsi="Times New Roman" w:cs="Times New Roman"/>
                <w:sz w:val="24"/>
                <w:szCs w:val="24"/>
              </w:rPr>
              <w:t>;</w:t>
            </w:r>
          </w:p>
          <w:p w:rsidR="00B13950" w:rsidRDefault="00B13950" w:rsidP="00A15A1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2021 г. –</w:t>
            </w:r>
            <w:r w:rsidR="00C25A6B">
              <w:rPr>
                <w:rFonts w:ascii="Times New Roman" w:hAnsi="Times New Roman" w:cs="Times New Roman"/>
                <w:sz w:val="24"/>
                <w:szCs w:val="24"/>
              </w:rPr>
              <w:t xml:space="preserve">  </w:t>
            </w:r>
            <w:r w:rsidR="002F41D3">
              <w:rPr>
                <w:rFonts w:ascii="Times New Roman" w:hAnsi="Times New Roman" w:cs="Times New Roman"/>
                <w:sz w:val="24"/>
                <w:szCs w:val="24"/>
              </w:rPr>
              <w:t>272,0</w:t>
            </w:r>
            <w:r w:rsidR="00C25A6B">
              <w:rPr>
                <w:rFonts w:ascii="Times New Roman" w:hAnsi="Times New Roman" w:cs="Times New Roman"/>
                <w:sz w:val="24"/>
                <w:szCs w:val="24"/>
              </w:rPr>
              <w:t xml:space="preserve"> тыс. руб.;</w:t>
            </w:r>
          </w:p>
          <w:p w:rsidR="00B13950" w:rsidRDefault="00B13950" w:rsidP="00A15A1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2022 г. –</w:t>
            </w:r>
            <w:r w:rsidR="00C25A6B">
              <w:rPr>
                <w:rFonts w:ascii="Times New Roman" w:hAnsi="Times New Roman" w:cs="Times New Roman"/>
                <w:sz w:val="24"/>
                <w:szCs w:val="24"/>
              </w:rPr>
              <w:t xml:space="preserve">  </w:t>
            </w:r>
            <w:r w:rsidR="00311017">
              <w:rPr>
                <w:rFonts w:ascii="Times New Roman" w:hAnsi="Times New Roman" w:cs="Times New Roman"/>
                <w:sz w:val="24"/>
                <w:szCs w:val="24"/>
              </w:rPr>
              <w:t>250,1</w:t>
            </w:r>
            <w:r w:rsidR="00C25A6B">
              <w:rPr>
                <w:rFonts w:ascii="Times New Roman" w:hAnsi="Times New Roman" w:cs="Times New Roman"/>
                <w:sz w:val="24"/>
                <w:szCs w:val="24"/>
              </w:rPr>
              <w:t xml:space="preserve"> тыс. руб.;</w:t>
            </w:r>
          </w:p>
          <w:p w:rsidR="00B13950" w:rsidRDefault="00B13950" w:rsidP="00A15A1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2023 г. –</w:t>
            </w:r>
            <w:r w:rsidR="00C25A6B">
              <w:rPr>
                <w:rFonts w:ascii="Times New Roman" w:hAnsi="Times New Roman" w:cs="Times New Roman"/>
                <w:sz w:val="24"/>
                <w:szCs w:val="24"/>
              </w:rPr>
              <w:t xml:space="preserve">  </w:t>
            </w:r>
            <w:r w:rsidR="00377350">
              <w:rPr>
                <w:rFonts w:ascii="Times New Roman" w:hAnsi="Times New Roman" w:cs="Times New Roman"/>
                <w:sz w:val="24"/>
                <w:szCs w:val="24"/>
              </w:rPr>
              <w:t>272,4</w:t>
            </w:r>
            <w:r w:rsidR="00C25A6B">
              <w:rPr>
                <w:rFonts w:ascii="Times New Roman" w:hAnsi="Times New Roman" w:cs="Times New Roman"/>
                <w:sz w:val="24"/>
                <w:szCs w:val="24"/>
              </w:rPr>
              <w:t xml:space="preserve"> тыс. руб.;</w:t>
            </w:r>
          </w:p>
          <w:p w:rsidR="00B13950" w:rsidRDefault="00B13950" w:rsidP="003773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2024 г. –</w:t>
            </w:r>
            <w:r w:rsidR="00C25A6B">
              <w:rPr>
                <w:rFonts w:ascii="Times New Roman" w:hAnsi="Times New Roman" w:cs="Times New Roman"/>
                <w:sz w:val="24"/>
                <w:szCs w:val="24"/>
              </w:rPr>
              <w:t xml:space="preserve"> </w:t>
            </w:r>
            <w:r w:rsidR="00311017">
              <w:rPr>
                <w:rFonts w:ascii="Times New Roman" w:hAnsi="Times New Roman" w:cs="Times New Roman"/>
                <w:sz w:val="24"/>
                <w:szCs w:val="24"/>
              </w:rPr>
              <w:t xml:space="preserve"> </w:t>
            </w:r>
            <w:r w:rsidR="00312388">
              <w:rPr>
                <w:rFonts w:ascii="Times New Roman" w:hAnsi="Times New Roman" w:cs="Times New Roman"/>
                <w:sz w:val="24"/>
                <w:szCs w:val="24"/>
              </w:rPr>
              <w:t>333,5</w:t>
            </w:r>
            <w:r w:rsidR="00C25A6B">
              <w:rPr>
                <w:rFonts w:ascii="Times New Roman" w:hAnsi="Times New Roman" w:cs="Times New Roman"/>
                <w:sz w:val="24"/>
                <w:szCs w:val="24"/>
              </w:rPr>
              <w:t xml:space="preserve"> тыс. руб.</w:t>
            </w:r>
            <w:r w:rsidR="00312388">
              <w:rPr>
                <w:rFonts w:ascii="Times New Roman" w:hAnsi="Times New Roman" w:cs="Times New Roman"/>
                <w:sz w:val="24"/>
                <w:szCs w:val="24"/>
              </w:rPr>
              <w:t>;</w:t>
            </w:r>
          </w:p>
          <w:p w:rsidR="00377350" w:rsidRDefault="00A608CE" w:rsidP="003773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2025</w:t>
            </w:r>
            <w:r w:rsidR="00377350">
              <w:rPr>
                <w:rFonts w:ascii="Times New Roman" w:hAnsi="Times New Roman" w:cs="Times New Roman"/>
                <w:sz w:val="24"/>
                <w:szCs w:val="24"/>
              </w:rPr>
              <w:t xml:space="preserve"> г. -   </w:t>
            </w:r>
            <w:r w:rsidR="00312388">
              <w:rPr>
                <w:rFonts w:ascii="Times New Roman" w:hAnsi="Times New Roman" w:cs="Times New Roman"/>
                <w:sz w:val="24"/>
                <w:szCs w:val="24"/>
              </w:rPr>
              <w:t>419,0</w:t>
            </w:r>
            <w:r w:rsidR="00377350">
              <w:rPr>
                <w:rFonts w:ascii="Times New Roman" w:hAnsi="Times New Roman" w:cs="Times New Roman"/>
                <w:sz w:val="24"/>
                <w:szCs w:val="24"/>
              </w:rPr>
              <w:t xml:space="preserve"> тыс. руб.</w:t>
            </w:r>
            <w:r w:rsidR="00312388">
              <w:rPr>
                <w:rFonts w:ascii="Times New Roman" w:hAnsi="Times New Roman" w:cs="Times New Roman"/>
                <w:sz w:val="24"/>
                <w:szCs w:val="24"/>
              </w:rPr>
              <w:t>;</w:t>
            </w:r>
          </w:p>
          <w:p w:rsidR="00377350" w:rsidRDefault="00A608CE" w:rsidP="0037735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2026</w:t>
            </w:r>
            <w:r w:rsidR="00377350">
              <w:rPr>
                <w:rFonts w:ascii="Times New Roman" w:hAnsi="Times New Roman" w:cs="Times New Roman"/>
                <w:sz w:val="24"/>
                <w:szCs w:val="24"/>
              </w:rPr>
              <w:t xml:space="preserve"> г. -   0,0 тыс. руб.</w:t>
            </w:r>
            <w:r w:rsidR="00312388">
              <w:rPr>
                <w:rFonts w:ascii="Times New Roman" w:hAnsi="Times New Roman" w:cs="Times New Roman"/>
                <w:sz w:val="24"/>
                <w:szCs w:val="24"/>
              </w:rPr>
              <w:t>;</w:t>
            </w:r>
          </w:p>
          <w:p w:rsidR="00377350" w:rsidRPr="00692055" w:rsidRDefault="00312388" w:rsidP="00312388">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2027 г. -   0,0 тыс. руб.</w:t>
            </w:r>
          </w:p>
        </w:tc>
      </w:tr>
      <w:tr w:rsidR="00EF2BC9" w:rsidTr="00AB68D9">
        <w:tc>
          <w:tcPr>
            <w:tcW w:w="3544" w:type="dxa"/>
            <w:tcBorders>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Ожидаемые конечные результаты реализации </w:t>
            </w:r>
            <w:r>
              <w:rPr>
                <w:rFonts w:ascii="Times New Roman" w:hAnsi="Times New Roman" w:cs="Times New Roman"/>
                <w:sz w:val="24"/>
                <w:szCs w:val="24"/>
              </w:rPr>
              <w:lastRenderedPageBreak/>
              <w:t>муниципальной программы</w:t>
            </w:r>
          </w:p>
        </w:tc>
        <w:tc>
          <w:tcPr>
            <w:tcW w:w="6067" w:type="dxa"/>
            <w:tcBorders>
              <w:left w:val="single" w:sz="4" w:space="0" w:color="000000"/>
              <w:bottom w:val="single" w:sz="4" w:space="0" w:color="000000"/>
              <w:right w:val="single" w:sz="4" w:space="0" w:color="000000"/>
            </w:tcBorders>
            <w:shd w:val="clear" w:color="auto" w:fill="auto"/>
          </w:tcPr>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Создание эффективной системы планирования и управления реализацией мероприятий муниципальной </w:t>
            </w:r>
            <w:r>
              <w:rPr>
                <w:rFonts w:ascii="Times New Roman" w:hAnsi="Times New Roman" w:cs="Times New Roman"/>
                <w:sz w:val="24"/>
                <w:szCs w:val="24"/>
              </w:rPr>
              <w:lastRenderedPageBreak/>
              <w:t>программы.</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эффективного и целенаправленного расходования бюджетных средств.</w:t>
            </w:r>
          </w:p>
          <w:p w:rsidR="00EF2BC9" w:rsidRDefault="00EF2BC9">
            <w:pPr>
              <w:tabs>
                <w:tab w:val="left" w:pos="6631"/>
              </w:tabs>
              <w:spacing w:after="0" w:line="240" w:lineRule="auto"/>
              <w:jc w:val="both"/>
            </w:pPr>
            <w:r>
              <w:rPr>
                <w:rFonts w:ascii="Times New Roman" w:hAnsi="Times New Roman" w:cs="Times New Roman"/>
                <w:sz w:val="24"/>
                <w:szCs w:val="24"/>
              </w:rPr>
              <w:t xml:space="preserve">- Уровень удовлетворенности граждан качеством предоставления муниципальных услуг в </w:t>
            </w:r>
            <w:proofErr w:type="spellStart"/>
            <w:r>
              <w:rPr>
                <w:rFonts w:ascii="Times New Roman" w:hAnsi="Times New Roman" w:cs="Times New Roman"/>
                <w:sz w:val="24"/>
                <w:szCs w:val="24"/>
              </w:rPr>
              <w:t>Новогольеланском</w:t>
            </w:r>
            <w:proofErr w:type="spellEnd"/>
            <w:r>
              <w:rPr>
                <w:rFonts w:ascii="Times New Roman" w:hAnsi="Times New Roman" w:cs="Times New Roman"/>
                <w:sz w:val="24"/>
                <w:szCs w:val="24"/>
              </w:rPr>
              <w:t xml:space="preserve"> сельском поселении Грибановского муниципального района в конце реализации подпрограммы составит более 75%.</w:t>
            </w:r>
          </w:p>
          <w:p w:rsidR="00EF2BC9" w:rsidRDefault="00EF2BC9">
            <w:pPr>
              <w:pStyle w:val="ConsPlusCell"/>
              <w:ind w:right="23"/>
              <w:jc w:val="both"/>
            </w:pPr>
            <w:r>
              <w:t>- Повышение эффективности использования средств бюджета.</w:t>
            </w:r>
          </w:p>
          <w:p w:rsidR="00EF2BC9" w:rsidRDefault="00EF2BC9">
            <w:pPr>
              <w:pStyle w:val="ConsPlusCell"/>
              <w:ind w:right="23"/>
              <w:jc w:val="both"/>
            </w:pPr>
            <w:r>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Рост качества управления муниципальными финансами.</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количества населенных пунктов, оборудованных системами оповещения до </w:t>
            </w:r>
            <w:r w:rsidR="00CD6F8B">
              <w:rPr>
                <w:rFonts w:ascii="Times New Roman" w:hAnsi="Times New Roman" w:cs="Times New Roman"/>
                <w:sz w:val="24"/>
                <w:szCs w:val="24"/>
              </w:rPr>
              <w:t>2</w:t>
            </w:r>
            <w:r>
              <w:rPr>
                <w:rFonts w:ascii="Times New Roman" w:hAnsi="Times New Roman" w:cs="Times New Roman"/>
                <w:sz w:val="24"/>
                <w:szCs w:val="24"/>
              </w:rPr>
              <w:t xml:space="preserve"> единиц;</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Установление границ в соответствии с требованиями действующего законодательства.</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 Доля протяженности освещенных частей улиц, проездов к их общей протяженности на 31.12.202</w:t>
            </w:r>
            <w:r w:rsidR="00277589">
              <w:rPr>
                <w:rFonts w:ascii="Times New Roman" w:hAnsi="Times New Roman" w:cs="Times New Roman"/>
                <w:sz w:val="24"/>
                <w:szCs w:val="24"/>
              </w:rPr>
              <w:t>7</w:t>
            </w:r>
            <w:r>
              <w:rPr>
                <w:rFonts w:ascii="Times New Roman" w:hAnsi="Times New Roman" w:cs="Times New Roman"/>
                <w:sz w:val="24"/>
                <w:szCs w:val="24"/>
              </w:rPr>
              <w:t xml:space="preserve"> г. – 100 %.</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 Организация системного сбора и вывоза твердых бытовых отходов.</w:t>
            </w:r>
          </w:p>
          <w:p w:rsidR="00EF2BC9" w:rsidRDefault="00EF2BC9">
            <w:pPr>
              <w:spacing w:after="0" w:line="240" w:lineRule="auto"/>
              <w:ind w:left="12"/>
              <w:jc w:val="both"/>
              <w:rPr>
                <w:rFonts w:ascii="Times New Roman" w:hAnsi="Times New Roman" w:cs="Times New Roman"/>
                <w:kern w:val="1"/>
                <w:sz w:val="24"/>
                <w:szCs w:val="24"/>
              </w:rPr>
            </w:pPr>
            <w:r>
              <w:rPr>
                <w:rFonts w:ascii="Times New Roman" w:hAnsi="Times New Roman" w:cs="Times New Roman"/>
                <w:sz w:val="24"/>
                <w:szCs w:val="24"/>
              </w:rPr>
              <w:t>- Организация ритуальных услуг и содержание мест захоронения.</w:t>
            </w:r>
          </w:p>
          <w:p w:rsidR="00EF2BC9" w:rsidRDefault="00EF2BC9">
            <w:pPr>
              <w:spacing w:after="0" w:line="240" w:lineRule="auto"/>
              <w:ind w:left="12"/>
              <w:jc w:val="both"/>
              <w:rPr>
                <w:rFonts w:ascii="Times New Roman" w:hAnsi="Times New Roman" w:cs="Times New Roman"/>
                <w:kern w:val="1"/>
                <w:sz w:val="24"/>
                <w:szCs w:val="24"/>
              </w:rPr>
            </w:pPr>
            <w:r>
              <w:rPr>
                <w:rFonts w:ascii="Times New Roman" w:hAnsi="Times New Roman" w:cs="Times New Roman"/>
                <w:kern w:val="1"/>
                <w:sz w:val="24"/>
                <w:szCs w:val="24"/>
              </w:rPr>
              <w:t xml:space="preserve">- Протяженность водопроводных сетей, в отношении которых произведена модернизация (реконструкция) </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kern w:val="1"/>
                <w:sz w:val="24"/>
                <w:szCs w:val="24"/>
              </w:rPr>
              <w:t>- Количество обустроенных мест массового отдыха населения до 1 ед. на 1000 чел. населения.</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 Удельный вес введенной общей площади жилых домов по отношению к общей площади жилищного фонда, %.</w:t>
            </w:r>
          </w:p>
          <w:p w:rsidR="00EF2BC9" w:rsidRDefault="00EF2BC9">
            <w:pPr>
              <w:spacing w:after="0" w:line="240" w:lineRule="auto"/>
              <w:jc w:val="both"/>
              <w:rPr>
                <w:rFonts w:ascii="Times New Roman" w:hAnsi="Times New Roman" w:cs="Times New Roman"/>
                <w:spacing w:val="-1"/>
                <w:sz w:val="24"/>
                <w:szCs w:val="24"/>
              </w:rPr>
            </w:pPr>
            <w:r>
              <w:rPr>
                <w:rFonts w:ascii="Times New Roman" w:hAnsi="Times New Roman" w:cs="Times New Roman"/>
                <w:sz w:val="24"/>
                <w:szCs w:val="24"/>
              </w:rPr>
              <w:t>- Уменьшение количества жалоб на внешний облик поселения и на проблемы благоустройства территории сельского поселения.</w:t>
            </w:r>
          </w:p>
          <w:p w:rsidR="00EF2BC9" w:rsidRPr="00A4552E" w:rsidRDefault="00EF2BC9">
            <w:pPr>
              <w:pStyle w:val="af4"/>
              <w:numPr>
                <w:ilvl w:val="0"/>
                <w:numId w:val="2"/>
              </w:numPr>
              <w:shd w:val="clear" w:color="auto" w:fill="FFFFFF"/>
              <w:spacing w:after="0" w:line="240" w:lineRule="auto"/>
              <w:ind w:left="0"/>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 Увеличение количества детей, охваченных </w:t>
            </w:r>
            <w:r>
              <w:rPr>
                <w:rFonts w:ascii="Times New Roman" w:hAnsi="Times New Roman" w:cs="Times New Roman"/>
                <w:spacing w:val="-1"/>
                <w:sz w:val="24"/>
                <w:szCs w:val="24"/>
                <w:lang w:val="ru-RU"/>
              </w:rPr>
              <w:lastRenderedPageBreak/>
              <w:t xml:space="preserve">организованным отдыхом и оздоровлением, в общем количестве детей школьного возраста до 15 лет. </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Pr>
                <w:rFonts w:ascii="Times New Roman" w:hAnsi="Times New Roman" w:cs="Times New Roman"/>
                <w:spacing w:val="-4"/>
                <w:sz w:val="24"/>
                <w:szCs w:val="24"/>
              </w:rPr>
              <w:t>Увеличение доли детей, находящих</w:t>
            </w:r>
            <w:r>
              <w:rPr>
                <w:rFonts w:ascii="Times New Roman" w:hAnsi="Times New Roman" w:cs="Times New Roman"/>
                <w:spacing w:val="1"/>
                <w:sz w:val="24"/>
                <w:szCs w:val="24"/>
              </w:rPr>
              <w:t xml:space="preserve">ся в трудной жизненной ситуации, охваченных </w:t>
            </w:r>
            <w:r>
              <w:rPr>
                <w:rFonts w:ascii="Times New Roman" w:hAnsi="Times New Roman" w:cs="Times New Roman"/>
                <w:spacing w:val="3"/>
                <w:sz w:val="24"/>
                <w:szCs w:val="24"/>
              </w:rPr>
              <w:t>организованным отдыхом и оздоровлением.</w:t>
            </w:r>
          </w:p>
          <w:p w:rsidR="00EF2BC9" w:rsidRDefault="00EF2B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Увеличение численности участников культурно-досуговых мероприятий до 5,1% в 202</w:t>
            </w:r>
            <w:r w:rsidR="00312388">
              <w:rPr>
                <w:rFonts w:ascii="Times New Roman" w:hAnsi="Times New Roman" w:cs="Times New Roman"/>
                <w:sz w:val="24"/>
                <w:szCs w:val="24"/>
              </w:rPr>
              <w:t>7</w:t>
            </w:r>
            <w:r>
              <w:rPr>
                <w:rFonts w:ascii="Times New Roman" w:hAnsi="Times New Roman" w:cs="Times New Roman"/>
                <w:sz w:val="24"/>
                <w:szCs w:val="24"/>
              </w:rPr>
              <w:t xml:space="preserve"> году;</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уровня удовлетворенности жителей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качеством предоставления услуг в сфере культуры до 90% в 202</w:t>
            </w:r>
            <w:r w:rsidR="00312388">
              <w:rPr>
                <w:rFonts w:ascii="Times New Roman" w:hAnsi="Times New Roman" w:cs="Times New Roman"/>
                <w:sz w:val="24"/>
                <w:szCs w:val="24"/>
              </w:rPr>
              <w:t>7</w:t>
            </w:r>
            <w:r>
              <w:rPr>
                <w:rFonts w:ascii="Times New Roman" w:hAnsi="Times New Roman" w:cs="Times New Roman"/>
                <w:sz w:val="24"/>
                <w:szCs w:val="24"/>
              </w:rPr>
              <w:t xml:space="preserve"> году; </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sidR="00312388">
              <w:rPr>
                <w:rFonts w:ascii="Times New Roman" w:hAnsi="Times New Roman" w:cs="Times New Roman"/>
                <w:sz w:val="24"/>
                <w:szCs w:val="24"/>
              </w:rPr>
              <w:t>7</w:t>
            </w:r>
            <w:r>
              <w:rPr>
                <w:rFonts w:ascii="Times New Roman" w:hAnsi="Times New Roman" w:cs="Times New Roman"/>
                <w:sz w:val="24"/>
                <w:szCs w:val="24"/>
              </w:rPr>
              <w:t xml:space="preserve"> году 90%</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Увеличение числа спортивных мероприятий, проводимых на территории поселения.  </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Строительство спортивных сооружений.</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Увеличение доли участия поселения в районных спортивно-массовых мероприятиях в 202</w:t>
            </w:r>
            <w:r w:rsidR="00312388">
              <w:rPr>
                <w:rFonts w:ascii="Times New Roman" w:hAnsi="Times New Roman" w:cs="Times New Roman"/>
                <w:sz w:val="24"/>
                <w:szCs w:val="24"/>
              </w:rPr>
              <w:t>7</w:t>
            </w:r>
            <w:r>
              <w:rPr>
                <w:rFonts w:ascii="Times New Roman" w:hAnsi="Times New Roman" w:cs="Times New Roman"/>
                <w:sz w:val="24"/>
                <w:szCs w:val="24"/>
              </w:rPr>
              <w:t xml:space="preserve"> году до 100 %.</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p>
          <w:p w:rsidR="00144B9D" w:rsidRDefault="00144B9D">
            <w:pPr>
              <w:spacing w:after="0" w:line="240" w:lineRule="auto"/>
              <w:jc w:val="both"/>
            </w:pPr>
            <w:r>
              <w:rPr>
                <w:rFonts w:ascii="Times New Roman" w:hAnsi="Times New Roman" w:cs="Times New Roman"/>
                <w:sz w:val="24"/>
                <w:szCs w:val="24"/>
              </w:rPr>
              <w:t>-</w:t>
            </w:r>
            <w:r>
              <w:rPr>
                <w:rFonts w:ascii="Times New Roman" w:hAnsi="Times New Roman"/>
                <w:sz w:val="24"/>
                <w:szCs w:val="24"/>
              </w:rPr>
              <w:t xml:space="preserve"> П</w:t>
            </w:r>
            <w:r w:rsidRPr="008043F9">
              <w:rPr>
                <w:rFonts w:ascii="Times New Roman" w:hAnsi="Times New Roman"/>
                <w:sz w:val="24"/>
                <w:szCs w:val="24"/>
              </w:rPr>
              <w:t>овышение</w:t>
            </w:r>
            <w:r>
              <w:rPr>
                <w:rFonts w:ascii="Times New Roman" w:hAnsi="Times New Roman"/>
                <w:sz w:val="24"/>
                <w:szCs w:val="24"/>
              </w:rPr>
              <w:t xml:space="preserve"> качества жизни населения</w:t>
            </w:r>
            <w:r w:rsidRPr="008043F9">
              <w:rPr>
                <w:rFonts w:ascii="Times New Roman" w:hAnsi="Times New Roman"/>
                <w:sz w:val="24"/>
                <w:szCs w:val="24"/>
              </w:rPr>
              <w:t xml:space="preserve"> за счет обеспечения долгосрочной сбалансированности, устойчивости и платежеспособности местного бюджета</w:t>
            </w:r>
            <w:r>
              <w:rPr>
                <w:rFonts w:ascii="Times New Roman" w:hAnsi="Times New Roman"/>
                <w:sz w:val="24"/>
                <w:szCs w:val="24"/>
              </w:rPr>
              <w:t>.</w:t>
            </w:r>
          </w:p>
        </w:tc>
      </w:tr>
    </w:tbl>
    <w:p w:rsidR="00144B9D" w:rsidRPr="00144B9D" w:rsidRDefault="00144B9D">
      <w:pPr>
        <w:numPr>
          <w:ilvl w:val="0"/>
          <w:numId w:val="11"/>
        </w:numPr>
        <w:autoSpaceDE w:val="0"/>
        <w:spacing w:after="0" w:line="240" w:lineRule="auto"/>
        <w:jc w:val="center"/>
        <w:rPr>
          <w:rFonts w:ascii="Times New Roman" w:hAnsi="Times New Roman" w:cs="Times New Roman"/>
          <w:b/>
          <w:bCs/>
          <w:sz w:val="24"/>
          <w:szCs w:val="24"/>
          <w:shd w:val="clear" w:color="auto" w:fill="FFFF00"/>
        </w:rPr>
      </w:pPr>
    </w:p>
    <w:p w:rsidR="00EF2BC9" w:rsidRDefault="00EF2BC9">
      <w:pPr>
        <w:numPr>
          <w:ilvl w:val="0"/>
          <w:numId w:val="11"/>
        </w:numPr>
        <w:autoSpaceDE w:val="0"/>
        <w:spacing w:after="0" w:line="240" w:lineRule="auto"/>
        <w:jc w:val="center"/>
        <w:rPr>
          <w:rFonts w:ascii="Times New Roman" w:hAnsi="Times New Roman" w:cs="Times New Roman"/>
          <w:b/>
          <w:bCs/>
          <w:sz w:val="24"/>
          <w:szCs w:val="24"/>
          <w:shd w:val="clear" w:color="auto" w:fill="FFFF00"/>
        </w:rPr>
      </w:pPr>
      <w:r>
        <w:rPr>
          <w:rFonts w:ascii="Times New Roman" w:hAnsi="Times New Roman" w:cs="Times New Roman"/>
          <w:b/>
          <w:bCs/>
          <w:sz w:val="24"/>
          <w:szCs w:val="24"/>
        </w:rPr>
        <w:t>Общая характеристика сферы реализации муниципальной программы.</w:t>
      </w:r>
    </w:p>
    <w:p w:rsidR="00EF2BC9" w:rsidRDefault="00EF2BC9">
      <w:pPr>
        <w:autoSpaceDE w:val="0"/>
        <w:spacing w:after="0" w:line="240" w:lineRule="auto"/>
        <w:jc w:val="center"/>
        <w:rPr>
          <w:rFonts w:ascii="Times New Roman" w:hAnsi="Times New Roman" w:cs="Times New Roman"/>
          <w:b/>
          <w:bCs/>
          <w:sz w:val="24"/>
          <w:szCs w:val="24"/>
          <w:shd w:val="clear" w:color="auto" w:fill="FFFF00"/>
        </w:rPr>
      </w:pPr>
    </w:p>
    <w:p w:rsidR="00EF2BC9" w:rsidRDefault="00EF2BC9">
      <w:pPr>
        <w:spacing w:after="0" w:line="240" w:lineRule="auto"/>
        <w:ind w:firstLine="540"/>
        <w:jc w:val="both"/>
        <w:rPr>
          <w:rStyle w:val="af1"/>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«Развитие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w:t>
      </w:r>
      <w:r w:rsidR="00312388">
        <w:rPr>
          <w:rFonts w:ascii="Times New Roman" w:hAnsi="Times New Roman" w:cs="Times New Roman"/>
          <w:sz w:val="24"/>
          <w:szCs w:val="24"/>
        </w:rPr>
        <w:t>униципального района</w:t>
      </w:r>
      <w:r>
        <w:rPr>
          <w:rFonts w:ascii="Times New Roman" w:hAnsi="Times New Roman" w:cs="Times New Roman"/>
          <w:sz w:val="24"/>
          <w:szCs w:val="24"/>
        </w:rPr>
        <w:t xml:space="preserve">» (далее – Муниципальная программа) разработана в соответствии с Перечнем муниципальных программ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утвержденным Распоряжением  администрации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от 25 декабря 2013 года № 30, на основе Федерального закона N 131-ФЗ "Об общих принципах организации местного самоуправления в Российской Федерации"  и анализа  основных социально – экономических характеристик сельского поселения.</w:t>
      </w:r>
    </w:p>
    <w:p w:rsidR="00EF2BC9" w:rsidRDefault="00EF2BC9">
      <w:pPr>
        <w:spacing w:after="0" w:line="240" w:lineRule="auto"/>
        <w:ind w:firstLine="540"/>
        <w:jc w:val="both"/>
        <w:rPr>
          <w:rFonts w:ascii="Times New Roman" w:hAnsi="Times New Roman" w:cs="Times New Roman"/>
          <w:sz w:val="24"/>
          <w:szCs w:val="24"/>
        </w:rPr>
      </w:pPr>
      <w:r>
        <w:rPr>
          <w:rStyle w:val="af1"/>
          <w:rFonts w:ascii="Times New Roman" w:hAnsi="Times New Roman" w:cs="Times New Roman"/>
          <w:sz w:val="24"/>
          <w:szCs w:val="24"/>
        </w:rPr>
        <w:t xml:space="preserve">Новогольеланское сельское поселение расположено в западной части Грибановского муниципального района Воронежской области. Соседними для </w:t>
      </w:r>
      <w:proofErr w:type="spellStart"/>
      <w:r>
        <w:rPr>
          <w:rStyle w:val="af1"/>
          <w:rFonts w:ascii="Times New Roman" w:hAnsi="Times New Roman" w:cs="Times New Roman"/>
          <w:sz w:val="24"/>
          <w:szCs w:val="24"/>
        </w:rPr>
        <w:t>Новогольеланского</w:t>
      </w:r>
      <w:proofErr w:type="spellEnd"/>
      <w:r>
        <w:rPr>
          <w:rStyle w:val="af1"/>
          <w:rFonts w:ascii="Times New Roman" w:hAnsi="Times New Roman" w:cs="Times New Roman"/>
          <w:sz w:val="24"/>
          <w:szCs w:val="24"/>
        </w:rPr>
        <w:t xml:space="preserve"> сельского поселения являются сельские поселения Грибановского муниципального района: Новомакаровское на юге; Новогольское на востоке, поселения Терновского района на севере, поселения Аннинского района на западе. Поселение   расположено в 70 км к западу от административного, экономического и культурного центра района- п.</w:t>
      </w:r>
      <w:r w:rsidR="00007B70">
        <w:rPr>
          <w:rStyle w:val="af1"/>
          <w:rFonts w:ascii="Times New Roman" w:hAnsi="Times New Roman" w:cs="Times New Roman"/>
          <w:sz w:val="24"/>
          <w:szCs w:val="24"/>
        </w:rPr>
        <w:t xml:space="preserve"> </w:t>
      </w:r>
      <w:r>
        <w:rPr>
          <w:rStyle w:val="af1"/>
          <w:rFonts w:ascii="Times New Roman" w:hAnsi="Times New Roman" w:cs="Times New Roman"/>
          <w:sz w:val="24"/>
          <w:szCs w:val="24"/>
        </w:rPr>
        <w:t>г.</w:t>
      </w:r>
      <w:r w:rsidR="00007B70">
        <w:rPr>
          <w:rStyle w:val="af1"/>
          <w:rFonts w:ascii="Times New Roman" w:hAnsi="Times New Roman" w:cs="Times New Roman"/>
          <w:sz w:val="24"/>
          <w:szCs w:val="24"/>
        </w:rPr>
        <w:t xml:space="preserve"> </w:t>
      </w:r>
      <w:r>
        <w:rPr>
          <w:rStyle w:val="af1"/>
          <w:rFonts w:ascii="Times New Roman" w:hAnsi="Times New Roman" w:cs="Times New Roman"/>
          <w:sz w:val="24"/>
          <w:szCs w:val="24"/>
        </w:rPr>
        <w:t xml:space="preserve">т. Грибановский. </w:t>
      </w:r>
      <w:r>
        <w:rPr>
          <w:rFonts w:ascii="Times New Roman" w:hAnsi="Times New Roman" w:cs="Times New Roman"/>
          <w:sz w:val="24"/>
          <w:szCs w:val="24"/>
        </w:rPr>
        <w:t xml:space="preserve">Площадь поселения составляет 11871 гектаров.  </w:t>
      </w:r>
      <w:r>
        <w:rPr>
          <w:rStyle w:val="af1"/>
          <w:rFonts w:ascii="Times New Roman" w:hAnsi="Times New Roman" w:cs="Times New Roman"/>
          <w:sz w:val="24"/>
          <w:szCs w:val="24"/>
        </w:rPr>
        <w:t xml:space="preserve">В составе поселения 3 населенных пункта: село </w:t>
      </w:r>
      <w:proofErr w:type="spellStart"/>
      <w:r>
        <w:rPr>
          <w:rStyle w:val="af1"/>
          <w:rFonts w:ascii="Times New Roman" w:hAnsi="Times New Roman" w:cs="Times New Roman"/>
          <w:sz w:val="24"/>
          <w:szCs w:val="24"/>
        </w:rPr>
        <w:t>Новогольелань</w:t>
      </w:r>
      <w:proofErr w:type="spellEnd"/>
      <w:r>
        <w:rPr>
          <w:rStyle w:val="af1"/>
          <w:rFonts w:ascii="Times New Roman" w:hAnsi="Times New Roman" w:cs="Times New Roman"/>
          <w:sz w:val="24"/>
          <w:szCs w:val="24"/>
        </w:rPr>
        <w:t xml:space="preserve">, село Хомутовка, село </w:t>
      </w:r>
      <w:proofErr w:type="spellStart"/>
      <w:r>
        <w:rPr>
          <w:rStyle w:val="af1"/>
          <w:rFonts w:ascii="Times New Roman" w:hAnsi="Times New Roman" w:cs="Times New Roman"/>
          <w:sz w:val="24"/>
          <w:szCs w:val="24"/>
        </w:rPr>
        <w:t>Новоспасовка</w:t>
      </w:r>
      <w:proofErr w:type="spellEnd"/>
      <w:r>
        <w:rPr>
          <w:rStyle w:val="af1"/>
          <w:rFonts w:ascii="Times New Roman" w:hAnsi="Times New Roman" w:cs="Times New Roman"/>
          <w:sz w:val="24"/>
          <w:szCs w:val="24"/>
        </w:rPr>
        <w:t>.</w:t>
      </w:r>
    </w:p>
    <w:p w:rsidR="00EF2BC9" w:rsidRDefault="00EF2BC9">
      <w:pPr>
        <w:spacing w:after="0" w:line="240" w:lineRule="auto"/>
        <w:ind w:firstLine="540"/>
        <w:jc w:val="both"/>
        <w:rPr>
          <w:rStyle w:val="af1"/>
          <w:rFonts w:ascii="Times New Roman" w:hAnsi="Times New Roman" w:cs="Times New Roman"/>
          <w:sz w:val="24"/>
          <w:szCs w:val="24"/>
        </w:rPr>
      </w:pPr>
      <w:r>
        <w:rPr>
          <w:rFonts w:ascii="Times New Roman" w:hAnsi="Times New Roman" w:cs="Times New Roman"/>
          <w:sz w:val="24"/>
          <w:szCs w:val="24"/>
        </w:rPr>
        <w:t xml:space="preserve">Село </w:t>
      </w:r>
      <w:proofErr w:type="spellStart"/>
      <w:r>
        <w:rPr>
          <w:rFonts w:ascii="Times New Roman" w:hAnsi="Times New Roman" w:cs="Times New Roman"/>
          <w:sz w:val="24"/>
          <w:szCs w:val="24"/>
        </w:rPr>
        <w:t>Новогольелань</w:t>
      </w:r>
      <w:proofErr w:type="spellEnd"/>
      <w:r>
        <w:rPr>
          <w:rFonts w:ascii="Times New Roman" w:hAnsi="Times New Roman" w:cs="Times New Roman"/>
          <w:sz w:val="24"/>
          <w:szCs w:val="24"/>
        </w:rPr>
        <w:t xml:space="preserve"> является административно-хозяйственным центром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w:t>
      </w:r>
      <w:r>
        <w:rPr>
          <w:rStyle w:val="af1"/>
          <w:rFonts w:ascii="Times New Roman" w:hAnsi="Times New Roman" w:cs="Times New Roman"/>
          <w:sz w:val="24"/>
          <w:szCs w:val="24"/>
        </w:rPr>
        <w:t xml:space="preserve">Демографическая ситуация </w:t>
      </w:r>
      <w:proofErr w:type="spellStart"/>
      <w:r>
        <w:rPr>
          <w:rStyle w:val="af1"/>
          <w:rFonts w:ascii="Times New Roman" w:hAnsi="Times New Roman" w:cs="Times New Roman"/>
          <w:sz w:val="24"/>
          <w:szCs w:val="24"/>
        </w:rPr>
        <w:t>Новогольеланского</w:t>
      </w:r>
      <w:proofErr w:type="spellEnd"/>
      <w:r>
        <w:rPr>
          <w:rStyle w:val="af1"/>
          <w:rFonts w:ascii="Times New Roman" w:hAnsi="Times New Roman" w:cs="Times New Roman"/>
          <w:sz w:val="24"/>
          <w:szCs w:val="24"/>
        </w:rPr>
        <w:t xml:space="preserve"> сельского поселения сложная. Численность населения сокращается. На протяжении многих лет наблюдается тенденция снижения. Демографическая ситуация, сложившаяся в поселении на момент разработки </w:t>
      </w:r>
      <w:r>
        <w:rPr>
          <w:rStyle w:val="af1"/>
          <w:rFonts w:ascii="Times New Roman" w:hAnsi="Times New Roman" w:cs="Times New Roman"/>
          <w:sz w:val="24"/>
          <w:szCs w:val="24"/>
        </w:rPr>
        <w:lastRenderedPageBreak/>
        <w:t xml:space="preserve">Муниципальной программы, характеризуется недостаточным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балансом миграционного потенциала. Численность постоянного населения в поселении на </w:t>
      </w:r>
      <w:r w:rsidRPr="00277589">
        <w:rPr>
          <w:rStyle w:val="af1"/>
          <w:rFonts w:ascii="Times New Roman" w:hAnsi="Times New Roman" w:cs="Times New Roman"/>
          <w:sz w:val="24"/>
          <w:szCs w:val="24"/>
        </w:rPr>
        <w:t>01.01.20</w:t>
      </w:r>
      <w:r w:rsidR="00277589" w:rsidRPr="00277589">
        <w:rPr>
          <w:rStyle w:val="af1"/>
          <w:rFonts w:ascii="Times New Roman" w:hAnsi="Times New Roman" w:cs="Times New Roman"/>
          <w:sz w:val="24"/>
          <w:szCs w:val="24"/>
        </w:rPr>
        <w:t>25</w:t>
      </w:r>
      <w:r w:rsidRPr="00277589">
        <w:rPr>
          <w:rStyle w:val="af1"/>
          <w:rFonts w:ascii="Times New Roman" w:hAnsi="Times New Roman" w:cs="Times New Roman"/>
          <w:sz w:val="24"/>
          <w:szCs w:val="24"/>
        </w:rPr>
        <w:t xml:space="preserve"> г.</w:t>
      </w:r>
      <w:r>
        <w:rPr>
          <w:rStyle w:val="af1"/>
          <w:rFonts w:ascii="Times New Roman" w:hAnsi="Times New Roman" w:cs="Times New Roman"/>
          <w:sz w:val="24"/>
          <w:szCs w:val="24"/>
        </w:rPr>
        <w:t xml:space="preserve"> составила </w:t>
      </w:r>
      <w:r w:rsidR="00277589">
        <w:rPr>
          <w:rStyle w:val="af1"/>
          <w:rFonts w:ascii="Times New Roman" w:hAnsi="Times New Roman" w:cs="Times New Roman"/>
          <w:sz w:val="24"/>
          <w:szCs w:val="24"/>
        </w:rPr>
        <w:t>573</w:t>
      </w:r>
      <w:r>
        <w:rPr>
          <w:rStyle w:val="af1"/>
          <w:rFonts w:ascii="Times New Roman" w:hAnsi="Times New Roman" w:cs="Times New Roman"/>
          <w:sz w:val="24"/>
          <w:szCs w:val="24"/>
        </w:rPr>
        <w:t xml:space="preserve"> человек</w:t>
      </w:r>
      <w:r>
        <w:rPr>
          <w:rFonts w:ascii="Times New Roman" w:hAnsi="Times New Roman" w:cs="Times New Roman"/>
          <w:sz w:val="24"/>
          <w:szCs w:val="24"/>
        </w:rPr>
        <w:t>.</w:t>
      </w:r>
    </w:p>
    <w:p w:rsidR="00EF2BC9" w:rsidRDefault="00EF2BC9">
      <w:pPr>
        <w:spacing w:after="0" w:line="240" w:lineRule="auto"/>
        <w:ind w:firstLine="540"/>
        <w:jc w:val="both"/>
        <w:rPr>
          <w:rFonts w:ascii="Times New Roman" w:hAnsi="Times New Roman" w:cs="Times New Roman"/>
          <w:sz w:val="24"/>
          <w:szCs w:val="24"/>
        </w:rPr>
      </w:pPr>
      <w:r>
        <w:rPr>
          <w:rStyle w:val="af1"/>
          <w:rFonts w:ascii="Times New Roman" w:hAnsi="Times New Roman" w:cs="Times New Roman"/>
          <w:sz w:val="24"/>
          <w:szCs w:val="24"/>
        </w:rPr>
        <w:t xml:space="preserve">На территории поселения есть объекты историко-культурного наследия регионального значения. </w:t>
      </w:r>
      <w:r>
        <w:rPr>
          <w:rFonts w:ascii="Times New Roman" w:hAnsi="Times New Roman" w:cs="Times New Roman"/>
          <w:sz w:val="24"/>
          <w:szCs w:val="24"/>
        </w:rPr>
        <w:t xml:space="preserve"> </w:t>
      </w:r>
    </w:p>
    <w:p w:rsidR="00EF2BC9" w:rsidRDefault="00EF2BC9">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Современное состояние и развитие системы управления муниципальными финансами в </w:t>
      </w:r>
      <w:proofErr w:type="spellStart"/>
      <w:r>
        <w:rPr>
          <w:rFonts w:ascii="Times New Roman" w:eastAsia="Calibri" w:hAnsi="Times New Roman" w:cs="Times New Roman"/>
          <w:sz w:val="24"/>
          <w:szCs w:val="24"/>
        </w:rPr>
        <w:t>Новогольеланском</w:t>
      </w:r>
      <w:proofErr w:type="spellEnd"/>
      <w:r>
        <w:rPr>
          <w:rFonts w:ascii="Times New Roman" w:eastAsia="Calibri" w:hAnsi="Times New Roman" w:cs="Times New Roman"/>
          <w:sz w:val="24"/>
          <w:szCs w:val="24"/>
        </w:rPr>
        <w:t xml:space="preserve"> сельском поселении Грибановского муниципального района Воронежской области характеризуется проведением ответственной и прозрачной бюджетной политики, исполнением в полном объеме принятых бюджетных обязательств.</w:t>
      </w:r>
    </w:p>
    <w:p w:rsidR="00EF2BC9" w:rsidRDefault="00EF2BC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Бюджет </w:t>
      </w:r>
      <w:proofErr w:type="spellStart"/>
      <w:r>
        <w:rPr>
          <w:rFonts w:ascii="Times New Roman" w:eastAsia="Calibri" w:hAnsi="Times New Roman" w:cs="Times New Roman"/>
          <w:sz w:val="24"/>
          <w:szCs w:val="24"/>
        </w:rPr>
        <w:t>Новогольеланского</w:t>
      </w:r>
      <w:proofErr w:type="spellEnd"/>
      <w:r>
        <w:rPr>
          <w:rFonts w:ascii="Times New Roman" w:eastAsia="Calibri" w:hAnsi="Times New Roman" w:cs="Times New Roman"/>
          <w:sz w:val="24"/>
          <w:szCs w:val="24"/>
        </w:rPr>
        <w:t xml:space="preserve"> сельского поселения за 20</w:t>
      </w:r>
      <w:r w:rsidR="00E61E74">
        <w:rPr>
          <w:rFonts w:ascii="Times New Roman" w:eastAsia="Calibri" w:hAnsi="Times New Roman" w:cs="Times New Roman"/>
          <w:sz w:val="24"/>
          <w:szCs w:val="24"/>
        </w:rPr>
        <w:t>24</w:t>
      </w:r>
      <w:r>
        <w:rPr>
          <w:rFonts w:ascii="Times New Roman" w:eastAsia="Calibri" w:hAnsi="Times New Roman" w:cs="Times New Roman"/>
          <w:sz w:val="24"/>
          <w:szCs w:val="24"/>
        </w:rPr>
        <w:t xml:space="preserve"> год исполнен по доходам в сумме </w:t>
      </w:r>
      <w:r w:rsidR="00E61E74">
        <w:rPr>
          <w:rFonts w:ascii="Times New Roman" w:eastAsia="Calibri" w:hAnsi="Times New Roman" w:cs="Times New Roman"/>
          <w:sz w:val="24"/>
          <w:szCs w:val="24"/>
        </w:rPr>
        <w:t>6751,9</w:t>
      </w:r>
      <w:r>
        <w:rPr>
          <w:rFonts w:ascii="Times New Roman" w:eastAsia="Calibri" w:hAnsi="Times New Roman" w:cs="Times New Roman"/>
          <w:sz w:val="24"/>
          <w:szCs w:val="24"/>
        </w:rPr>
        <w:t xml:space="preserve"> тыс. рублей, или на </w:t>
      </w:r>
      <w:r w:rsidR="00E61E74">
        <w:rPr>
          <w:rFonts w:ascii="Times New Roman" w:eastAsia="Calibri" w:hAnsi="Times New Roman" w:cs="Times New Roman"/>
          <w:sz w:val="24"/>
          <w:szCs w:val="24"/>
        </w:rPr>
        <w:t>47,9</w:t>
      </w:r>
      <w:r>
        <w:rPr>
          <w:rFonts w:ascii="Times New Roman" w:eastAsia="Calibri" w:hAnsi="Times New Roman" w:cs="Times New Roman"/>
          <w:sz w:val="24"/>
          <w:szCs w:val="24"/>
        </w:rPr>
        <w:t xml:space="preserve"> процента к отчету 20</w:t>
      </w:r>
      <w:r w:rsidR="00E61E74">
        <w:rPr>
          <w:rFonts w:ascii="Times New Roman" w:eastAsia="Calibri" w:hAnsi="Times New Roman" w:cs="Times New Roman"/>
          <w:sz w:val="24"/>
          <w:szCs w:val="24"/>
        </w:rPr>
        <w:t>23</w:t>
      </w:r>
      <w:r>
        <w:rPr>
          <w:rFonts w:ascii="Times New Roman" w:eastAsia="Calibri" w:hAnsi="Times New Roman" w:cs="Times New Roman"/>
          <w:sz w:val="24"/>
          <w:szCs w:val="24"/>
        </w:rPr>
        <w:t xml:space="preserve"> года, по расходам - в сумме </w:t>
      </w:r>
      <w:r w:rsidR="00E61E74">
        <w:rPr>
          <w:rFonts w:ascii="Times New Roman" w:eastAsia="Calibri" w:hAnsi="Times New Roman" w:cs="Times New Roman"/>
          <w:sz w:val="24"/>
          <w:szCs w:val="24"/>
        </w:rPr>
        <w:t>7082,1</w:t>
      </w:r>
      <w:r>
        <w:rPr>
          <w:rFonts w:ascii="Times New Roman" w:eastAsia="Calibri" w:hAnsi="Times New Roman" w:cs="Times New Roman"/>
          <w:sz w:val="24"/>
          <w:szCs w:val="24"/>
        </w:rPr>
        <w:t xml:space="preserve"> тыс. рублей, или на </w:t>
      </w:r>
      <w:r w:rsidR="00E61E74">
        <w:rPr>
          <w:rFonts w:ascii="Times New Roman" w:eastAsia="Calibri" w:hAnsi="Times New Roman" w:cs="Times New Roman"/>
          <w:sz w:val="24"/>
          <w:szCs w:val="24"/>
        </w:rPr>
        <w:t>51,8</w:t>
      </w:r>
      <w:r>
        <w:rPr>
          <w:rFonts w:ascii="Times New Roman" w:eastAsia="Calibri" w:hAnsi="Times New Roman" w:cs="Times New Roman"/>
          <w:sz w:val="24"/>
          <w:szCs w:val="24"/>
        </w:rPr>
        <w:t xml:space="preserve"> процента к отчету 20</w:t>
      </w:r>
      <w:r w:rsidR="00E61E74">
        <w:rPr>
          <w:rFonts w:ascii="Times New Roman" w:eastAsia="Calibri" w:hAnsi="Times New Roman" w:cs="Times New Roman"/>
          <w:sz w:val="24"/>
          <w:szCs w:val="24"/>
        </w:rPr>
        <w:t>23</w:t>
      </w:r>
      <w:r>
        <w:rPr>
          <w:rFonts w:ascii="Times New Roman" w:eastAsia="Calibri" w:hAnsi="Times New Roman" w:cs="Times New Roman"/>
          <w:sz w:val="24"/>
          <w:szCs w:val="24"/>
        </w:rPr>
        <w:t xml:space="preserve"> года, дефицит бюджета составил   </w:t>
      </w:r>
      <w:r w:rsidR="00E61E74">
        <w:rPr>
          <w:rFonts w:ascii="Times New Roman" w:eastAsia="Calibri" w:hAnsi="Times New Roman" w:cs="Times New Roman"/>
          <w:sz w:val="24"/>
          <w:szCs w:val="24"/>
        </w:rPr>
        <w:t>3</w:t>
      </w:r>
      <w:r w:rsidR="00277589">
        <w:rPr>
          <w:rFonts w:ascii="Times New Roman" w:eastAsia="Calibri" w:hAnsi="Times New Roman" w:cs="Times New Roman"/>
          <w:sz w:val="24"/>
          <w:szCs w:val="24"/>
        </w:rPr>
        <w:t>3</w:t>
      </w:r>
      <w:r w:rsidR="00E61E74">
        <w:rPr>
          <w:rFonts w:ascii="Times New Roman" w:eastAsia="Calibri" w:hAnsi="Times New Roman" w:cs="Times New Roman"/>
          <w:sz w:val="24"/>
          <w:szCs w:val="24"/>
        </w:rPr>
        <w:t>0,2</w:t>
      </w:r>
      <w:r>
        <w:rPr>
          <w:rFonts w:ascii="Times New Roman" w:eastAsia="Calibri" w:hAnsi="Times New Roman" w:cs="Times New Roman"/>
          <w:sz w:val="24"/>
          <w:szCs w:val="24"/>
        </w:rPr>
        <w:t xml:space="preserve"> тыс. рублей.</w:t>
      </w:r>
    </w:p>
    <w:p w:rsidR="00EF2BC9" w:rsidRDefault="00EF2BC9">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Налоговые и неналоговые доходы бюджета </w:t>
      </w:r>
      <w:proofErr w:type="spellStart"/>
      <w:r>
        <w:rPr>
          <w:rFonts w:ascii="Times New Roman" w:eastAsia="Calibri" w:hAnsi="Times New Roman" w:cs="Times New Roman"/>
          <w:sz w:val="24"/>
          <w:szCs w:val="24"/>
        </w:rPr>
        <w:t>Новогольеланского</w:t>
      </w:r>
      <w:proofErr w:type="spellEnd"/>
      <w:r>
        <w:rPr>
          <w:rFonts w:ascii="Times New Roman" w:eastAsia="Calibri" w:hAnsi="Times New Roman" w:cs="Times New Roman"/>
          <w:sz w:val="24"/>
          <w:szCs w:val="24"/>
        </w:rPr>
        <w:t xml:space="preserve"> сельского поселения составили </w:t>
      </w:r>
      <w:r w:rsidR="00E61E74">
        <w:rPr>
          <w:rFonts w:ascii="Times New Roman" w:eastAsia="Calibri" w:hAnsi="Times New Roman" w:cs="Times New Roman"/>
          <w:sz w:val="24"/>
          <w:szCs w:val="24"/>
        </w:rPr>
        <w:t>1975,9</w:t>
      </w:r>
      <w:r>
        <w:rPr>
          <w:rFonts w:ascii="Times New Roman" w:eastAsia="Calibri" w:hAnsi="Times New Roman" w:cs="Times New Roman"/>
          <w:sz w:val="24"/>
          <w:szCs w:val="24"/>
        </w:rPr>
        <w:t xml:space="preserve"> тыс. рублей, или </w:t>
      </w:r>
      <w:r w:rsidR="00E61E74">
        <w:rPr>
          <w:rFonts w:ascii="Times New Roman" w:eastAsia="Calibri" w:hAnsi="Times New Roman" w:cs="Times New Roman"/>
          <w:sz w:val="24"/>
          <w:szCs w:val="24"/>
        </w:rPr>
        <w:t>34</w:t>
      </w:r>
      <w:r>
        <w:rPr>
          <w:rFonts w:ascii="Times New Roman" w:eastAsia="Calibri" w:hAnsi="Times New Roman" w:cs="Times New Roman"/>
          <w:sz w:val="24"/>
          <w:szCs w:val="24"/>
        </w:rPr>
        <w:t xml:space="preserve"> процента к уровню 20</w:t>
      </w:r>
      <w:r w:rsidR="00E61E74">
        <w:rPr>
          <w:rFonts w:ascii="Times New Roman" w:eastAsia="Calibri" w:hAnsi="Times New Roman" w:cs="Times New Roman"/>
          <w:sz w:val="24"/>
          <w:szCs w:val="24"/>
        </w:rPr>
        <w:t>23</w:t>
      </w:r>
      <w:r>
        <w:rPr>
          <w:rFonts w:ascii="Times New Roman" w:eastAsia="Calibri" w:hAnsi="Times New Roman" w:cs="Times New Roman"/>
          <w:sz w:val="24"/>
          <w:szCs w:val="24"/>
        </w:rPr>
        <w:t xml:space="preserve"> года.</w:t>
      </w:r>
    </w:p>
    <w:p w:rsidR="00EF2BC9" w:rsidRDefault="00EF2BC9">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Новогольеланском</w:t>
      </w:r>
      <w:proofErr w:type="spellEnd"/>
      <w:r>
        <w:rPr>
          <w:rFonts w:ascii="Times New Roman" w:hAnsi="Times New Roman" w:cs="Times New Roman"/>
          <w:sz w:val="24"/>
          <w:szCs w:val="24"/>
        </w:rPr>
        <w:t xml:space="preserve"> сельском поселении </w:t>
      </w:r>
      <w:r>
        <w:rPr>
          <w:rStyle w:val="af1"/>
          <w:rFonts w:ascii="Times New Roman" w:hAnsi="Times New Roman" w:cs="Times New Roman"/>
          <w:sz w:val="24"/>
          <w:szCs w:val="24"/>
        </w:rPr>
        <w:t>Грибановского муниципального района</w:t>
      </w:r>
      <w:r>
        <w:rPr>
          <w:rFonts w:ascii="Times New Roman" w:hAnsi="Times New Roman" w:cs="Times New Roman"/>
          <w:sz w:val="24"/>
          <w:szCs w:val="24"/>
        </w:rPr>
        <w:t xml:space="preserve"> Воронежской области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в </w:t>
      </w:r>
      <w:proofErr w:type="spellStart"/>
      <w:r>
        <w:rPr>
          <w:rFonts w:ascii="Times New Roman" w:hAnsi="Times New Roman" w:cs="Times New Roman"/>
          <w:sz w:val="24"/>
          <w:szCs w:val="24"/>
        </w:rPr>
        <w:t>Новогольеланском</w:t>
      </w:r>
      <w:proofErr w:type="spellEnd"/>
      <w:r>
        <w:rPr>
          <w:rFonts w:ascii="Times New Roman" w:hAnsi="Times New Roman" w:cs="Times New Roman"/>
          <w:sz w:val="24"/>
          <w:szCs w:val="24"/>
        </w:rPr>
        <w:t xml:space="preserve"> сельском поселении </w:t>
      </w:r>
      <w:r>
        <w:rPr>
          <w:rStyle w:val="af1"/>
          <w:rFonts w:ascii="Times New Roman" w:hAnsi="Times New Roman" w:cs="Times New Roman"/>
          <w:sz w:val="24"/>
          <w:szCs w:val="24"/>
        </w:rPr>
        <w:t>Грибановского муниципального района</w:t>
      </w:r>
      <w:r>
        <w:rPr>
          <w:rFonts w:ascii="Times New Roman" w:hAnsi="Times New Roman" w:cs="Times New Roman"/>
          <w:sz w:val="24"/>
          <w:szCs w:val="24"/>
        </w:rPr>
        <w:t xml:space="preserve"> Воронежской области современной системы управления муниципальными финансами, в том числе:</w:t>
      </w:r>
    </w:p>
    <w:p w:rsidR="00EF2BC9" w:rsidRDefault="00EF2BC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четкой законодательной регламентации процесса формирования и исполнения бюджета </w:t>
      </w:r>
      <w:proofErr w:type="spellStart"/>
      <w:r>
        <w:rPr>
          <w:rFonts w:ascii="Times New Roman" w:eastAsia="Calibri" w:hAnsi="Times New Roman" w:cs="Times New Roman"/>
          <w:sz w:val="24"/>
          <w:szCs w:val="24"/>
        </w:rPr>
        <w:t>Новогольеланского</w:t>
      </w:r>
      <w:proofErr w:type="spellEnd"/>
      <w:r>
        <w:rPr>
          <w:rFonts w:ascii="Times New Roman" w:eastAsia="Calibri" w:hAnsi="Times New Roman" w:cs="Times New Roman"/>
          <w:sz w:val="24"/>
          <w:szCs w:val="24"/>
        </w:rPr>
        <w:t xml:space="preserve"> сельского поселения, осуществления финансового контроля за использованием бюджетных средств;</w:t>
      </w:r>
    </w:p>
    <w:p w:rsidR="00EF2BC9" w:rsidRDefault="00EF2BC9">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осуществление перехода от годового к среднесрочному формированию бюджета </w:t>
      </w:r>
      <w:proofErr w:type="spellStart"/>
      <w:r>
        <w:rPr>
          <w:rFonts w:ascii="Times New Roman" w:eastAsia="Calibri" w:hAnsi="Times New Roman" w:cs="Times New Roman"/>
          <w:sz w:val="24"/>
          <w:szCs w:val="24"/>
        </w:rPr>
        <w:t>Новогольеланского</w:t>
      </w:r>
      <w:proofErr w:type="spellEnd"/>
      <w:r>
        <w:rPr>
          <w:rFonts w:ascii="Times New Roman" w:eastAsia="Calibri" w:hAnsi="Times New Roman" w:cs="Times New Roman"/>
          <w:sz w:val="24"/>
          <w:szCs w:val="24"/>
        </w:rPr>
        <w:t xml:space="preserve"> сельского поселения на трехлетний период;</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внедрение системы казначейского исполнения бюджета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модернизация системы бюджетного учета и отчетности;</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создание системы учета расходных обязательств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w:t>
      </w:r>
      <w:r>
        <w:rPr>
          <w:rStyle w:val="af1"/>
          <w:rFonts w:ascii="Times New Roman" w:hAnsi="Times New Roman" w:cs="Times New Roman"/>
          <w:sz w:val="24"/>
          <w:szCs w:val="24"/>
        </w:rPr>
        <w:t>Грибановского муниципального района</w:t>
      </w:r>
      <w:r>
        <w:rPr>
          <w:rFonts w:ascii="Times New Roman" w:hAnsi="Times New Roman" w:cs="Times New Roman"/>
          <w:sz w:val="24"/>
          <w:szCs w:val="24"/>
        </w:rPr>
        <w:t xml:space="preserve"> Воронежской области;</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обеспечение прозрачности бюджетной системы и публичности бюджетного процесса в </w:t>
      </w:r>
      <w:r>
        <w:rPr>
          <w:rStyle w:val="af1"/>
          <w:rFonts w:ascii="Times New Roman" w:hAnsi="Times New Roman" w:cs="Times New Roman"/>
          <w:sz w:val="24"/>
          <w:szCs w:val="24"/>
        </w:rPr>
        <w:t>Грибановском муниципальном районе</w:t>
      </w:r>
      <w:r>
        <w:rPr>
          <w:rFonts w:ascii="Times New Roman" w:hAnsi="Times New Roman" w:cs="Times New Roman"/>
          <w:sz w:val="24"/>
          <w:szCs w:val="24"/>
        </w:rPr>
        <w:t xml:space="preserve"> Воронежской области;</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осуществление автоматизации бюджетного процесса </w:t>
      </w:r>
      <w:proofErr w:type="spellStart"/>
      <w:r w:rsidR="00855D7F">
        <w:rPr>
          <w:rFonts w:ascii="Times New Roman" w:hAnsi="Times New Roman" w:cs="Times New Roman"/>
          <w:sz w:val="24"/>
          <w:szCs w:val="24"/>
        </w:rPr>
        <w:t>Новогольеланского</w:t>
      </w:r>
      <w:proofErr w:type="spellEnd"/>
      <w:r w:rsidR="00855D7F">
        <w:rPr>
          <w:rFonts w:ascii="Times New Roman" w:hAnsi="Times New Roman" w:cs="Times New Roman"/>
          <w:sz w:val="24"/>
          <w:szCs w:val="24"/>
        </w:rPr>
        <w:t xml:space="preserve"> сельского поселения </w:t>
      </w:r>
      <w:r>
        <w:rPr>
          <w:rStyle w:val="af1"/>
          <w:rFonts w:ascii="Times New Roman" w:hAnsi="Times New Roman" w:cs="Times New Roman"/>
          <w:sz w:val="24"/>
          <w:szCs w:val="24"/>
        </w:rPr>
        <w:t>Грибановского муниципального района</w:t>
      </w:r>
      <w:r>
        <w:rPr>
          <w:rFonts w:ascii="Times New Roman" w:hAnsi="Times New Roman" w:cs="Times New Roman"/>
          <w:sz w:val="24"/>
          <w:szCs w:val="24"/>
        </w:rPr>
        <w:t xml:space="preserve"> Воронежской области;</w:t>
      </w:r>
    </w:p>
    <w:p w:rsidR="00EF2BC9" w:rsidRDefault="00EF2BC9">
      <w:pPr>
        <w:shd w:val="clear" w:color="auto" w:fill="FFFFFF"/>
        <w:spacing w:after="0" w:line="240" w:lineRule="auto"/>
        <w:ind w:right="1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деятельности казенного учреждения </w:t>
      </w:r>
      <w:r>
        <w:rPr>
          <w:rFonts w:ascii="Times New Roman" w:hAnsi="Times New Roman" w:cs="Times New Roman"/>
          <w:bCs/>
          <w:iCs/>
          <w:sz w:val="24"/>
          <w:szCs w:val="24"/>
        </w:rPr>
        <w:t xml:space="preserve">МКУК </w:t>
      </w:r>
      <w:proofErr w:type="spellStart"/>
      <w:r>
        <w:rPr>
          <w:rFonts w:ascii="Times New Roman" w:hAnsi="Times New Roman" w:cs="Times New Roman"/>
          <w:bCs/>
          <w:iCs/>
          <w:sz w:val="24"/>
          <w:szCs w:val="24"/>
        </w:rPr>
        <w:t>Новогольеланского</w:t>
      </w:r>
      <w:proofErr w:type="spellEnd"/>
      <w:r>
        <w:rPr>
          <w:rFonts w:ascii="Times New Roman" w:hAnsi="Times New Roman" w:cs="Times New Roman"/>
          <w:bCs/>
          <w:iCs/>
          <w:sz w:val="24"/>
          <w:szCs w:val="24"/>
        </w:rPr>
        <w:t xml:space="preserve"> сельского поселения </w:t>
      </w:r>
      <w:r>
        <w:rPr>
          <w:rFonts w:ascii="Times New Roman" w:hAnsi="Times New Roman" w:cs="Times New Roman"/>
          <w:bCs/>
          <w:sz w:val="24"/>
          <w:szCs w:val="24"/>
        </w:rPr>
        <w:t>«Центр досуга и информации»</w:t>
      </w:r>
      <w:r>
        <w:rPr>
          <w:rFonts w:ascii="Times New Roman" w:hAnsi="Times New Roman" w:cs="Times New Roman"/>
          <w:b/>
          <w:bCs/>
          <w:i/>
          <w:sz w:val="24"/>
          <w:szCs w:val="24"/>
        </w:rPr>
        <w:t xml:space="preserve"> </w:t>
      </w:r>
      <w:r>
        <w:rPr>
          <w:rFonts w:ascii="Times New Roman" w:hAnsi="Times New Roman" w:cs="Times New Roman"/>
          <w:sz w:val="24"/>
          <w:szCs w:val="24"/>
        </w:rPr>
        <w:t xml:space="preserve">осуществляется за счет средств бюджета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на основании бюджетной сметы.</w:t>
      </w:r>
    </w:p>
    <w:p w:rsidR="00EF2BC9" w:rsidRDefault="00EF2BC9">
      <w:pPr>
        <w:shd w:val="clear" w:color="auto" w:fill="FFFFFF"/>
        <w:tabs>
          <w:tab w:val="left" w:pos="1589"/>
          <w:tab w:val="left" w:pos="3240"/>
          <w:tab w:val="left" w:pos="3715"/>
          <w:tab w:val="left" w:pos="5832"/>
          <w:tab w:val="left" w:pos="8002"/>
        </w:tabs>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С 1 января 2012 </w:t>
      </w:r>
      <w:r>
        <w:rPr>
          <w:rFonts w:ascii="Times New Roman" w:hAnsi="Times New Roman" w:cs="Times New Roman"/>
          <w:bCs/>
          <w:sz w:val="24"/>
          <w:szCs w:val="24"/>
        </w:rPr>
        <w:t xml:space="preserve">в рамках </w:t>
      </w:r>
      <w:r>
        <w:rPr>
          <w:rFonts w:ascii="Times New Roman" w:hAnsi="Times New Roman" w:cs="Times New Roman"/>
          <w:sz w:val="24"/>
          <w:szCs w:val="24"/>
        </w:rPr>
        <w:t>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20.07.2011</w:t>
      </w:r>
      <w:r w:rsidR="00E61E74">
        <w:rPr>
          <w:rFonts w:ascii="Times New Roman" w:hAnsi="Times New Roman" w:cs="Times New Roman"/>
          <w:sz w:val="24"/>
          <w:szCs w:val="24"/>
        </w:rPr>
        <w:t xml:space="preserve"> года</w:t>
      </w:r>
      <w:r>
        <w:rPr>
          <w:rFonts w:ascii="Times New Roman" w:hAnsi="Times New Roman" w:cs="Times New Roman"/>
          <w:sz w:val="24"/>
          <w:szCs w:val="24"/>
        </w:rPr>
        <w:t xml:space="preserve">           № 1275-р систематически проводится работа по размещению информации о муниципальных  учреждениях на Официальном сайте в сети Интернет в информационно-телекоммуникационной сети «Интернет» (далее – сеть Интернет) (</w:t>
      </w:r>
      <w:hyperlink r:id="rId9" w:history="1">
        <w:r>
          <w:rPr>
            <w:rStyle w:val="af"/>
            <w:rFonts w:ascii="Times New Roman" w:hAnsi="Times New Roman"/>
            <w:sz w:val="24"/>
            <w:szCs w:val="24"/>
          </w:rPr>
          <w:t>www.bus.gov.ru</w:t>
        </w:r>
      </w:hyperlink>
      <w:r>
        <w:rPr>
          <w:rFonts w:ascii="Times New Roman" w:hAnsi="Times New Roman" w:cs="Times New Roman"/>
          <w:sz w:val="24"/>
          <w:szCs w:val="24"/>
        </w:rPr>
        <w:t>).</w:t>
      </w:r>
    </w:p>
    <w:p w:rsidR="00EF2BC9" w:rsidRDefault="00EF2BC9">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EF2BC9" w:rsidRDefault="00EF2BC9">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бюджетирования, ориентированного на достижение результата, в том числе завершение этапа перехода на программный бюджет, повышение качества оказания муниципальных услуг;</w:t>
      </w:r>
    </w:p>
    <w:p w:rsidR="00EF2BC9" w:rsidRDefault="00EF2BC9">
      <w:pPr>
        <w:shd w:val="clear" w:color="auto" w:fill="FFFFFF"/>
        <w:spacing w:after="0" w:line="240" w:lineRule="auto"/>
        <w:ind w:firstLine="567"/>
        <w:jc w:val="both"/>
        <w:rPr>
          <w:rFonts w:ascii="Times New Roman" w:hAnsi="Times New Roman" w:cs="Times New Roman"/>
          <w:sz w:val="24"/>
          <w:szCs w:val="24"/>
          <w:shd w:val="clear" w:color="auto" w:fill="FFFF00"/>
        </w:rPr>
      </w:pPr>
      <w:r>
        <w:rPr>
          <w:rFonts w:ascii="Times New Roman" w:eastAsia="Calibri" w:hAnsi="Times New Roman" w:cs="Times New Roman"/>
          <w:sz w:val="24"/>
          <w:szCs w:val="24"/>
        </w:rPr>
        <w:t xml:space="preserve">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w:t>
      </w:r>
      <w:r>
        <w:rPr>
          <w:rFonts w:ascii="Times New Roman" w:eastAsia="Calibri" w:hAnsi="Times New Roman" w:cs="Times New Roman"/>
          <w:sz w:val="24"/>
          <w:szCs w:val="24"/>
        </w:rPr>
        <w:lastRenderedPageBreak/>
        <w:t xml:space="preserve">финансами в </w:t>
      </w:r>
      <w:proofErr w:type="spellStart"/>
      <w:r>
        <w:rPr>
          <w:rFonts w:ascii="Times New Roman" w:eastAsia="Calibri" w:hAnsi="Times New Roman" w:cs="Times New Roman"/>
          <w:sz w:val="24"/>
          <w:szCs w:val="24"/>
        </w:rPr>
        <w:t>Новогольеланского</w:t>
      </w:r>
      <w:proofErr w:type="spellEnd"/>
      <w:r>
        <w:rPr>
          <w:rFonts w:ascii="Times New Roman" w:eastAsia="Calibri" w:hAnsi="Times New Roman" w:cs="Times New Roman"/>
          <w:sz w:val="24"/>
          <w:szCs w:val="24"/>
        </w:rPr>
        <w:t xml:space="preserve"> сельском поселении Грибановского муниципального района Воронежской области;</w:t>
      </w:r>
    </w:p>
    <w:p w:rsidR="00EF2BC9" w:rsidRDefault="00EF2BC9">
      <w:pPr>
        <w:spacing w:after="0" w:line="240" w:lineRule="auto"/>
        <w:ind w:firstLine="709"/>
        <w:jc w:val="both"/>
        <w:rPr>
          <w:rFonts w:ascii="Times New Roman" w:hAnsi="Times New Roman" w:cs="Times New Roman"/>
          <w:sz w:val="24"/>
          <w:szCs w:val="24"/>
          <w:shd w:val="clear" w:color="auto" w:fill="FFFF00"/>
        </w:rPr>
      </w:pPr>
    </w:p>
    <w:p w:rsidR="00EF2BC9" w:rsidRDefault="00EF2BC9">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 Приоритеты муниципальной политики в сфере реализации муниципальной программы,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F2BC9" w:rsidRDefault="00EF2BC9">
      <w:pPr>
        <w:spacing w:after="0" w:line="240" w:lineRule="auto"/>
        <w:ind w:firstLine="709"/>
        <w:jc w:val="center"/>
        <w:rPr>
          <w:rFonts w:ascii="Times New Roman" w:hAnsi="Times New Roman" w:cs="Times New Roman"/>
          <w:b/>
          <w:bCs/>
          <w:sz w:val="24"/>
          <w:szCs w:val="24"/>
          <w:shd w:val="clear" w:color="auto" w:fill="FFFF00"/>
        </w:rPr>
      </w:pPr>
      <w:r>
        <w:rPr>
          <w:rFonts w:ascii="Times New Roman" w:hAnsi="Times New Roman" w:cs="Times New Roman"/>
          <w:b/>
          <w:bCs/>
          <w:sz w:val="24"/>
          <w:szCs w:val="24"/>
        </w:rPr>
        <w:t>2.1. Приоритеты муниципальной политики в сфере реализации муниципальной программы</w:t>
      </w:r>
    </w:p>
    <w:p w:rsidR="00EF2BC9" w:rsidRDefault="00EF2BC9">
      <w:pPr>
        <w:spacing w:after="0" w:line="240" w:lineRule="auto"/>
        <w:ind w:firstLine="709"/>
        <w:jc w:val="center"/>
        <w:rPr>
          <w:rFonts w:ascii="Times New Roman" w:hAnsi="Times New Roman" w:cs="Times New Roman"/>
          <w:b/>
          <w:bCs/>
          <w:sz w:val="24"/>
          <w:szCs w:val="24"/>
          <w:shd w:val="clear" w:color="auto" w:fill="FFFF00"/>
        </w:rPr>
      </w:pPr>
    </w:p>
    <w:p w:rsidR="00EF2BC9" w:rsidRDefault="00EF2BC9">
      <w:pPr>
        <w:shd w:val="clear" w:color="auto" w:fill="FFFFFF"/>
        <w:spacing w:after="0" w:line="240" w:lineRule="auto"/>
        <w:ind w:right="10" w:firstLine="567"/>
        <w:jc w:val="both"/>
        <w:rPr>
          <w:rFonts w:ascii="Times New Roman" w:hAnsi="Times New Roman" w:cs="Times New Roman"/>
          <w:sz w:val="24"/>
          <w:szCs w:val="24"/>
        </w:rPr>
      </w:pPr>
      <w:r>
        <w:rPr>
          <w:rFonts w:ascii="Times New Roman" w:hAnsi="Times New Roman" w:cs="Times New Roman"/>
          <w:sz w:val="24"/>
          <w:szCs w:val="24"/>
        </w:rPr>
        <w:t>Целью Муниципальной программы является о</w:t>
      </w:r>
      <w:r>
        <w:rPr>
          <w:rFonts w:ascii="Times New Roman" w:hAnsi="Times New Roman" w:cs="Times New Roman"/>
          <w:spacing w:val="-5"/>
          <w:sz w:val="24"/>
          <w:szCs w:val="24"/>
        </w:rPr>
        <w:t xml:space="preserve">беспечение развития </w:t>
      </w:r>
      <w:proofErr w:type="spellStart"/>
      <w:r>
        <w:rPr>
          <w:rFonts w:ascii="Times New Roman" w:hAnsi="Times New Roman" w:cs="Times New Roman"/>
          <w:spacing w:val="-5"/>
          <w:sz w:val="24"/>
          <w:szCs w:val="24"/>
        </w:rPr>
        <w:t>Новогольеланского</w:t>
      </w:r>
      <w:proofErr w:type="spellEnd"/>
      <w:r>
        <w:rPr>
          <w:rFonts w:ascii="Times New Roman" w:hAnsi="Times New Roman" w:cs="Times New Roman"/>
          <w:spacing w:val="-5"/>
          <w:sz w:val="24"/>
          <w:szCs w:val="24"/>
        </w:rPr>
        <w:t xml:space="preserve"> сельского поселения   и устойчивости бюджетной </w:t>
      </w:r>
      <w:r>
        <w:rPr>
          <w:rFonts w:ascii="Times New Roman" w:hAnsi="Times New Roman" w:cs="Times New Roman"/>
          <w:sz w:val="24"/>
          <w:szCs w:val="24"/>
        </w:rPr>
        <w:t xml:space="preserve">системы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повышение качества управления муниципальными финансами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shd w:val="clear" w:color="auto" w:fill="FFFFFF"/>
        <w:spacing w:after="0" w:line="240" w:lineRule="auto"/>
        <w:ind w:right="10" w:firstLine="567"/>
        <w:jc w:val="both"/>
        <w:rPr>
          <w:rFonts w:ascii="Times New Roman" w:hAnsi="Times New Roman" w:cs="Times New Roman"/>
          <w:sz w:val="24"/>
          <w:szCs w:val="24"/>
        </w:rPr>
      </w:pPr>
      <w:r>
        <w:rPr>
          <w:rFonts w:ascii="Times New Roman" w:hAnsi="Times New Roman" w:cs="Times New Roman"/>
          <w:sz w:val="24"/>
          <w:szCs w:val="24"/>
        </w:rPr>
        <w:t>Приоритеты муниципальной политики в сфере реализации Муниципальной программы определены:</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основными направлениями</w:t>
      </w:r>
      <w:r>
        <w:rPr>
          <w:rFonts w:ascii="Times New Roman" w:eastAsia="Calibri" w:hAnsi="Times New Roman" w:cs="Times New Roman"/>
          <w:sz w:val="24"/>
          <w:szCs w:val="24"/>
        </w:rPr>
        <w:t xml:space="preserve"> социально-экономического развития </w:t>
      </w:r>
      <w:proofErr w:type="spellStart"/>
      <w:r>
        <w:rPr>
          <w:rFonts w:ascii="Times New Roman" w:eastAsia="Calibri" w:hAnsi="Times New Roman" w:cs="Times New Roman"/>
          <w:sz w:val="24"/>
          <w:szCs w:val="24"/>
        </w:rPr>
        <w:t>Новогольеланского</w:t>
      </w:r>
      <w:proofErr w:type="spellEnd"/>
      <w:r>
        <w:rPr>
          <w:rFonts w:ascii="Times New Roman" w:eastAsia="Calibri" w:hAnsi="Times New Roman" w:cs="Times New Roman"/>
          <w:sz w:val="24"/>
          <w:szCs w:val="24"/>
        </w:rPr>
        <w:t xml:space="preserve"> сельского поселения </w:t>
      </w:r>
      <w:r>
        <w:rPr>
          <w:rFonts w:ascii="Times New Roman" w:hAnsi="Times New Roman" w:cs="Times New Roman"/>
          <w:sz w:val="24"/>
          <w:szCs w:val="24"/>
        </w:rPr>
        <w:t>Грибановского</w:t>
      </w:r>
      <w:r>
        <w:rPr>
          <w:rFonts w:ascii="Times New Roman" w:eastAsia="Calibri" w:hAnsi="Times New Roman" w:cs="Times New Roman"/>
          <w:sz w:val="24"/>
          <w:szCs w:val="24"/>
        </w:rPr>
        <w:t xml:space="preserve"> муниципального района Воронежской области;</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ежегодными Бюджетными посланиями Президента Российской Федерации</w:t>
      </w:r>
      <w:r>
        <w:rPr>
          <w:rFonts w:ascii="Times New Roman" w:eastAsia="Calibri" w:hAnsi="Times New Roman" w:cs="Times New Roman"/>
          <w:sz w:val="24"/>
          <w:szCs w:val="24"/>
        </w:rPr>
        <w:t xml:space="preserve"> Федеральному Собранию Российской Федерации</w:t>
      </w:r>
      <w:r>
        <w:rPr>
          <w:rFonts w:ascii="Times New Roman" w:hAnsi="Times New Roman" w:cs="Times New Roman"/>
          <w:sz w:val="24"/>
          <w:szCs w:val="24"/>
        </w:rPr>
        <w:t>;</w:t>
      </w:r>
    </w:p>
    <w:p w:rsidR="00EF2BC9" w:rsidRDefault="00EF2BC9">
      <w:pPr>
        <w:shd w:val="clear" w:color="auto" w:fill="FFFFFF"/>
        <w:spacing w:after="0" w:line="240" w:lineRule="auto"/>
        <w:ind w:right="5" w:firstLine="567"/>
        <w:jc w:val="both"/>
        <w:rPr>
          <w:rFonts w:ascii="Times New Roman" w:hAnsi="Times New Roman" w:cs="Times New Roman"/>
          <w:bCs/>
          <w:sz w:val="24"/>
          <w:szCs w:val="24"/>
          <w:shd w:val="clear" w:color="auto" w:fill="FFFF00"/>
        </w:rPr>
      </w:pPr>
      <w:r>
        <w:rPr>
          <w:rFonts w:ascii="Times New Roman" w:hAnsi="Times New Roman" w:cs="Times New Roman"/>
          <w:sz w:val="24"/>
          <w:szCs w:val="24"/>
        </w:rPr>
        <w:t>основными направлениями бюджетной и налоговой политики Российской Федерации</w:t>
      </w:r>
      <w:r w:rsidR="0038748B">
        <w:rPr>
          <w:rFonts w:ascii="Times New Roman" w:hAnsi="Times New Roman" w:cs="Times New Roman"/>
          <w:sz w:val="24"/>
          <w:szCs w:val="24"/>
        </w:rPr>
        <w:t xml:space="preserve"> </w:t>
      </w:r>
      <w:r>
        <w:rPr>
          <w:rFonts w:ascii="Times New Roman" w:hAnsi="Times New Roman" w:cs="Times New Roman"/>
          <w:sz w:val="24"/>
          <w:szCs w:val="24"/>
        </w:rPr>
        <w:t>и Воронежской области на очередной финансовый год и плановый период.</w:t>
      </w:r>
    </w:p>
    <w:p w:rsidR="00EF2BC9" w:rsidRDefault="00EF2BC9">
      <w:pPr>
        <w:spacing w:after="0" w:line="240" w:lineRule="auto"/>
        <w:ind w:firstLine="709"/>
        <w:jc w:val="both"/>
        <w:rPr>
          <w:rFonts w:ascii="Times New Roman" w:hAnsi="Times New Roman" w:cs="Times New Roman"/>
          <w:bCs/>
          <w:sz w:val="24"/>
          <w:szCs w:val="24"/>
          <w:shd w:val="clear" w:color="auto" w:fill="FFFF00"/>
        </w:rPr>
      </w:pPr>
    </w:p>
    <w:p w:rsidR="00EF2BC9" w:rsidRDefault="00EF2BC9">
      <w:pPr>
        <w:spacing w:after="0" w:line="240" w:lineRule="auto"/>
        <w:ind w:firstLine="709"/>
        <w:jc w:val="center"/>
        <w:rPr>
          <w:rFonts w:ascii="Times New Roman" w:hAnsi="Times New Roman" w:cs="Times New Roman"/>
          <w:b/>
          <w:sz w:val="24"/>
          <w:szCs w:val="24"/>
          <w:shd w:val="clear" w:color="auto" w:fill="FFFF00"/>
        </w:rPr>
      </w:pPr>
      <w:r>
        <w:rPr>
          <w:rFonts w:ascii="Times New Roman" w:hAnsi="Times New Roman" w:cs="Times New Roman"/>
          <w:b/>
          <w:bCs/>
          <w:sz w:val="24"/>
          <w:szCs w:val="24"/>
        </w:rPr>
        <w:t xml:space="preserve">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EF2BC9" w:rsidRDefault="00EF2BC9">
      <w:pPr>
        <w:spacing w:after="0" w:line="240" w:lineRule="auto"/>
        <w:ind w:firstLine="709"/>
        <w:jc w:val="both"/>
        <w:rPr>
          <w:rFonts w:ascii="Times New Roman" w:hAnsi="Times New Roman" w:cs="Times New Roman"/>
          <w:b/>
          <w:sz w:val="24"/>
          <w:szCs w:val="24"/>
          <w:shd w:val="clear" w:color="auto" w:fill="FFFF00"/>
        </w:rPr>
      </w:pPr>
    </w:p>
    <w:p w:rsidR="00EF2BC9" w:rsidRDefault="00EF2BC9">
      <w:pPr>
        <w:spacing w:after="0" w:line="240" w:lineRule="auto"/>
        <w:ind w:firstLine="709"/>
        <w:jc w:val="center"/>
        <w:rPr>
          <w:rFonts w:ascii="Times New Roman" w:hAnsi="Times New Roman" w:cs="Times New Roman"/>
          <w:spacing w:val="3"/>
          <w:sz w:val="24"/>
          <w:szCs w:val="24"/>
        </w:rPr>
      </w:pPr>
      <w:r>
        <w:rPr>
          <w:rFonts w:ascii="Times New Roman" w:hAnsi="Times New Roman" w:cs="Times New Roman"/>
          <w:b/>
          <w:sz w:val="24"/>
          <w:szCs w:val="24"/>
        </w:rPr>
        <w:t>2.2.1. Основные цели программы.</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3"/>
          <w:sz w:val="24"/>
          <w:szCs w:val="24"/>
        </w:rPr>
        <w:t xml:space="preserve">- </w:t>
      </w:r>
      <w:r>
        <w:rPr>
          <w:rFonts w:ascii="Times New Roman" w:hAnsi="Times New Roman" w:cs="Times New Roman"/>
          <w:bCs/>
          <w:sz w:val="24"/>
          <w:szCs w:val="24"/>
        </w:rPr>
        <w:t xml:space="preserve">Обеспечение реализации муниципальной программы. </w:t>
      </w:r>
    </w:p>
    <w:p w:rsidR="00EF2BC9" w:rsidRDefault="00EF2BC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Создание условий по обеспечению деятельности а</w:t>
      </w:r>
      <w:r>
        <w:rPr>
          <w:rFonts w:ascii="Times New Roman" w:hAnsi="Times New Roman" w:cs="Times New Roman"/>
          <w:bCs/>
          <w:sz w:val="24"/>
          <w:szCs w:val="24"/>
        </w:rPr>
        <w:t xml:space="preserve">дминистрации </w:t>
      </w:r>
      <w:proofErr w:type="spellStart"/>
      <w:r>
        <w:rPr>
          <w:rFonts w:ascii="Times New Roman" w:hAnsi="Times New Roman" w:cs="Times New Roman"/>
          <w:bCs/>
          <w:sz w:val="24"/>
          <w:szCs w:val="24"/>
        </w:rPr>
        <w:t>Новогольеланского</w:t>
      </w:r>
      <w:proofErr w:type="spellEnd"/>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Грибановского муниципального района,</w:t>
      </w:r>
    </w:p>
    <w:p w:rsidR="00EF2BC9" w:rsidRDefault="00EF2BC9">
      <w:pPr>
        <w:autoSpaceDE w:val="0"/>
        <w:spacing w:after="0" w:line="240" w:lineRule="auto"/>
        <w:ind w:firstLine="709"/>
        <w:jc w:val="both"/>
        <w:rPr>
          <w:rFonts w:ascii="Times New Roman" w:hAnsi="Times New Roman" w:cs="Times New Roman"/>
          <w:spacing w:val="3"/>
          <w:sz w:val="24"/>
          <w:szCs w:val="24"/>
        </w:rPr>
      </w:pPr>
      <w:r>
        <w:rPr>
          <w:rFonts w:ascii="Times New Roman" w:hAnsi="Times New Roman" w:cs="Times New Roman"/>
          <w:bCs/>
          <w:sz w:val="24"/>
          <w:szCs w:val="24"/>
        </w:rPr>
        <w:t xml:space="preserve">- Совершенствование управления бюджетным процессом и повышение устойчивости бюджетов администрации </w:t>
      </w:r>
      <w:proofErr w:type="spellStart"/>
      <w:r>
        <w:rPr>
          <w:rFonts w:ascii="Times New Roman" w:hAnsi="Times New Roman" w:cs="Times New Roman"/>
          <w:bCs/>
          <w:sz w:val="24"/>
          <w:szCs w:val="24"/>
        </w:rPr>
        <w:t>Новогольеланского</w:t>
      </w:r>
      <w:proofErr w:type="spellEnd"/>
      <w:r>
        <w:rPr>
          <w:rFonts w:ascii="Times New Roman" w:hAnsi="Times New Roman" w:cs="Times New Roman"/>
          <w:bCs/>
          <w:sz w:val="24"/>
          <w:szCs w:val="24"/>
        </w:rPr>
        <w:t xml:space="preserve"> сельского поселения</w:t>
      </w:r>
    </w:p>
    <w:p w:rsidR="00EF2BC9" w:rsidRDefault="00EF2BC9">
      <w:pPr>
        <w:autoSpaceDE w:val="0"/>
        <w:spacing w:after="0" w:line="240" w:lineRule="auto"/>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Pr>
          <w:rFonts w:ascii="Times New Roman" w:hAnsi="Times New Roman" w:cs="Times New Roman"/>
          <w:sz w:val="24"/>
          <w:szCs w:val="24"/>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EF2BC9" w:rsidRDefault="00EF2B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pacing w:val="3"/>
          <w:sz w:val="24"/>
          <w:szCs w:val="24"/>
        </w:rPr>
        <w:t xml:space="preserve">- </w:t>
      </w:r>
      <w:r>
        <w:rPr>
          <w:rFonts w:ascii="Times New Roman" w:hAnsi="Times New Roman" w:cs="Times New Roman"/>
          <w:sz w:val="24"/>
          <w:szCs w:val="24"/>
        </w:rPr>
        <w:t>Минимизация социального и экономического ущерба</w:t>
      </w:r>
      <w:r w:rsidR="0038748B">
        <w:rPr>
          <w:rFonts w:ascii="Times New Roman" w:hAnsi="Times New Roman" w:cs="Times New Roman"/>
          <w:sz w:val="24"/>
          <w:szCs w:val="24"/>
        </w:rPr>
        <w:t>,</w:t>
      </w:r>
      <w:r>
        <w:rPr>
          <w:rFonts w:ascii="Times New Roman" w:hAnsi="Times New Roman" w:cs="Times New Roman"/>
          <w:sz w:val="24"/>
          <w:szCs w:val="24"/>
        </w:rPr>
        <w:t xml:space="preserve"> наносимого населению и экономике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EF2BC9" w:rsidRDefault="00EF2BC9">
      <w:pPr>
        <w:autoSpaceDE w:val="0"/>
        <w:spacing w:after="0" w:line="240" w:lineRule="auto"/>
        <w:ind w:firstLine="709"/>
        <w:jc w:val="both"/>
        <w:rPr>
          <w:rFonts w:ascii="Times New Roman" w:hAnsi="Times New Roman" w:cs="Times New Roman"/>
          <w:spacing w:val="3"/>
          <w:sz w:val="24"/>
          <w:szCs w:val="24"/>
        </w:rPr>
      </w:pPr>
      <w:r>
        <w:rPr>
          <w:rFonts w:ascii="Times New Roman" w:hAnsi="Times New Roman" w:cs="Times New Roman"/>
          <w:sz w:val="24"/>
          <w:szCs w:val="24"/>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EF2BC9" w:rsidRDefault="00EF2BC9">
      <w:pPr>
        <w:autoSpaceDE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3"/>
          <w:sz w:val="24"/>
          <w:szCs w:val="24"/>
        </w:rPr>
        <w:t xml:space="preserve">- Создание условий для комфортного проживания граждан на территории </w:t>
      </w:r>
      <w:proofErr w:type="spellStart"/>
      <w:r>
        <w:rPr>
          <w:rFonts w:ascii="Times New Roman" w:hAnsi="Times New Roman" w:cs="Times New Roman"/>
          <w:spacing w:val="3"/>
          <w:sz w:val="24"/>
          <w:szCs w:val="24"/>
        </w:rPr>
        <w:t>Новогольеланского</w:t>
      </w:r>
      <w:proofErr w:type="spellEnd"/>
      <w:r>
        <w:rPr>
          <w:rFonts w:ascii="Times New Roman" w:hAnsi="Times New Roman" w:cs="Times New Roman"/>
          <w:spacing w:val="3"/>
          <w:sz w:val="24"/>
          <w:szCs w:val="24"/>
        </w:rPr>
        <w:t xml:space="preserve"> сельского поселения</w:t>
      </w:r>
      <w:r>
        <w:rPr>
          <w:rFonts w:ascii="Times New Roman" w:hAnsi="Times New Roman" w:cs="Times New Roman"/>
          <w:spacing w:val="-1"/>
          <w:sz w:val="24"/>
          <w:szCs w:val="24"/>
        </w:rPr>
        <w:t>.</w:t>
      </w:r>
    </w:p>
    <w:p w:rsidR="00EF2BC9" w:rsidRDefault="00EF2B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pacing w:val="-1"/>
          <w:sz w:val="24"/>
          <w:szCs w:val="24"/>
        </w:rPr>
        <w:t xml:space="preserve">- Обеспечение эффективного оздоровления, </w:t>
      </w:r>
      <w:r>
        <w:rPr>
          <w:rFonts w:ascii="Times New Roman" w:hAnsi="Times New Roman" w:cs="Times New Roman"/>
          <w:spacing w:val="1"/>
          <w:sz w:val="24"/>
          <w:szCs w:val="24"/>
        </w:rPr>
        <w:t>отдыха и занятости, развития творческого, ин</w:t>
      </w:r>
      <w:r>
        <w:rPr>
          <w:rFonts w:ascii="Times New Roman" w:hAnsi="Times New Roman" w:cs="Times New Roman"/>
          <w:spacing w:val="-2"/>
          <w:sz w:val="24"/>
          <w:szCs w:val="24"/>
        </w:rPr>
        <w:t>теллектуального потенциала и личностного раз</w:t>
      </w:r>
      <w:r>
        <w:rPr>
          <w:rFonts w:ascii="Times New Roman" w:hAnsi="Times New Roman" w:cs="Times New Roman"/>
          <w:spacing w:val="-4"/>
          <w:sz w:val="24"/>
          <w:szCs w:val="24"/>
        </w:rPr>
        <w:t>вития детей и молодежи.</w:t>
      </w:r>
    </w:p>
    <w:p w:rsidR="00EF2BC9" w:rsidRDefault="00EF2B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условий для повышения качества и разнообразия услуг, предоставляемых в сфере культуры и искусства.</w:t>
      </w:r>
    </w:p>
    <w:p w:rsidR="00EF2BC9" w:rsidRDefault="00EF2B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Сохранение культурного и исторического наследия, обеспечение доступа граждан к культурным ценностям и участию в культурной жизни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EF2BC9" w:rsidRDefault="00EF2BC9">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условий для роста благосостояния граждан, получателей мер социальной поддержки.</w:t>
      </w:r>
    </w:p>
    <w:p w:rsidR="00144B9D" w:rsidRPr="0066446F" w:rsidRDefault="00144B9D" w:rsidP="00144B9D">
      <w:pPr>
        <w:autoSpaceDE w:val="0"/>
        <w:autoSpaceDN w:val="0"/>
        <w:adjustRightInd w:val="0"/>
        <w:spacing w:after="0" w:line="240" w:lineRule="auto"/>
        <w:ind w:firstLine="600"/>
        <w:jc w:val="both"/>
        <w:rPr>
          <w:rFonts w:ascii="Times New Roman" w:hAnsi="Times New Roman"/>
          <w:sz w:val="24"/>
          <w:szCs w:val="24"/>
        </w:rPr>
      </w:pPr>
      <w:r>
        <w:rPr>
          <w:rFonts w:ascii="Times New Roman" w:hAnsi="Times New Roman" w:cs="Times New Roman"/>
          <w:sz w:val="24"/>
          <w:szCs w:val="24"/>
        </w:rPr>
        <w:t>-</w:t>
      </w:r>
      <w:r w:rsidRPr="00144B9D">
        <w:rPr>
          <w:rFonts w:ascii="Times New Roman" w:hAnsi="Times New Roman"/>
          <w:sz w:val="24"/>
          <w:szCs w:val="24"/>
        </w:rPr>
        <w:t xml:space="preserve"> </w:t>
      </w:r>
      <w:r w:rsidRPr="00E32A2B">
        <w:rPr>
          <w:rFonts w:ascii="Times New Roman" w:hAnsi="Times New Roman"/>
          <w:sz w:val="24"/>
          <w:szCs w:val="24"/>
        </w:rPr>
        <w:t xml:space="preserve">Повышение финансовой устойчивости местного бюджета (бюджета </w:t>
      </w:r>
      <w:proofErr w:type="spellStart"/>
      <w:r>
        <w:rPr>
          <w:rFonts w:ascii="Times New Roman" w:hAnsi="Times New Roman"/>
          <w:sz w:val="24"/>
          <w:szCs w:val="24"/>
        </w:rPr>
        <w:t>Новогольеланского</w:t>
      </w:r>
      <w:proofErr w:type="spellEnd"/>
      <w:r>
        <w:rPr>
          <w:rFonts w:ascii="Times New Roman" w:hAnsi="Times New Roman"/>
          <w:sz w:val="24"/>
          <w:szCs w:val="24"/>
        </w:rPr>
        <w:t xml:space="preserve"> сельского поселения) с</w:t>
      </w:r>
      <w:r w:rsidRPr="00E32A2B">
        <w:rPr>
          <w:rFonts w:ascii="Times New Roman" w:hAnsi="Times New Roman"/>
          <w:sz w:val="24"/>
          <w:szCs w:val="24"/>
        </w:rPr>
        <w:t>оздание эффективной системы муниципальных заимствований и управления муниципальным долгом</w:t>
      </w:r>
      <w:r>
        <w:rPr>
          <w:rFonts w:ascii="Times New Roman" w:hAnsi="Times New Roman"/>
          <w:sz w:val="24"/>
          <w:szCs w:val="24"/>
        </w:rPr>
        <w:t>.</w:t>
      </w:r>
    </w:p>
    <w:p w:rsidR="00144B9D" w:rsidRDefault="00144B9D">
      <w:pPr>
        <w:snapToGrid w:val="0"/>
        <w:spacing w:after="0" w:line="240" w:lineRule="auto"/>
        <w:ind w:firstLine="709"/>
        <w:jc w:val="both"/>
        <w:rPr>
          <w:rFonts w:ascii="Times New Roman" w:hAnsi="Times New Roman" w:cs="Times New Roman"/>
          <w:b/>
          <w:sz w:val="24"/>
          <w:szCs w:val="24"/>
        </w:rPr>
      </w:pPr>
    </w:p>
    <w:p w:rsidR="00EF2BC9" w:rsidRDefault="00EF2BC9">
      <w:pPr>
        <w:snapToGrid w:val="0"/>
        <w:spacing w:after="0" w:line="240" w:lineRule="auto"/>
        <w:ind w:firstLine="708"/>
        <w:jc w:val="center"/>
        <w:rPr>
          <w:rFonts w:ascii="Times New Roman" w:hAnsi="Times New Roman" w:cs="Times New Roman"/>
          <w:sz w:val="24"/>
          <w:szCs w:val="24"/>
        </w:rPr>
      </w:pPr>
      <w:r>
        <w:rPr>
          <w:rFonts w:ascii="Times New Roman" w:hAnsi="Times New Roman" w:cs="Times New Roman"/>
          <w:b/>
          <w:sz w:val="24"/>
          <w:szCs w:val="24"/>
        </w:rPr>
        <w:t>2.1.2. Задачи муниципальной программы.</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условий для реализации муниципальной программы "Развитие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w:t>
      </w:r>
      <w:r w:rsidR="0038748B">
        <w:rPr>
          <w:rFonts w:ascii="Times New Roman" w:hAnsi="Times New Roman" w:cs="Times New Roman"/>
          <w:sz w:val="24"/>
          <w:szCs w:val="24"/>
        </w:rPr>
        <w:t>района</w:t>
      </w:r>
      <w:r>
        <w:rPr>
          <w:rFonts w:ascii="Times New Roman" w:hAnsi="Times New Roman" w:cs="Times New Roman"/>
          <w:sz w:val="24"/>
          <w:szCs w:val="24"/>
        </w:rPr>
        <w:t xml:space="preserve">»; </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Развитие систем оповещения и информирования населения;</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Участие в предупреждении и ликвидации последствий чрезвычайных ситуаций на территории муниципального района;</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Оказание поддержки добровольным пожарным.</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Предоставление информации для подготовки документации по планировке территории поселения;</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Установление границ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Создание безопасных и благоприятных условий проживания граждан на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Организация благоустройства, озеленения территории поселения, очистка и уборка территории населенных пунктов от мусора.</w:t>
      </w:r>
    </w:p>
    <w:p w:rsidR="00EF2BC9" w:rsidRDefault="00EF2BC9">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z w:val="24"/>
          <w:szCs w:val="24"/>
        </w:rPr>
        <w:t xml:space="preserve">- Создание благоприятных условий для проживания и отдыха жителей сельского поселения. </w:t>
      </w:r>
    </w:p>
    <w:p w:rsidR="00EF2BC9" w:rsidRDefault="00EF2BC9">
      <w:pPr>
        <w:widowControl w:val="0"/>
        <w:shd w:val="clear" w:color="auto" w:fill="FFFFFF"/>
        <w:tabs>
          <w:tab w:val="left" w:pos="278"/>
        </w:tabs>
        <w:autoSpaceDE w:val="0"/>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4"/>
          <w:sz w:val="24"/>
          <w:szCs w:val="24"/>
        </w:rPr>
        <w:t>- Обеспечение предоставления безопасных и ка</w:t>
      </w:r>
      <w:r>
        <w:rPr>
          <w:rFonts w:ascii="Times New Roman" w:hAnsi="Times New Roman" w:cs="Times New Roman"/>
          <w:spacing w:val="-2"/>
          <w:sz w:val="24"/>
          <w:szCs w:val="24"/>
        </w:rPr>
        <w:t>чественных услуг в сфере оздоровления и отды</w:t>
      </w:r>
      <w:r>
        <w:rPr>
          <w:rFonts w:ascii="Times New Roman" w:hAnsi="Times New Roman" w:cs="Times New Roman"/>
          <w:spacing w:val="-5"/>
          <w:sz w:val="24"/>
          <w:szCs w:val="24"/>
        </w:rPr>
        <w:t>ха детей;</w:t>
      </w:r>
    </w:p>
    <w:p w:rsidR="00EF2BC9" w:rsidRDefault="00EF2BC9">
      <w:pPr>
        <w:widowControl w:val="0"/>
        <w:shd w:val="clear" w:color="auto" w:fill="FFFFFF"/>
        <w:tabs>
          <w:tab w:val="left" w:pos="278"/>
        </w:tabs>
        <w:autoSpaceDE w:val="0"/>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Создание современной системы управления и </w:t>
      </w:r>
      <w:r>
        <w:rPr>
          <w:rFonts w:ascii="Times New Roman" w:hAnsi="Times New Roman" w:cs="Times New Roman"/>
          <w:spacing w:val="-1"/>
          <w:sz w:val="24"/>
          <w:szCs w:val="24"/>
        </w:rPr>
        <w:t>научно-методической поддержки процессов оз</w:t>
      </w:r>
      <w:r>
        <w:rPr>
          <w:rFonts w:ascii="Times New Roman" w:hAnsi="Times New Roman" w:cs="Times New Roman"/>
          <w:spacing w:val="-4"/>
          <w:sz w:val="24"/>
          <w:szCs w:val="24"/>
        </w:rPr>
        <w:t>доровления и отдыха детей;</w:t>
      </w:r>
    </w:p>
    <w:p w:rsidR="00EF2BC9" w:rsidRDefault="00EF2BC9">
      <w:pPr>
        <w:widowControl w:val="0"/>
        <w:shd w:val="clear" w:color="auto" w:fill="FFFFFF"/>
        <w:tabs>
          <w:tab w:val="left" w:pos="278"/>
        </w:tabs>
        <w:autoSpaceDE w:val="0"/>
        <w:spacing w:after="0" w:line="240" w:lineRule="auto"/>
        <w:ind w:firstLine="709"/>
        <w:jc w:val="both"/>
        <w:rPr>
          <w:rFonts w:ascii="Times New Roman" w:hAnsi="Times New Roman" w:cs="Times New Roman"/>
          <w:spacing w:val="-3"/>
          <w:sz w:val="24"/>
          <w:szCs w:val="24"/>
        </w:rPr>
      </w:pPr>
      <w:r>
        <w:rPr>
          <w:rFonts w:ascii="Times New Roman" w:hAnsi="Times New Roman" w:cs="Times New Roman"/>
          <w:spacing w:val="-2"/>
          <w:sz w:val="24"/>
          <w:szCs w:val="24"/>
        </w:rPr>
        <w:t xml:space="preserve">- Создание системы взаимодействия всех учреждений </w:t>
      </w:r>
      <w:r>
        <w:rPr>
          <w:rFonts w:ascii="Times New Roman" w:hAnsi="Times New Roman" w:cs="Times New Roman"/>
          <w:sz w:val="24"/>
          <w:szCs w:val="24"/>
        </w:rPr>
        <w:t>в организации сферы оздоровления и от</w:t>
      </w:r>
      <w:r>
        <w:rPr>
          <w:rFonts w:ascii="Times New Roman" w:hAnsi="Times New Roman" w:cs="Times New Roman"/>
          <w:spacing w:val="-4"/>
          <w:sz w:val="24"/>
          <w:szCs w:val="24"/>
        </w:rPr>
        <w:t>дыха детей;</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3"/>
          <w:sz w:val="24"/>
          <w:szCs w:val="24"/>
        </w:rPr>
        <w:t xml:space="preserve">- Содействие развитию различных учреждений, </w:t>
      </w:r>
      <w:r>
        <w:rPr>
          <w:rFonts w:ascii="Times New Roman" w:hAnsi="Times New Roman" w:cs="Times New Roman"/>
          <w:spacing w:val="-4"/>
          <w:sz w:val="24"/>
          <w:szCs w:val="24"/>
        </w:rPr>
        <w:t>предоставляющих услуги в данной сфере</w:t>
      </w:r>
    </w:p>
    <w:p w:rsidR="00EF2BC9" w:rsidRDefault="00EF2BC9">
      <w:pPr>
        <w:autoSpaceDE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Создание благоприятных условий для устойчивого развития сфер культуры</w:t>
      </w:r>
      <w:r>
        <w:rPr>
          <w:rFonts w:ascii="Times New Roman" w:hAnsi="Times New Roman" w:cs="Times New Roman"/>
          <w:sz w:val="24"/>
          <w:szCs w:val="24"/>
        </w:rPr>
        <w:t>;</w:t>
      </w:r>
    </w:p>
    <w:p w:rsidR="00EF2BC9" w:rsidRDefault="00EF2B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Повышение доступности и качества услуг культуры;  </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Улучшение материально-технического и финансового обеспечения деятельности подведомственных муниципальных учреждений культуры.</w:t>
      </w:r>
    </w:p>
    <w:p w:rsidR="00EF2BC9" w:rsidRDefault="00EF2B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EF2BC9" w:rsidRDefault="00EF2B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Повышение спортивного мастерства;  </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Организация оздоровления и отдыха детей школьного возраста.  </w:t>
      </w:r>
    </w:p>
    <w:p w:rsidR="00EF2BC9" w:rsidRDefault="00EF2BC9">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Выполнение обязательств государства по социальной поддержке отдельных категорий граждан.</w:t>
      </w:r>
    </w:p>
    <w:p w:rsidR="00144B9D" w:rsidRDefault="00144B9D" w:rsidP="00144B9D">
      <w:pPr>
        <w:autoSpaceDE w:val="0"/>
        <w:autoSpaceDN w:val="0"/>
        <w:adjustRightInd w:val="0"/>
        <w:spacing w:after="0" w:line="240" w:lineRule="auto"/>
        <w:rPr>
          <w:rFonts w:ascii="Times New Roman" w:hAnsi="Times New Roman"/>
          <w:sz w:val="24"/>
          <w:szCs w:val="24"/>
        </w:rPr>
      </w:pPr>
      <w:r>
        <w:rPr>
          <w:rFonts w:ascii="Times New Roman" w:hAnsi="Times New Roman" w:cs="Times New Roman"/>
          <w:b/>
          <w:bCs/>
          <w:sz w:val="24"/>
          <w:szCs w:val="24"/>
        </w:rPr>
        <w:t xml:space="preserve">            -</w:t>
      </w:r>
      <w:r>
        <w:rPr>
          <w:rFonts w:ascii="Times New Roman" w:hAnsi="Times New Roman"/>
          <w:sz w:val="24"/>
          <w:szCs w:val="24"/>
        </w:rPr>
        <w:t>П</w:t>
      </w:r>
      <w:r w:rsidRPr="00EA047A">
        <w:rPr>
          <w:rFonts w:ascii="Times New Roman" w:hAnsi="Times New Roman"/>
          <w:sz w:val="24"/>
          <w:szCs w:val="24"/>
        </w:rPr>
        <w:t>ланирование и осуществление муниципальных</w:t>
      </w:r>
      <w:r>
        <w:rPr>
          <w:rFonts w:ascii="Times New Roman" w:hAnsi="Times New Roman"/>
          <w:sz w:val="24"/>
          <w:szCs w:val="24"/>
        </w:rPr>
        <w:t xml:space="preserve"> </w:t>
      </w:r>
      <w:r w:rsidRPr="00EA047A">
        <w:rPr>
          <w:rFonts w:ascii="Times New Roman" w:hAnsi="Times New Roman"/>
          <w:sz w:val="24"/>
          <w:szCs w:val="24"/>
        </w:rPr>
        <w:t>заимствований исходя из размера дефицита местного</w:t>
      </w:r>
      <w:r>
        <w:rPr>
          <w:rFonts w:ascii="Times New Roman" w:hAnsi="Times New Roman"/>
          <w:sz w:val="24"/>
          <w:szCs w:val="24"/>
        </w:rPr>
        <w:t xml:space="preserve"> </w:t>
      </w:r>
      <w:r w:rsidRPr="00EA047A">
        <w:rPr>
          <w:rFonts w:ascii="Times New Roman" w:hAnsi="Times New Roman"/>
          <w:sz w:val="24"/>
          <w:szCs w:val="24"/>
        </w:rPr>
        <w:t>бюджета и необходимости безусловного исполнения расходных и долговых обязательств муниципального образования</w:t>
      </w:r>
      <w:r>
        <w:rPr>
          <w:rFonts w:ascii="Times New Roman" w:hAnsi="Times New Roman"/>
          <w:sz w:val="24"/>
          <w:szCs w:val="24"/>
        </w:rPr>
        <w:t>.</w:t>
      </w:r>
    </w:p>
    <w:p w:rsidR="00144B9D" w:rsidRDefault="00144B9D" w:rsidP="00144B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У</w:t>
      </w:r>
      <w:r w:rsidRPr="00EA047A">
        <w:rPr>
          <w:rFonts w:ascii="Times New Roman" w:hAnsi="Times New Roman"/>
          <w:sz w:val="24"/>
          <w:szCs w:val="24"/>
        </w:rPr>
        <w:t>чет долговых обязательств муниципального образования</w:t>
      </w:r>
      <w:r>
        <w:rPr>
          <w:rFonts w:ascii="Times New Roman" w:hAnsi="Times New Roman"/>
          <w:sz w:val="24"/>
          <w:szCs w:val="24"/>
        </w:rPr>
        <w:t xml:space="preserve"> </w:t>
      </w:r>
      <w:r w:rsidRPr="00EA047A">
        <w:rPr>
          <w:rFonts w:ascii="Times New Roman" w:hAnsi="Times New Roman"/>
          <w:sz w:val="24"/>
          <w:szCs w:val="24"/>
        </w:rPr>
        <w:t>и соблюдение принятых ограничений по долговой нагрузке</w:t>
      </w:r>
      <w:r>
        <w:rPr>
          <w:rFonts w:ascii="Times New Roman" w:hAnsi="Times New Roman"/>
          <w:sz w:val="24"/>
          <w:szCs w:val="24"/>
        </w:rPr>
        <w:t>.</w:t>
      </w:r>
    </w:p>
    <w:p w:rsidR="00EF2BC9" w:rsidRDefault="00144B9D" w:rsidP="00144B9D">
      <w:pPr>
        <w:spacing w:after="0" w:line="240" w:lineRule="auto"/>
        <w:ind w:firstLine="709"/>
        <w:rPr>
          <w:rFonts w:ascii="Times New Roman" w:hAnsi="Times New Roman" w:cs="Times New Roman"/>
          <w:b/>
          <w:bCs/>
          <w:sz w:val="24"/>
          <w:szCs w:val="24"/>
        </w:rPr>
      </w:pPr>
      <w:r>
        <w:rPr>
          <w:rFonts w:ascii="Times New Roman" w:hAnsi="Times New Roman"/>
          <w:sz w:val="24"/>
          <w:szCs w:val="24"/>
        </w:rPr>
        <w:t>-  М</w:t>
      </w:r>
      <w:r w:rsidRPr="00EA047A">
        <w:rPr>
          <w:rFonts w:ascii="Times New Roman" w:hAnsi="Times New Roman"/>
          <w:sz w:val="24"/>
          <w:szCs w:val="24"/>
        </w:rPr>
        <w:t>инимизация расходов на обслуживание долговых обязательств муниципального образования, связанных с реализацией программы муниципальных</w:t>
      </w:r>
      <w:r>
        <w:rPr>
          <w:rFonts w:ascii="Times New Roman" w:hAnsi="Times New Roman"/>
          <w:sz w:val="24"/>
          <w:szCs w:val="24"/>
        </w:rPr>
        <w:t xml:space="preserve"> </w:t>
      </w:r>
      <w:r w:rsidRPr="00EA047A">
        <w:rPr>
          <w:rFonts w:ascii="Times New Roman" w:hAnsi="Times New Roman"/>
          <w:sz w:val="24"/>
          <w:szCs w:val="24"/>
        </w:rPr>
        <w:t>заимствований</w:t>
      </w:r>
      <w:r>
        <w:rPr>
          <w:rFonts w:ascii="Times New Roman" w:hAnsi="Times New Roman"/>
          <w:sz w:val="24"/>
          <w:szCs w:val="24"/>
        </w:rPr>
        <w:t>.</w:t>
      </w:r>
    </w:p>
    <w:p w:rsidR="00EF2BC9" w:rsidRDefault="00EF2BC9">
      <w:pPr>
        <w:spacing w:after="0" w:line="240" w:lineRule="auto"/>
        <w:ind w:firstLine="709"/>
        <w:jc w:val="center"/>
        <w:rPr>
          <w:rFonts w:ascii="Times New Roman" w:hAnsi="Times New Roman" w:cs="Times New Roman"/>
          <w:bCs/>
          <w:sz w:val="24"/>
          <w:szCs w:val="24"/>
        </w:rPr>
      </w:pPr>
      <w:r>
        <w:rPr>
          <w:rFonts w:ascii="Times New Roman" w:hAnsi="Times New Roman" w:cs="Times New Roman"/>
          <w:b/>
          <w:bCs/>
          <w:sz w:val="24"/>
          <w:szCs w:val="24"/>
        </w:rPr>
        <w:t>2.1.3. Показатели (индикаторы) достижения целей решения задач.</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Сведения о показателях (индикаторах) муниципальной программы </w:t>
      </w:r>
      <w:proofErr w:type="spellStart"/>
      <w:r>
        <w:rPr>
          <w:rFonts w:ascii="Times New Roman" w:hAnsi="Times New Roman" w:cs="Times New Roman"/>
          <w:bCs/>
          <w:sz w:val="24"/>
          <w:szCs w:val="24"/>
        </w:rPr>
        <w:t>Новогольеланского</w:t>
      </w:r>
      <w:proofErr w:type="spellEnd"/>
      <w:r>
        <w:rPr>
          <w:rFonts w:ascii="Times New Roman" w:hAnsi="Times New Roman" w:cs="Times New Roman"/>
          <w:bCs/>
          <w:sz w:val="24"/>
          <w:szCs w:val="24"/>
        </w:rPr>
        <w:t xml:space="preserve"> сельского поселения Грибановского муниципального района и их значениях, отражены в приложении Таблица -1.</w:t>
      </w:r>
    </w:p>
    <w:p w:rsidR="00EF2BC9" w:rsidRDefault="00EF2BC9">
      <w:pPr>
        <w:spacing w:after="0" w:line="240" w:lineRule="auto"/>
        <w:ind w:right="23" w:firstLine="709"/>
        <w:jc w:val="both"/>
        <w:rPr>
          <w:rFonts w:ascii="Times New Roman" w:hAnsi="Times New Roman" w:cs="Times New Roman"/>
          <w:sz w:val="24"/>
          <w:szCs w:val="24"/>
        </w:rPr>
      </w:pPr>
      <w:r>
        <w:rPr>
          <w:rFonts w:ascii="Times New Roman" w:hAnsi="Times New Roman" w:cs="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EF2BC9" w:rsidRDefault="00EF2BC9">
      <w:pPr>
        <w:spacing w:after="0" w:line="240" w:lineRule="auto"/>
        <w:ind w:right="23" w:firstLine="709"/>
        <w:jc w:val="both"/>
        <w:rPr>
          <w:rFonts w:ascii="Times New Roman" w:hAnsi="Times New Roman" w:cs="Times New Roman"/>
          <w:sz w:val="24"/>
          <w:szCs w:val="24"/>
        </w:rPr>
      </w:pPr>
      <w:r>
        <w:rPr>
          <w:rFonts w:ascii="Times New Roman" w:hAnsi="Times New Roman" w:cs="Times New Roman"/>
          <w:sz w:val="24"/>
          <w:szCs w:val="24"/>
        </w:rPr>
        <w:t xml:space="preserve">2. Средняя оценка качества управления финансами и платежеспособности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spacing w:after="0" w:line="240" w:lineRule="auto"/>
        <w:ind w:right="23" w:firstLine="709"/>
        <w:jc w:val="both"/>
        <w:rPr>
          <w:rFonts w:ascii="Times New Roman" w:hAnsi="Times New Roman" w:cs="Times New Roman"/>
          <w:sz w:val="24"/>
          <w:szCs w:val="24"/>
        </w:rPr>
      </w:pPr>
      <w:r>
        <w:rPr>
          <w:rFonts w:ascii="Times New Roman" w:hAnsi="Times New Roman" w:cs="Times New Roman"/>
          <w:sz w:val="24"/>
          <w:szCs w:val="24"/>
        </w:rPr>
        <w:t>3.</w:t>
      </w:r>
      <w:r w:rsidR="00BD409E">
        <w:rPr>
          <w:rFonts w:ascii="Times New Roman" w:hAnsi="Times New Roman" w:cs="Times New Roman"/>
          <w:sz w:val="24"/>
          <w:szCs w:val="24"/>
        </w:rPr>
        <w:t xml:space="preserve"> </w:t>
      </w:r>
      <w:r>
        <w:rPr>
          <w:rFonts w:ascii="Times New Roman" w:hAnsi="Times New Roman" w:cs="Times New Roman"/>
          <w:sz w:val="24"/>
          <w:szCs w:val="24"/>
        </w:rPr>
        <w:t>Обеспечение исполнения жителями сельского поселения воинской обязанности.</w:t>
      </w:r>
    </w:p>
    <w:p w:rsidR="00EF2BC9" w:rsidRDefault="00EF2BC9">
      <w:pPr>
        <w:spacing w:after="0" w:line="240" w:lineRule="auto"/>
        <w:ind w:right="23" w:firstLine="709"/>
        <w:jc w:val="both"/>
        <w:rPr>
          <w:rFonts w:ascii="Times New Roman" w:hAnsi="Times New Roman" w:cs="Times New Roman"/>
          <w:sz w:val="24"/>
          <w:szCs w:val="24"/>
        </w:rPr>
      </w:pPr>
      <w:r>
        <w:rPr>
          <w:rFonts w:ascii="Times New Roman" w:hAnsi="Times New Roman" w:cs="Times New Roman"/>
          <w:sz w:val="24"/>
          <w:szCs w:val="24"/>
        </w:rPr>
        <w:t>4. Доля количества населенных пунктов, оборудованных системами оповещения.</w:t>
      </w:r>
    </w:p>
    <w:p w:rsidR="00EF2BC9" w:rsidRDefault="00EF2BC9">
      <w:pPr>
        <w:spacing w:after="0" w:line="240" w:lineRule="auto"/>
        <w:ind w:right="23" w:firstLine="709"/>
        <w:jc w:val="both"/>
        <w:rPr>
          <w:rFonts w:ascii="Times New Roman" w:hAnsi="Times New Roman" w:cs="Times New Roman"/>
          <w:sz w:val="24"/>
          <w:szCs w:val="24"/>
        </w:rPr>
      </w:pPr>
      <w:r>
        <w:rPr>
          <w:rFonts w:ascii="Times New Roman" w:hAnsi="Times New Roman" w:cs="Times New Roman"/>
          <w:sz w:val="24"/>
          <w:szCs w:val="24"/>
        </w:rPr>
        <w:t>5. Готовность к выполнению задач по защите населения и территории от ЧС природного и техногенного характера в рамках своих полномочий.</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Доля площади территорий, на которые разработаны проекты планировок от общей площади территорий.</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Доля населенных пунктов, в которых разработаны карты (планы) для установления границ, от общего количества населенных пунктов района.</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BD409E">
        <w:rPr>
          <w:rFonts w:ascii="Times New Roman" w:hAnsi="Times New Roman" w:cs="Times New Roman"/>
          <w:sz w:val="24"/>
          <w:szCs w:val="24"/>
        </w:rPr>
        <w:t xml:space="preserve"> </w:t>
      </w:r>
      <w:r>
        <w:rPr>
          <w:rFonts w:ascii="Times New Roman" w:hAnsi="Times New Roman" w:cs="Times New Roman"/>
          <w:sz w:val="24"/>
          <w:szCs w:val="24"/>
        </w:rPr>
        <w:t>Доля протяженности освещенных частей улиц, проездов к их общей протяженности.</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D409E">
        <w:rPr>
          <w:rFonts w:ascii="Times New Roman" w:hAnsi="Times New Roman" w:cs="Times New Roman"/>
          <w:sz w:val="24"/>
          <w:szCs w:val="24"/>
        </w:rPr>
        <w:t xml:space="preserve"> </w:t>
      </w:r>
      <w:r>
        <w:rPr>
          <w:rFonts w:ascii="Times New Roman" w:hAnsi="Times New Roman" w:cs="Times New Roman"/>
          <w:sz w:val="24"/>
          <w:szCs w:val="24"/>
        </w:rPr>
        <w:t>Организация системного сбора и вывоза твердых бытовых отходов.</w:t>
      </w:r>
    </w:p>
    <w:p w:rsidR="00EF2BC9" w:rsidRDefault="00EF2BC9">
      <w:pPr>
        <w:spacing w:after="0" w:line="240" w:lineRule="auto"/>
        <w:ind w:firstLine="709"/>
        <w:jc w:val="both"/>
        <w:rPr>
          <w:rFonts w:ascii="Times New Roman" w:hAnsi="Times New Roman" w:cs="Times New Roman"/>
          <w:kern w:val="1"/>
          <w:sz w:val="24"/>
          <w:szCs w:val="24"/>
        </w:rPr>
      </w:pPr>
      <w:r>
        <w:rPr>
          <w:rFonts w:ascii="Times New Roman" w:hAnsi="Times New Roman" w:cs="Times New Roman"/>
          <w:sz w:val="24"/>
          <w:szCs w:val="24"/>
        </w:rPr>
        <w:t>10.</w:t>
      </w:r>
      <w:r w:rsidR="00BD409E">
        <w:rPr>
          <w:rFonts w:ascii="Times New Roman" w:hAnsi="Times New Roman" w:cs="Times New Roman"/>
          <w:sz w:val="24"/>
          <w:szCs w:val="24"/>
        </w:rPr>
        <w:t xml:space="preserve"> </w:t>
      </w:r>
      <w:r>
        <w:rPr>
          <w:rFonts w:ascii="Times New Roman" w:hAnsi="Times New Roman" w:cs="Times New Roman"/>
          <w:sz w:val="24"/>
          <w:szCs w:val="24"/>
        </w:rPr>
        <w:t>Организация ритуальных услуг и содержание мест захоронения</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kern w:val="1"/>
          <w:sz w:val="24"/>
          <w:szCs w:val="24"/>
        </w:rPr>
        <w:t>11.</w:t>
      </w:r>
      <w:r w:rsidR="00BD409E">
        <w:rPr>
          <w:rFonts w:ascii="Times New Roman" w:hAnsi="Times New Roman" w:cs="Times New Roman"/>
          <w:kern w:val="1"/>
          <w:sz w:val="24"/>
          <w:szCs w:val="24"/>
        </w:rPr>
        <w:t xml:space="preserve"> </w:t>
      </w:r>
      <w:r>
        <w:rPr>
          <w:rFonts w:ascii="Times New Roman" w:hAnsi="Times New Roman" w:cs="Times New Roman"/>
          <w:kern w:val="1"/>
          <w:sz w:val="24"/>
          <w:szCs w:val="24"/>
        </w:rPr>
        <w:t>Количество обустроенных мест массового отдыха населения до 1 ед. на 1000 чел. населения.</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BD409E">
        <w:rPr>
          <w:rFonts w:ascii="Times New Roman" w:hAnsi="Times New Roman" w:cs="Times New Roman"/>
          <w:sz w:val="24"/>
          <w:szCs w:val="24"/>
        </w:rPr>
        <w:t xml:space="preserve"> </w:t>
      </w:r>
      <w:r>
        <w:rPr>
          <w:rFonts w:ascii="Times New Roman" w:hAnsi="Times New Roman" w:cs="Times New Roman"/>
          <w:sz w:val="24"/>
          <w:szCs w:val="24"/>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BD409E">
        <w:rPr>
          <w:rFonts w:ascii="Times New Roman" w:hAnsi="Times New Roman" w:cs="Times New Roman"/>
          <w:sz w:val="24"/>
          <w:szCs w:val="24"/>
        </w:rPr>
        <w:t xml:space="preserve"> </w:t>
      </w:r>
      <w:r>
        <w:rPr>
          <w:rFonts w:ascii="Times New Roman" w:hAnsi="Times New Roman" w:cs="Times New Roman"/>
          <w:sz w:val="24"/>
          <w:szCs w:val="24"/>
        </w:rPr>
        <w:t>Удельный вес введенной общей площади жилых домов по отношению к общей площади жилищного фонда, %.</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BD409E">
        <w:rPr>
          <w:rFonts w:ascii="Times New Roman" w:hAnsi="Times New Roman" w:cs="Times New Roman"/>
          <w:sz w:val="24"/>
          <w:szCs w:val="24"/>
        </w:rPr>
        <w:t xml:space="preserve"> </w:t>
      </w:r>
      <w:r>
        <w:rPr>
          <w:rFonts w:ascii="Times New Roman" w:hAnsi="Times New Roman" w:cs="Times New Roman"/>
          <w:sz w:val="24"/>
          <w:szCs w:val="24"/>
        </w:rPr>
        <w:t>Уменьшение количества жалоб на внешний облик поселения и на проблемы благоустройства территории сельского поселения</w:t>
      </w:r>
    </w:p>
    <w:p w:rsidR="00EF2BC9" w:rsidRDefault="00EF2BC9">
      <w:pPr>
        <w:autoSpaceDE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pacing w:val="-1"/>
          <w:sz w:val="24"/>
          <w:szCs w:val="24"/>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Pr>
          <w:rFonts w:ascii="Times New Roman" w:hAnsi="Times New Roman" w:cs="Times New Roman"/>
          <w:sz w:val="24"/>
          <w:szCs w:val="24"/>
        </w:rPr>
        <w:t>;</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pacing w:val="-4"/>
          <w:sz w:val="24"/>
          <w:szCs w:val="24"/>
        </w:rPr>
        <w:t>Увеличение количества детей, находящих</w:t>
      </w:r>
      <w:r>
        <w:rPr>
          <w:rFonts w:ascii="Times New Roman" w:hAnsi="Times New Roman" w:cs="Times New Roman"/>
          <w:spacing w:val="1"/>
          <w:sz w:val="24"/>
          <w:szCs w:val="24"/>
        </w:rPr>
        <w:t xml:space="preserve">ся в трудной жизненной ситуации, охваченных </w:t>
      </w:r>
      <w:r>
        <w:rPr>
          <w:rFonts w:ascii="Times New Roman" w:hAnsi="Times New Roman" w:cs="Times New Roman"/>
          <w:spacing w:val="3"/>
          <w:sz w:val="24"/>
          <w:szCs w:val="24"/>
        </w:rPr>
        <w:t xml:space="preserve">организованным отдыхом и оздоровлением, в </w:t>
      </w:r>
      <w:r>
        <w:rPr>
          <w:rFonts w:ascii="Times New Roman" w:hAnsi="Times New Roman" w:cs="Times New Roman"/>
          <w:spacing w:val="-4"/>
          <w:sz w:val="24"/>
          <w:szCs w:val="24"/>
        </w:rPr>
        <w:t>общем количестве детей, находящихся в трудной жизненной ситуации</w:t>
      </w:r>
      <w:r>
        <w:rPr>
          <w:rFonts w:ascii="Times New Roman" w:hAnsi="Times New Roman" w:cs="Times New Roman"/>
          <w:sz w:val="24"/>
          <w:szCs w:val="24"/>
        </w:rPr>
        <w:t>.</w:t>
      </w:r>
    </w:p>
    <w:p w:rsidR="00EF2BC9" w:rsidRDefault="00EF2BC9">
      <w:pPr>
        <w:autoSpaceDE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17. Количество культурно- досуговых мероприятий;</w:t>
      </w:r>
    </w:p>
    <w:p w:rsidR="00EF2BC9" w:rsidRDefault="00EF2BC9">
      <w:pPr>
        <w:autoSpaceDE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18. Повышение уровня удовлетворенности граждан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качеством предоставления муниципальных услуг в сфере культуры.</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19. 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sidR="00533AA6">
        <w:rPr>
          <w:rFonts w:ascii="Times New Roman" w:hAnsi="Times New Roman" w:cs="Times New Roman"/>
          <w:sz w:val="24"/>
          <w:szCs w:val="24"/>
        </w:rPr>
        <w:t>7</w:t>
      </w:r>
      <w:r>
        <w:rPr>
          <w:rFonts w:ascii="Times New Roman" w:hAnsi="Times New Roman" w:cs="Times New Roman"/>
          <w:sz w:val="24"/>
          <w:szCs w:val="24"/>
        </w:rPr>
        <w:t xml:space="preserve"> году 90%.</w:t>
      </w:r>
    </w:p>
    <w:p w:rsidR="00EF2BC9" w:rsidRDefault="00EF2B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 Наличие оборудованных спортивных площадок и сооружений на территории поселения.</w:t>
      </w:r>
    </w:p>
    <w:p w:rsidR="00EF2BC9" w:rsidRDefault="00EF2BC9">
      <w:pPr>
        <w:autoSpaceDE w:val="0"/>
        <w:spacing w:after="0" w:line="240" w:lineRule="auto"/>
        <w:ind w:firstLine="709"/>
        <w:jc w:val="both"/>
      </w:pPr>
      <w:r>
        <w:rPr>
          <w:rFonts w:ascii="Times New Roman" w:hAnsi="Times New Roman" w:cs="Times New Roman"/>
          <w:sz w:val="24"/>
          <w:szCs w:val="24"/>
        </w:rPr>
        <w:t>21. Участие поселения в районных спортивно-массовых мероприятиях.</w:t>
      </w:r>
    </w:p>
    <w:p w:rsidR="00EF2BC9" w:rsidRDefault="00EF2BC9">
      <w:pPr>
        <w:pStyle w:val="Style4"/>
        <w:widowControl/>
        <w:spacing w:line="240" w:lineRule="auto"/>
        <w:ind w:firstLine="709"/>
      </w:pPr>
      <w:r>
        <w:t>22</w:t>
      </w:r>
      <w:r w:rsidR="00D75609">
        <w:t>.</w:t>
      </w:r>
      <w:r>
        <w:t xml:space="preserve"> Уровень предоставления мер социальной поддержки отдельным категориям граждан в денежной форме из расчета на 1000 чел. населения поселения.</w:t>
      </w:r>
    </w:p>
    <w:p w:rsidR="00EF2BC9" w:rsidRDefault="00D75609" w:rsidP="00475E42">
      <w:pPr>
        <w:autoSpaceDE w:val="0"/>
        <w:autoSpaceDN w:val="0"/>
        <w:adjustRightInd w:val="0"/>
        <w:spacing w:after="0" w:line="240" w:lineRule="auto"/>
        <w:ind w:firstLine="600"/>
        <w:jc w:val="both"/>
        <w:outlineLvl w:val="2"/>
        <w:rPr>
          <w:rFonts w:ascii="Times New Roman" w:hAnsi="Times New Roman" w:cs="Times New Roman"/>
          <w:color w:val="2D2D2D"/>
          <w:spacing w:val="2"/>
          <w:sz w:val="24"/>
          <w:szCs w:val="24"/>
          <w:lang w:eastAsia="ru-RU"/>
        </w:rPr>
      </w:pPr>
      <w:r>
        <w:t xml:space="preserve">   </w:t>
      </w:r>
      <w:r w:rsidRPr="00D75609">
        <w:rPr>
          <w:rFonts w:ascii="Times New Roman" w:hAnsi="Times New Roman" w:cs="Times New Roman"/>
          <w:sz w:val="24"/>
          <w:szCs w:val="24"/>
        </w:rPr>
        <w:t>23.</w:t>
      </w:r>
      <w:r w:rsidRPr="00A372CA">
        <w:rPr>
          <w:rFonts w:ascii="Times New Roman" w:hAnsi="Times New Roman" w:cs="Times New Roman"/>
          <w:color w:val="2D2D2D"/>
          <w:spacing w:val="2"/>
          <w:sz w:val="24"/>
          <w:szCs w:val="24"/>
          <w:lang w:eastAsia="ru-RU"/>
        </w:rPr>
        <w:t xml:space="preserve"> </w:t>
      </w:r>
      <w:r w:rsidR="00475E42" w:rsidRPr="00A372CA">
        <w:rPr>
          <w:rFonts w:ascii="Times New Roman" w:hAnsi="Times New Roman" w:cs="Times New Roman"/>
          <w:color w:val="2D2D2D"/>
          <w:spacing w:val="2"/>
          <w:sz w:val="24"/>
          <w:szCs w:val="24"/>
          <w:lang w:eastAsia="ru-RU"/>
        </w:rPr>
        <w:t xml:space="preserve">Обеспечение своевременности и полноты исполнения долговых обязательств </w:t>
      </w:r>
      <w:proofErr w:type="spellStart"/>
      <w:r w:rsidR="00475E42" w:rsidRPr="00A372CA">
        <w:rPr>
          <w:rFonts w:ascii="Times New Roman" w:hAnsi="Times New Roman" w:cs="Times New Roman"/>
          <w:color w:val="2D2D2D"/>
          <w:spacing w:val="2"/>
          <w:sz w:val="24"/>
          <w:szCs w:val="24"/>
          <w:lang w:eastAsia="ru-RU"/>
        </w:rPr>
        <w:t>Новогольеланского</w:t>
      </w:r>
      <w:proofErr w:type="spellEnd"/>
      <w:r w:rsidR="00475E42" w:rsidRPr="00A372CA">
        <w:rPr>
          <w:rFonts w:ascii="Times New Roman" w:hAnsi="Times New Roman" w:cs="Times New Roman"/>
          <w:color w:val="2D2D2D"/>
          <w:spacing w:val="2"/>
          <w:sz w:val="24"/>
          <w:szCs w:val="24"/>
          <w:lang w:eastAsia="ru-RU"/>
        </w:rPr>
        <w:t xml:space="preserve"> сельского поселения, обслуживание государственного долга </w:t>
      </w:r>
      <w:proofErr w:type="spellStart"/>
      <w:r w:rsidR="00475E42" w:rsidRPr="00A372CA">
        <w:rPr>
          <w:rFonts w:ascii="Times New Roman" w:hAnsi="Times New Roman" w:cs="Times New Roman"/>
          <w:color w:val="2D2D2D"/>
          <w:spacing w:val="2"/>
          <w:sz w:val="24"/>
          <w:szCs w:val="24"/>
          <w:lang w:eastAsia="ru-RU"/>
        </w:rPr>
        <w:t>Новогольеланского</w:t>
      </w:r>
      <w:proofErr w:type="spellEnd"/>
      <w:r w:rsidR="00475E42" w:rsidRPr="00A372CA">
        <w:rPr>
          <w:rFonts w:ascii="Times New Roman" w:hAnsi="Times New Roman" w:cs="Times New Roman"/>
          <w:color w:val="2D2D2D"/>
          <w:spacing w:val="2"/>
          <w:sz w:val="24"/>
          <w:szCs w:val="24"/>
          <w:lang w:eastAsia="ru-RU"/>
        </w:rPr>
        <w:t xml:space="preserve"> сельского поселения</w:t>
      </w:r>
      <w:r w:rsidR="00475E42">
        <w:rPr>
          <w:rFonts w:ascii="Times New Roman" w:hAnsi="Times New Roman" w:cs="Times New Roman"/>
          <w:color w:val="2D2D2D"/>
          <w:spacing w:val="2"/>
          <w:sz w:val="24"/>
          <w:szCs w:val="24"/>
          <w:lang w:eastAsia="ru-RU"/>
        </w:rPr>
        <w:t xml:space="preserve">. </w:t>
      </w:r>
    </w:p>
    <w:p w:rsidR="00475E42" w:rsidRDefault="00475E42" w:rsidP="00475E42">
      <w:pPr>
        <w:autoSpaceDE w:val="0"/>
        <w:autoSpaceDN w:val="0"/>
        <w:adjustRightInd w:val="0"/>
        <w:spacing w:after="0" w:line="240" w:lineRule="auto"/>
        <w:ind w:firstLine="600"/>
        <w:jc w:val="both"/>
        <w:outlineLvl w:val="2"/>
        <w:rPr>
          <w:shd w:val="clear" w:color="auto" w:fill="FFFF00"/>
        </w:rPr>
      </w:pPr>
    </w:p>
    <w:p w:rsidR="00EF2BC9" w:rsidRDefault="00EF2BC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2.1.4. Основные ожидаемые конечные результаты реализации муниципальной </w:t>
      </w:r>
    </w:p>
    <w:p w:rsidR="00EF2BC9" w:rsidRDefault="00EF2BC9">
      <w:pPr>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программы.</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Создание эффективной системы планирования и управления реализацией мероприятий муниципальной программы.</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эффективного и целенаправленного расходования бюджетных средств.</w:t>
      </w:r>
    </w:p>
    <w:p w:rsidR="00EF2BC9" w:rsidRDefault="00EF2BC9">
      <w:pPr>
        <w:tabs>
          <w:tab w:val="left" w:pos="6631"/>
        </w:tabs>
        <w:spacing w:after="0" w:line="240" w:lineRule="auto"/>
        <w:ind w:firstLine="567"/>
        <w:jc w:val="both"/>
      </w:pPr>
      <w:r>
        <w:rPr>
          <w:rFonts w:ascii="Times New Roman" w:hAnsi="Times New Roman" w:cs="Times New Roman"/>
          <w:sz w:val="24"/>
          <w:szCs w:val="24"/>
        </w:rPr>
        <w:t xml:space="preserve">- Уровень удовлетворенности граждан качеством предоставления муниципальных услуг в </w:t>
      </w:r>
      <w:proofErr w:type="spellStart"/>
      <w:r>
        <w:rPr>
          <w:rFonts w:ascii="Times New Roman" w:hAnsi="Times New Roman" w:cs="Times New Roman"/>
          <w:sz w:val="24"/>
          <w:szCs w:val="24"/>
        </w:rPr>
        <w:t>Новогольеланском</w:t>
      </w:r>
      <w:proofErr w:type="spellEnd"/>
      <w:r>
        <w:rPr>
          <w:rFonts w:ascii="Times New Roman" w:hAnsi="Times New Roman" w:cs="Times New Roman"/>
          <w:sz w:val="24"/>
          <w:szCs w:val="24"/>
        </w:rPr>
        <w:t xml:space="preserve"> сельском поселении Грибановского муниципального района в конце реализации подпрограммы составит более 75%.</w:t>
      </w:r>
    </w:p>
    <w:p w:rsidR="00EF2BC9" w:rsidRDefault="00EF2BC9">
      <w:pPr>
        <w:pStyle w:val="ConsPlusCell"/>
        <w:ind w:right="23" w:firstLine="567"/>
        <w:jc w:val="both"/>
      </w:pPr>
      <w:r>
        <w:t>- Повышение эффективности использования средств бюджета.</w:t>
      </w:r>
    </w:p>
    <w:p w:rsidR="00EF2BC9" w:rsidRDefault="00EF2BC9">
      <w:pPr>
        <w:pStyle w:val="ConsPlusCell"/>
        <w:ind w:right="23" w:firstLine="567"/>
        <w:jc w:val="both"/>
      </w:pPr>
      <w:r>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Рост качества управления муниципальными финансами.</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EF2BC9" w:rsidRDefault="00EF2BC9">
      <w:pPr>
        <w:spacing w:after="0" w:line="240" w:lineRule="auto"/>
        <w:ind w:firstLine="567"/>
        <w:jc w:val="both"/>
        <w:rPr>
          <w:rFonts w:ascii="Times New Roman" w:hAnsi="Times New Roman" w:cs="Times New Roman"/>
          <w:sz w:val="24"/>
          <w:szCs w:val="24"/>
        </w:rPr>
      </w:pPr>
      <w:r w:rsidRPr="00C86B98">
        <w:rPr>
          <w:rFonts w:ascii="Times New Roman" w:hAnsi="Times New Roman" w:cs="Times New Roman"/>
          <w:sz w:val="24"/>
          <w:szCs w:val="24"/>
        </w:rPr>
        <w:t xml:space="preserve">- Увеличение количества населенных пунктов, оборудованных системами оповещения до </w:t>
      </w:r>
      <w:r w:rsidR="00BD409E" w:rsidRPr="00C86B98">
        <w:rPr>
          <w:rFonts w:ascii="Times New Roman" w:hAnsi="Times New Roman" w:cs="Times New Roman"/>
          <w:sz w:val="24"/>
          <w:szCs w:val="24"/>
        </w:rPr>
        <w:t>3</w:t>
      </w:r>
      <w:r w:rsidRPr="00C86B98">
        <w:rPr>
          <w:rFonts w:ascii="Times New Roman" w:hAnsi="Times New Roman" w:cs="Times New Roman"/>
          <w:sz w:val="24"/>
          <w:szCs w:val="24"/>
        </w:rPr>
        <w:t xml:space="preserve"> единиц;</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Установление границ в соответствии с требованиями действующего законодательства.</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Доля протяженности освещенных частей улиц, проездов к их общей протяженности на 31.12.202</w:t>
      </w:r>
      <w:r w:rsidR="00533AA6">
        <w:rPr>
          <w:rFonts w:ascii="Times New Roman" w:hAnsi="Times New Roman" w:cs="Times New Roman"/>
          <w:sz w:val="24"/>
          <w:szCs w:val="24"/>
        </w:rPr>
        <w:t>7</w:t>
      </w:r>
      <w:r>
        <w:rPr>
          <w:rFonts w:ascii="Times New Roman" w:hAnsi="Times New Roman" w:cs="Times New Roman"/>
          <w:sz w:val="24"/>
          <w:szCs w:val="24"/>
        </w:rPr>
        <w:t xml:space="preserve"> г. – 100 %.</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Организация системного сбора и вывоза твердых бытовых отходов.</w:t>
      </w:r>
    </w:p>
    <w:p w:rsidR="00EF2BC9" w:rsidRDefault="00EF2BC9">
      <w:pPr>
        <w:spacing w:after="0" w:line="240" w:lineRule="auto"/>
        <w:ind w:firstLine="567"/>
        <w:jc w:val="both"/>
        <w:rPr>
          <w:rFonts w:ascii="Times New Roman" w:hAnsi="Times New Roman" w:cs="Times New Roman"/>
          <w:kern w:val="1"/>
          <w:sz w:val="24"/>
          <w:szCs w:val="24"/>
        </w:rPr>
      </w:pPr>
      <w:r>
        <w:rPr>
          <w:rFonts w:ascii="Times New Roman" w:hAnsi="Times New Roman" w:cs="Times New Roman"/>
          <w:sz w:val="24"/>
          <w:szCs w:val="24"/>
        </w:rPr>
        <w:t>- Организация ритуальных услуг и содержание мест захоронения.</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kern w:val="1"/>
          <w:sz w:val="24"/>
          <w:szCs w:val="24"/>
        </w:rPr>
        <w:t xml:space="preserve">          - Количество обустроенных мест массового отдыха населения до 1 ед. на 1000 чел. населения.</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Удельный вес введенной общей площади жилых домов по отношению к общей площади жилищного фонда, %.</w:t>
      </w:r>
    </w:p>
    <w:p w:rsidR="00EF2BC9" w:rsidRDefault="00EF2BC9">
      <w:pPr>
        <w:spacing w:after="0" w:line="240" w:lineRule="auto"/>
        <w:ind w:firstLine="567"/>
        <w:jc w:val="both"/>
        <w:rPr>
          <w:rFonts w:ascii="Times New Roman" w:hAnsi="Times New Roman" w:cs="Times New Roman"/>
          <w:spacing w:val="-1"/>
          <w:sz w:val="24"/>
          <w:szCs w:val="24"/>
        </w:rPr>
      </w:pPr>
      <w:r>
        <w:rPr>
          <w:rFonts w:ascii="Times New Roman" w:hAnsi="Times New Roman" w:cs="Times New Roman"/>
          <w:sz w:val="24"/>
          <w:szCs w:val="24"/>
        </w:rPr>
        <w:t>- Уменьшение количества жалоб на внешний облик поселения и на проблемы благоустройства территории сельского поселения.</w:t>
      </w:r>
    </w:p>
    <w:p w:rsidR="00EF2BC9" w:rsidRPr="00A4552E" w:rsidRDefault="00EF2BC9">
      <w:pPr>
        <w:pStyle w:val="af4"/>
        <w:shd w:val="clear" w:color="auto" w:fill="FFFFFF"/>
        <w:spacing w:after="0" w:line="240" w:lineRule="auto"/>
        <w:ind w:left="0"/>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          - Увеличение количества детей, охваченных организованным отдыхом и оздоровлением, в общем количестве детей школьного возраста до 15 лет. </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1"/>
          <w:sz w:val="24"/>
          <w:szCs w:val="24"/>
        </w:rPr>
        <w:t xml:space="preserve">- </w:t>
      </w:r>
      <w:r>
        <w:rPr>
          <w:rFonts w:ascii="Times New Roman" w:hAnsi="Times New Roman" w:cs="Times New Roman"/>
          <w:spacing w:val="-4"/>
          <w:sz w:val="24"/>
          <w:szCs w:val="24"/>
        </w:rPr>
        <w:t>Увеличение доли детей, находящих</w:t>
      </w:r>
      <w:r>
        <w:rPr>
          <w:rFonts w:ascii="Times New Roman" w:hAnsi="Times New Roman" w:cs="Times New Roman"/>
          <w:spacing w:val="1"/>
          <w:sz w:val="24"/>
          <w:szCs w:val="24"/>
        </w:rPr>
        <w:t xml:space="preserve">ся в трудной жизненной ситуации, охваченных </w:t>
      </w:r>
      <w:r>
        <w:rPr>
          <w:rFonts w:ascii="Times New Roman" w:hAnsi="Times New Roman" w:cs="Times New Roman"/>
          <w:spacing w:val="3"/>
          <w:sz w:val="24"/>
          <w:szCs w:val="24"/>
        </w:rPr>
        <w:t>организованным отдыхом и оздоровлением.</w:t>
      </w:r>
    </w:p>
    <w:p w:rsidR="00EF2BC9" w:rsidRDefault="00EF2BC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Увеличение численности участников культурно-досуговых мероприятий до 5,1% в 202</w:t>
      </w:r>
      <w:r w:rsidR="00533AA6">
        <w:rPr>
          <w:rFonts w:ascii="Times New Roman" w:hAnsi="Times New Roman" w:cs="Times New Roman"/>
          <w:sz w:val="24"/>
          <w:szCs w:val="24"/>
        </w:rPr>
        <w:t>7</w:t>
      </w:r>
      <w:r>
        <w:rPr>
          <w:rFonts w:ascii="Times New Roman" w:hAnsi="Times New Roman" w:cs="Times New Roman"/>
          <w:sz w:val="24"/>
          <w:szCs w:val="24"/>
        </w:rPr>
        <w:t xml:space="preserve"> году;</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Повышение уровня удовлетворенности жителей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качеством предоставления услуг в сфере культуры до 90% в 202</w:t>
      </w:r>
      <w:r w:rsidR="00533AA6">
        <w:rPr>
          <w:rFonts w:ascii="Times New Roman" w:hAnsi="Times New Roman" w:cs="Times New Roman"/>
          <w:sz w:val="24"/>
          <w:szCs w:val="24"/>
        </w:rPr>
        <w:t>7</w:t>
      </w:r>
      <w:r>
        <w:rPr>
          <w:rFonts w:ascii="Times New Roman" w:hAnsi="Times New Roman" w:cs="Times New Roman"/>
          <w:sz w:val="24"/>
          <w:szCs w:val="24"/>
        </w:rPr>
        <w:t xml:space="preserve"> году; </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sidR="00533AA6">
        <w:rPr>
          <w:rFonts w:ascii="Times New Roman" w:hAnsi="Times New Roman" w:cs="Times New Roman"/>
          <w:sz w:val="24"/>
          <w:szCs w:val="24"/>
        </w:rPr>
        <w:t>7</w:t>
      </w:r>
      <w:r>
        <w:rPr>
          <w:rFonts w:ascii="Times New Roman" w:hAnsi="Times New Roman" w:cs="Times New Roman"/>
          <w:sz w:val="24"/>
          <w:szCs w:val="24"/>
        </w:rPr>
        <w:t xml:space="preserve"> году 90%</w:t>
      </w:r>
    </w:p>
    <w:p w:rsidR="00EF2BC9" w:rsidRDefault="00EF2BC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 Увеличение числа спортивных мероприятий, проводимых на территории поселения.  </w:t>
      </w:r>
    </w:p>
    <w:p w:rsidR="00EF2BC9" w:rsidRDefault="00EF2BC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Строительство спортивных сооружений.</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Увеличение доли участия поселения в районных спортивно-массовых мероприятиях в 202</w:t>
      </w:r>
      <w:r w:rsidR="00533AA6">
        <w:rPr>
          <w:rFonts w:ascii="Times New Roman" w:hAnsi="Times New Roman" w:cs="Times New Roman"/>
          <w:sz w:val="24"/>
          <w:szCs w:val="24"/>
        </w:rPr>
        <w:t>7</w:t>
      </w:r>
      <w:r>
        <w:rPr>
          <w:rFonts w:ascii="Times New Roman" w:hAnsi="Times New Roman" w:cs="Times New Roman"/>
          <w:sz w:val="24"/>
          <w:szCs w:val="24"/>
        </w:rPr>
        <w:t xml:space="preserve"> году до 100 %.</w:t>
      </w:r>
    </w:p>
    <w:p w:rsidR="00EF2BC9" w:rsidRDefault="00EF2BC9" w:rsidP="004006EA">
      <w:pPr>
        <w:autoSpaceDE w:val="0"/>
        <w:spacing w:after="0" w:line="240" w:lineRule="auto"/>
        <w:ind w:firstLine="567"/>
        <w:jc w:val="both"/>
        <w:rPr>
          <w:rFonts w:ascii="Times New Roman" w:hAnsi="Times New Roman" w:cs="Times New Roman"/>
          <w:b/>
          <w:sz w:val="24"/>
          <w:szCs w:val="24"/>
          <w:shd w:val="clear" w:color="auto" w:fill="FFFF00"/>
        </w:rPr>
      </w:pPr>
      <w:r>
        <w:rPr>
          <w:rFonts w:ascii="Times New Roman" w:hAnsi="Times New Roman" w:cs="Times New Roman"/>
          <w:sz w:val="24"/>
          <w:szCs w:val="24"/>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p>
    <w:p w:rsidR="00A372CA" w:rsidRPr="00A372CA" w:rsidRDefault="009C5F83" w:rsidP="004006EA">
      <w:pPr>
        <w:autoSpaceDE w:val="0"/>
        <w:autoSpaceDN w:val="0"/>
        <w:adjustRightInd w:val="0"/>
        <w:spacing w:after="0" w:line="240" w:lineRule="auto"/>
        <w:ind w:firstLine="600"/>
        <w:jc w:val="both"/>
        <w:outlineLvl w:val="2"/>
        <w:rPr>
          <w:rFonts w:ascii="Times New Roman" w:hAnsi="Times New Roman" w:cs="Times New Roman"/>
          <w:sz w:val="24"/>
          <w:szCs w:val="24"/>
        </w:rPr>
      </w:pPr>
      <w:r>
        <w:rPr>
          <w:rFonts w:ascii="Times New Roman" w:hAnsi="Times New Roman"/>
          <w:sz w:val="24"/>
          <w:szCs w:val="24"/>
          <w:lang w:eastAsia="ru-RU"/>
        </w:rPr>
        <w:t xml:space="preserve">- </w:t>
      </w:r>
      <w:r w:rsidR="00D75609">
        <w:rPr>
          <w:rFonts w:ascii="Times New Roman" w:hAnsi="Times New Roman"/>
          <w:sz w:val="24"/>
          <w:szCs w:val="24"/>
          <w:lang w:eastAsia="ru-RU"/>
        </w:rPr>
        <w:t>О</w:t>
      </w:r>
      <w:r w:rsidR="00D75609" w:rsidRPr="00EC1DB7">
        <w:rPr>
          <w:rFonts w:ascii="Times New Roman" w:hAnsi="Times New Roman"/>
          <w:sz w:val="24"/>
          <w:szCs w:val="24"/>
          <w:lang w:eastAsia="ru-RU"/>
        </w:rPr>
        <w:t xml:space="preserve">беспечить сбалансированность и устойчивость бюджета </w:t>
      </w:r>
      <w:proofErr w:type="spellStart"/>
      <w:r w:rsidR="00D75609">
        <w:rPr>
          <w:rFonts w:ascii="Times New Roman" w:hAnsi="Times New Roman"/>
          <w:sz w:val="24"/>
          <w:szCs w:val="24"/>
          <w:lang w:eastAsia="ru-RU"/>
        </w:rPr>
        <w:t>Новогольеланского</w:t>
      </w:r>
      <w:proofErr w:type="spellEnd"/>
      <w:r w:rsidR="00D75609">
        <w:rPr>
          <w:rFonts w:ascii="Times New Roman" w:hAnsi="Times New Roman"/>
          <w:sz w:val="24"/>
          <w:szCs w:val="24"/>
          <w:lang w:eastAsia="ru-RU"/>
        </w:rPr>
        <w:t xml:space="preserve"> сельского поселения</w:t>
      </w:r>
      <w:r w:rsidR="00D75609" w:rsidRPr="00EC1DB7">
        <w:rPr>
          <w:rFonts w:ascii="Times New Roman" w:hAnsi="Times New Roman"/>
          <w:sz w:val="24"/>
          <w:szCs w:val="24"/>
          <w:lang w:eastAsia="ru-RU"/>
        </w:rPr>
        <w:t>,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w:t>
      </w:r>
      <w:r w:rsidR="00D75609" w:rsidRPr="00EC1DB7">
        <w:rPr>
          <w:rFonts w:ascii="Times New Roman" w:hAnsi="Times New Roman"/>
          <w:sz w:val="24"/>
          <w:szCs w:val="24"/>
          <w:lang w:eastAsia="ru-RU"/>
        </w:rPr>
        <w:softHyphen/>
        <w:t xml:space="preserve">ского развития и повышения качества жизни населения </w:t>
      </w:r>
      <w:proofErr w:type="spellStart"/>
      <w:r w:rsidR="00D75609">
        <w:rPr>
          <w:rFonts w:ascii="Times New Roman" w:hAnsi="Times New Roman"/>
          <w:sz w:val="24"/>
          <w:szCs w:val="24"/>
          <w:lang w:eastAsia="ru-RU"/>
        </w:rPr>
        <w:t>Новогольелан</w:t>
      </w:r>
      <w:r w:rsidR="00B13950">
        <w:rPr>
          <w:rFonts w:ascii="Times New Roman" w:hAnsi="Times New Roman"/>
          <w:sz w:val="24"/>
          <w:szCs w:val="24"/>
          <w:lang w:eastAsia="ru-RU"/>
        </w:rPr>
        <w:t>ского</w:t>
      </w:r>
      <w:proofErr w:type="spellEnd"/>
      <w:r w:rsidR="00B13950">
        <w:rPr>
          <w:rFonts w:ascii="Times New Roman" w:hAnsi="Times New Roman"/>
          <w:sz w:val="24"/>
          <w:szCs w:val="24"/>
          <w:lang w:eastAsia="ru-RU"/>
        </w:rPr>
        <w:t xml:space="preserve"> сельского поселения</w:t>
      </w:r>
      <w:r w:rsidR="00D75609" w:rsidRPr="00EC1DB7">
        <w:rPr>
          <w:rFonts w:ascii="Times New Roman" w:hAnsi="Times New Roman"/>
          <w:sz w:val="24"/>
          <w:szCs w:val="24"/>
          <w:lang w:eastAsia="ru-RU"/>
        </w:rPr>
        <w:t xml:space="preserve">; повысить бюджетный потенциал </w:t>
      </w:r>
      <w:proofErr w:type="spellStart"/>
      <w:r w:rsidR="00D75609">
        <w:rPr>
          <w:rFonts w:ascii="Times New Roman" w:hAnsi="Times New Roman"/>
          <w:sz w:val="24"/>
          <w:szCs w:val="24"/>
          <w:lang w:eastAsia="ru-RU"/>
        </w:rPr>
        <w:t>Новогольелан</w:t>
      </w:r>
      <w:r w:rsidR="00D75609" w:rsidRPr="00EC1DB7">
        <w:rPr>
          <w:rFonts w:ascii="Times New Roman" w:hAnsi="Times New Roman"/>
          <w:sz w:val="24"/>
          <w:szCs w:val="24"/>
          <w:lang w:eastAsia="ru-RU"/>
        </w:rPr>
        <w:t>ского</w:t>
      </w:r>
      <w:proofErr w:type="spellEnd"/>
      <w:r w:rsidR="00D75609" w:rsidRPr="00EC1DB7">
        <w:rPr>
          <w:rFonts w:ascii="Times New Roman" w:hAnsi="Times New Roman"/>
          <w:sz w:val="24"/>
          <w:szCs w:val="24"/>
          <w:lang w:eastAsia="ru-RU"/>
        </w:rPr>
        <w:t xml:space="preserve"> сельского поселения как за счет роста собственной доходной базы бюджета </w:t>
      </w:r>
      <w:proofErr w:type="spellStart"/>
      <w:r w:rsidR="00D75609">
        <w:rPr>
          <w:rFonts w:ascii="Times New Roman" w:hAnsi="Times New Roman"/>
          <w:sz w:val="24"/>
          <w:szCs w:val="24"/>
          <w:lang w:eastAsia="ru-RU"/>
        </w:rPr>
        <w:t>Новогольелан</w:t>
      </w:r>
      <w:r w:rsidR="00D75609" w:rsidRPr="00EC1DB7">
        <w:rPr>
          <w:rFonts w:ascii="Times New Roman" w:hAnsi="Times New Roman"/>
          <w:sz w:val="24"/>
          <w:szCs w:val="24"/>
          <w:lang w:eastAsia="ru-RU"/>
        </w:rPr>
        <w:t>ского</w:t>
      </w:r>
      <w:proofErr w:type="spellEnd"/>
      <w:r w:rsidR="00D75609" w:rsidRPr="00EC1DB7">
        <w:rPr>
          <w:rFonts w:ascii="Times New Roman" w:hAnsi="Times New Roman"/>
          <w:sz w:val="24"/>
          <w:szCs w:val="24"/>
          <w:lang w:eastAsia="ru-RU"/>
        </w:rPr>
        <w:t xml:space="preserve"> сельского п</w:t>
      </w:r>
      <w:r w:rsidR="00B13950">
        <w:rPr>
          <w:rFonts w:ascii="Times New Roman" w:hAnsi="Times New Roman"/>
          <w:sz w:val="24"/>
          <w:szCs w:val="24"/>
          <w:lang w:eastAsia="ru-RU"/>
        </w:rPr>
        <w:t>оселения</w:t>
      </w:r>
      <w:r w:rsidR="00D75609" w:rsidRPr="00EC1DB7">
        <w:rPr>
          <w:rFonts w:ascii="Times New Roman" w:hAnsi="Times New Roman"/>
          <w:sz w:val="24"/>
          <w:szCs w:val="24"/>
          <w:lang w:eastAsia="ru-RU"/>
        </w:rPr>
        <w:t>, так и за счет эффективного осуществления бюджетных расходов с нацеленностью их на достижение конечного социально-экономического результата;</w:t>
      </w:r>
      <w:r w:rsidR="00D75609">
        <w:rPr>
          <w:rFonts w:ascii="Times New Roman" w:hAnsi="Times New Roman"/>
          <w:sz w:val="24"/>
          <w:szCs w:val="24"/>
          <w:lang w:eastAsia="ru-RU"/>
        </w:rPr>
        <w:t xml:space="preserve"> </w:t>
      </w:r>
      <w:r w:rsidR="00D75609" w:rsidRPr="00EC1DB7">
        <w:rPr>
          <w:rFonts w:ascii="Times New Roman" w:hAnsi="Times New Roman"/>
          <w:sz w:val="24"/>
          <w:szCs w:val="24"/>
          <w:lang w:eastAsia="ru-RU"/>
        </w:rPr>
        <w:t xml:space="preserve">снизить долговую нагрузку на бюджет </w:t>
      </w:r>
      <w:proofErr w:type="spellStart"/>
      <w:r w:rsidR="00D75609">
        <w:rPr>
          <w:rFonts w:ascii="Times New Roman" w:hAnsi="Times New Roman"/>
          <w:sz w:val="24"/>
          <w:szCs w:val="24"/>
          <w:lang w:eastAsia="ru-RU"/>
        </w:rPr>
        <w:t>Новогольелан</w:t>
      </w:r>
      <w:r w:rsidR="00D75609" w:rsidRPr="00EC1DB7">
        <w:rPr>
          <w:rFonts w:ascii="Times New Roman" w:hAnsi="Times New Roman"/>
          <w:sz w:val="24"/>
          <w:szCs w:val="24"/>
          <w:lang w:eastAsia="ru-RU"/>
        </w:rPr>
        <w:t>ского</w:t>
      </w:r>
      <w:proofErr w:type="spellEnd"/>
      <w:r w:rsidR="00D75609" w:rsidRPr="00EC1DB7">
        <w:rPr>
          <w:rFonts w:ascii="Times New Roman" w:hAnsi="Times New Roman"/>
          <w:sz w:val="24"/>
          <w:szCs w:val="24"/>
          <w:lang w:eastAsia="ru-RU"/>
        </w:rPr>
        <w:t xml:space="preserve"> сельского поселения </w:t>
      </w:r>
      <w:r w:rsidR="00D75609">
        <w:rPr>
          <w:rFonts w:ascii="Times New Roman" w:hAnsi="Times New Roman"/>
          <w:sz w:val="24"/>
          <w:szCs w:val="24"/>
          <w:lang w:eastAsia="ru-RU"/>
        </w:rPr>
        <w:t xml:space="preserve">Грибановского муниципального </w:t>
      </w:r>
      <w:r w:rsidR="00D75609" w:rsidRPr="00EC1DB7">
        <w:rPr>
          <w:rFonts w:ascii="Times New Roman" w:hAnsi="Times New Roman"/>
          <w:sz w:val="24"/>
          <w:szCs w:val="24"/>
          <w:lang w:eastAsia="ru-RU"/>
        </w:rPr>
        <w:t xml:space="preserve"> района </w:t>
      </w:r>
      <w:r w:rsidR="00D75609">
        <w:rPr>
          <w:rFonts w:ascii="Times New Roman" w:hAnsi="Times New Roman"/>
          <w:sz w:val="24"/>
          <w:szCs w:val="24"/>
          <w:lang w:eastAsia="ru-RU"/>
        </w:rPr>
        <w:t>Воронежской области</w:t>
      </w:r>
      <w:r w:rsidR="00D75609" w:rsidRPr="00EC1DB7">
        <w:rPr>
          <w:rFonts w:ascii="Times New Roman" w:hAnsi="Times New Roman"/>
          <w:sz w:val="24"/>
          <w:szCs w:val="24"/>
          <w:lang w:eastAsia="ru-RU"/>
        </w:rPr>
        <w:t xml:space="preserve"> при неуклонном и</w:t>
      </w:r>
      <w:r w:rsidR="00D75609">
        <w:rPr>
          <w:rFonts w:ascii="Times New Roman" w:hAnsi="Times New Roman"/>
          <w:sz w:val="24"/>
          <w:szCs w:val="24"/>
          <w:lang w:eastAsia="ru-RU"/>
        </w:rPr>
        <w:t xml:space="preserve">сполнении долговых обязательств  </w:t>
      </w:r>
    </w:p>
    <w:p w:rsidR="00EF2BC9" w:rsidRDefault="00EF2BC9" w:rsidP="004006EA">
      <w:pPr>
        <w:autoSpaceDE w:val="0"/>
        <w:spacing w:after="0" w:line="240" w:lineRule="auto"/>
        <w:ind w:firstLine="567"/>
        <w:rPr>
          <w:rFonts w:ascii="Times New Roman" w:hAnsi="Times New Roman" w:cs="Times New Roman"/>
          <w:b/>
          <w:sz w:val="24"/>
          <w:szCs w:val="24"/>
          <w:shd w:val="clear" w:color="auto" w:fill="FFFF00"/>
        </w:rPr>
      </w:pP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2.1.5. Сроки и этапы реализации программы.</w:t>
      </w:r>
    </w:p>
    <w:p w:rsidR="00EF2BC9" w:rsidRDefault="00EF2BC9">
      <w:pPr>
        <w:spacing w:after="0" w:line="240" w:lineRule="auto"/>
        <w:ind w:firstLine="709"/>
        <w:jc w:val="both"/>
        <w:rPr>
          <w:rFonts w:ascii="Times New Roman" w:hAnsi="Times New Roman" w:cs="Times New Roman"/>
          <w:sz w:val="24"/>
          <w:szCs w:val="24"/>
          <w:shd w:val="clear" w:color="auto" w:fill="FFFF00"/>
        </w:rPr>
      </w:pPr>
      <w:r>
        <w:rPr>
          <w:rFonts w:ascii="Times New Roman" w:hAnsi="Times New Roman" w:cs="Times New Roman"/>
          <w:sz w:val="24"/>
          <w:szCs w:val="24"/>
        </w:rPr>
        <w:t>Общий срок реализации программы рассчитан на период 2014-202</w:t>
      </w:r>
      <w:r w:rsidR="00007B70">
        <w:rPr>
          <w:rFonts w:ascii="Times New Roman" w:hAnsi="Times New Roman" w:cs="Times New Roman"/>
          <w:sz w:val="24"/>
          <w:szCs w:val="24"/>
        </w:rPr>
        <w:t>7</w:t>
      </w:r>
      <w:r>
        <w:rPr>
          <w:rFonts w:ascii="Times New Roman" w:hAnsi="Times New Roman" w:cs="Times New Roman"/>
          <w:sz w:val="24"/>
          <w:szCs w:val="24"/>
        </w:rPr>
        <w:t xml:space="preserve"> гг. </w:t>
      </w:r>
    </w:p>
    <w:p w:rsidR="00EF2BC9" w:rsidRDefault="00EF2BC9">
      <w:pPr>
        <w:widowControl w:val="0"/>
        <w:autoSpaceDE w:val="0"/>
        <w:spacing w:after="0" w:line="240" w:lineRule="auto"/>
        <w:ind w:firstLine="539"/>
        <w:jc w:val="both"/>
        <w:rPr>
          <w:rFonts w:ascii="Times New Roman" w:hAnsi="Times New Roman" w:cs="Times New Roman"/>
          <w:sz w:val="24"/>
          <w:szCs w:val="24"/>
          <w:shd w:val="clear" w:color="auto" w:fill="FFFF00"/>
        </w:rPr>
      </w:pPr>
    </w:p>
    <w:p w:rsidR="00EF2BC9" w:rsidRDefault="00EF2BC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 Обоснование выделения подпрограмм и обобщенная характеристика основных мероприятий.</w:t>
      </w:r>
    </w:p>
    <w:p w:rsidR="00EF2BC9" w:rsidRDefault="00EF2BC9">
      <w:pPr>
        <w:spacing w:after="0" w:line="240" w:lineRule="auto"/>
        <w:ind w:firstLine="709"/>
        <w:jc w:val="both"/>
        <w:rPr>
          <w:rFonts w:ascii="Times New Roman" w:hAnsi="Times New Roman" w:cs="Times New Roman"/>
          <w:b/>
          <w:sz w:val="24"/>
          <w:szCs w:val="24"/>
        </w:rPr>
      </w:pPr>
    </w:p>
    <w:p w:rsidR="00EF2BC9" w:rsidRDefault="00EF2BC9">
      <w:pPr>
        <w:spacing w:after="0" w:line="240" w:lineRule="auto"/>
        <w:ind w:firstLine="709"/>
        <w:jc w:val="both"/>
        <w:rPr>
          <w:rFonts w:ascii="Times New Roman" w:hAnsi="Times New Roman" w:cs="Times New Roman"/>
          <w:b/>
          <w:sz w:val="24"/>
          <w:szCs w:val="24"/>
          <w:shd w:val="clear" w:color="auto" w:fill="FFFF00"/>
        </w:rPr>
      </w:pPr>
      <w:r>
        <w:rPr>
          <w:rFonts w:ascii="Times New Roman" w:hAnsi="Times New Roman" w:cs="Times New Roman"/>
          <w:b/>
          <w:sz w:val="24"/>
          <w:szCs w:val="24"/>
        </w:rPr>
        <w:t>3.1. Обоснование выделения подпрограмм.</w:t>
      </w:r>
    </w:p>
    <w:p w:rsidR="00EF2BC9" w:rsidRDefault="00EF2BC9">
      <w:pPr>
        <w:spacing w:after="0" w:line="240" w:lineRule="auto"/>
        <w:ind w:firstLine="709"/>
        <w:jc w:val="both"/>
        <w:rPr>
          <w:rFonts w:ascii="Times New Roman" w:hAnsi="Times New Roman" w:cs="Times New Roman"/>
          <w:b/>
          <w:sz w:val="24"/>
          <w:szCs w:val="24"/>
          <w:shd w:val="clear" w:color="auto" w:fill="FFFF00"/>
        </w:rPr>
      </w:pPr>
    </w:p>
    <w:p w:rsidR="00EF2BC9" w:rsidRDefault="00EF2BC9">
      <w:pPr>
        <w:widowControl w:val="0"/>
        <w:autoSpaceDE w:val="0"/>
        <w:spacing w:after="0" w:line="240" w:lineRule="auto"/>
        <w:ind w:firstLine="539"/>
        <w:jc w:val="both"/>
        <w:rPr>
          <w:rFonts w:ascii="Times New Roman" w:hAnsi="Times New Roman" w:cs="Times New Roman"/>
          <w:b/>
          <w:sz w:val="24"/>
          <w:szCs w:val="24"/>
          <w:shd w:val="clear" w:color="auto" w:fill="FFFF00"/>
        </w:rPr>
      </w:pPr>
      <w:r>
        <w:rPr>
          <w:rFonts w:ascii="Times New Roman" w:hAnsi="Times New Roman" w:cs="Times New Roman"/>
          <w:sz w:val="24"/>
          <w:szCs w:val="24"/>
        </w:rPr>
        <w:t>Выделение подпрограмм осуществлено по отраслевому признаку в соответствии с целями муниципальной программы.</w:t>
      </w:r>
    </w:p>
    <w:p w:rsidR="00EF2BC9" w:rsidRDefault="00EF2BC9">
      <w:pPr>
        <w:spacing w:after="0" w:line="240" w:lineRule="auto"/>
        <w:ind w:firstLine="539"/>
        <w:jc w:val="both"/>
        <w:rPr>
          <w:rFonts w:ascii="Times New Roman" w:hAnsi="Times New Roman" w:cs="Times New Roman"/>
          <w:b/>
          <w:sz w:val="24"/>
          <w:szCs w:val="24"/>
          <w:shd w:val="clear" w:color="auto" w:fill="FFFF00"/>
        </w:rPr>
      </w:pP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3.2. Обобщенная характеристика основных мероприятий.</w:t>
      </w:r>
    </w:p>
    <w:p w:rsidR="00EF2BC9" w:rsidRDefault="00EF2BC9">
      <w:pPr>
        <w:spacing w:after="0" w:line="240" w:lineRule="auto"/>
        <w:ind w:firstLine="539"/>
        <w:rPr>
          <w:rFonts w:ascii="Times New Roman" w:hAnsi="Times New Roman" w:cs="Times New Roman"/>
          <w:sz w:val="24"/>
          <w:szCs w:val="24"/>
        </w:rPr>
      </w:pPr>
    </w:p>
    <w:p w:rsidR="00EF2BC9" w:rsidRDefault="00EF2BC9">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Мероприятие 1 (Подпрограммы № 1 «Обеспечение реализации муниципальной программы»)</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на обеспечение функций муниципальных органов в рамках обеспечения деятельности администрации поселения </w:t>
      </w:r>
    </w:p>
    <w:p w:rsidR="00EF2BC9" w:rsidRDefault="00EF2BC9">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Мероприятие 2 (Подпрограммы № 1 «Обеспечение реализации муниципальной программы»)</w:t>
      </w:r>
    </w:p>
    <w:p w:rsidR="00EF2BC9" w:rsidRDefault="00EF2BC9" w:rsidP="00C46891">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главы поселения в рамках обеспечения деятельности главы поселения</w:t>
      </w:r>
    </w:p>
    <w:p w:rsidR="00EF2BC9" w:rsidRDefault="00EF2BC9">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Мероприятие 3 (Подпрограммы № 1 «Обеспечение реализации муниципальной программы»)</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 а также контроля в сфере закупок</w:t>
      </w:r>
    </w:p>
    <w:p w:rsidR="00EF2BC9" w:rsidRDefault="00EF2BC9">
      <w:pPr>
        <w:spacing w:after="0" w:line="240" w:lineRule="auto"/>
        <w:ind w:firstLine="539"/>
        <w:rPr>
          <w:rFonts w:ascii="Times New Roman" w:hAnsi="Times New Roman" w:cs="Times New Roman"/>
          <w:color w:val="000000"/>
          <w:sz w:val="24"/>
          <w:szCs w:val="24"/>
        </w:rPr>
      </w:pPr>
      <w:r>
        <w:rPr>
          <w:rFonts w:ascii="Times New Roman" w:hAnsi="Times New Roman" w:cs="Times New Roman"/>
          <w:sz w:val="24"/>
          <w:szCs w:val="24"/>
        </w:rPr>
        <w:t>Мероприятие 4 (Подпрограммы № 1 «Обеспечение реализации муниципальной программы»)</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Финансовое обеспечение выполнения других расходных обязательств поселением</w:t>
      </w:r>
    </w:p>
    <w:p w:rsidR="00EF2BC9" w:rsidRDefault="00B13950">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Мероприятие 5 (Подпрограммы № 1 «Обеспечение реализации муниципальной программы»)</w:t>
      </w:r>
      <w:r w:rsidR="00C46891" w:rsidRPr="00C46891">
        <w:rPr>
          <w:rFonts w:ascii="Times New Roman" w:hAnsi="Times New Roman" w:cs="Times New Roman"/>
          <w:sz w:val="24"/>
          <w:szCs w:val="24"/>
          <w:highlight w:val="yellow"/>
        </w:rPr>
        <w:t xml:space="preserve"> </w:t>
      </w:r>
      <w:r w:rsidR="00C46891" w:rsidRPr="00C46891">
        <w:rPr>
          <w:rFonts w:ascii="Times New Roman" w:hAnsi="Times New Roman" w:cs="Times New Roman"/>
          <w:sz w:val="24"/>
          <w:szCs w:val="24"/>
        </w:rPr>
        <w:t>Обеспечение проведения выборов и референдумов</w:t>
      </w:r>
    </w:p>
    <w:p w:rsidR="00C46891" w:rsidRDefault="00C46891">
      <w:pPr>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Мероприятие 6 (Подпрограммы № 1 «Обеспечение реализации муниципальной программы»)</w:t>
      </w:r>
    </w:p>
    <w:p w:rsidR="00C46891" w:rsidRDefault="00C46891" w:rsidP="00BD409E">
      <w:pPr>
        <w:spacing w:after="0" w:line="240" w:lineRule="auto"/>
        <w:rPr>
          <w:rFonts w:ascii="Times New Roman" w:hAnsi="Times New Roman" w:cs="Times New Roman"/>
          <w:sz w:val="24"/>
          <w:szCs w:val="24"/>
        </w:rPr>
      </w:pPr>
      <w:r w:rsidRPr="00C46891">
        <w:rPr>
          <w:rFonts w:ascii="Times New Roman" w:hAnsi="Times New Roman" w:cs="Times New Roman"/>
          <w:sz w:val="24"/>
          <w:szCs w:val="24"/>
        </w:rPr>
        <w:t>Об</w:t>
      </w:r>
      <w:r w:rsidR="00623850">
        <w:rPr>
          <w:rFonts w:ascii="Times New Roman" w:hAnsi="Times New Roman" w:cs="Times New Roman"/>
          <w:sz w:val="24"/>
          <w:szCs w:val="24"/>
        </w:rPr>
        <w:t>еспечение</w:t>
      </w:r>
      <w:r w:rsidRPr="00C46891">
        <w:rPr>
          <w:rFonts w:ascii="Times New Roman" w:hAnsi="Times New Roman" w:cs="Times New Roman"/>
          <w:sz w:val="24"/>
          <w:szCs w:val="24"/>
        </w:rPr>
        <w:t xml:space="preserve"> внутреннего долга</w:t>
      </w:r>
    </w:p>
    <w:p w:rsidR="00EF2BC9" w:rsidRDefault="00EF2BC9">
      <w:pPr>
        <w:spacing w:after="0" w:line="240" w:lineRule="auto"/>
        <w:ind w:firstLine="539"/>
        <w:jc w:val="both"/>
        <w:rPr>
          <w:rFonts w:ascii="Times New Roman" w:hAnsi="Times New Roman" w:cs="Times New Roman"/>
          <w:bCs/>
          <w:iCs/>
          <w:sz w:val="24"/>
          <w:szCs w:val="24"/>
        </w:rPr>
      </w:pPr>
      <w:r>
        <w:rPr>
          <w:rFonts w:ascii="Times New Roman" w:hAnsi="Times New Roman" w:cs="Times New Roman"/>
          <w:sz w:val="24"/>
          <w:szCs w:val="24"/>
        </w:rPr>
        <w:lastRenderedPageBreak/>
        <w:t xml:space="preserve">Мероприятие </w:t>
      </w:r>
      <w:r w:rsidR="00C46891">
        <w:rPr>
          <w:rFonts w:ascii="Times New Roman" w:hAnsi="Times New Roman" w:cs="Times New Roman"/>
          <w:sz w:val="24"/>
          <w:szCs w:val="24"/>
        </w:rPr>
        <w:t>7</w:t>
      </w:r>
      <w:r>
        <w:rPr>
          <w:rFonts w:ascii="Times New Roman" w:hAnsi="Times New Roman" w:cs="Times New Roman"/>
          <w:sz w:val="24"/>
          <w:szCs w:val="24"/>
        </w:rPr>
        <w:t xml:space="preserve"> (Подпрограммы № 2 «Осуществление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p w:rsidR="00BD409E" w:rsidRDefault="00EF2BC9" w:rsidP="00BD409E">
      <w:pPr>
        <w:autoSpaceDE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p w:rsidR="00EF2BC9" w:rsidRDefault="00BD409E" w:rsidP="00BD409E">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2BC9">
        <w:rPr>
          <w:rFonts w:ascii="Times New Roman" w:hAnsi="Times New Roman" w:cs="Times New Roman"/>
          <w:sz w:val="24"/>
          <w:szCs w:val="24"/>
        </w:rPr>
        <w:t xml:space="preserve">Мероприятие </w:t>
      </w:r>
      <w:r w:rsidR="00C46891">
        <w:rPr>
          <w:rFonts w:ascii="Times New Roman" w:hAnsi="Times New Roman" w:cs="Times New Roman"/>
          <w:sz w:val="24"/>
          <w:szCs w:val="24"/>
        </w:rPr>
        <w:t>8</w:t>
      </w:r>
      <w:r w:rsidR="00EF2BC9">
        <w:rPr>
          <w:rFonts w:ascii="Times New Roman" w:hAnsi="Times New Roman" w:cs="Times New Roman"/>
          <w:sz w:val="24"/>
          <w:szCs w:val="24"/>
        </w:rPr>
        <w:t xml:space="preserve"> (Подпрограммы № 3 «Защита населения и территории поселения от чрезвычайных ситуаций, обеспечение пожарной безопасности, безопасности людей на водных объектах») </w:t>
      </w:r>
    </w:p>
    <w:p w:rsidR="0063226A"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Финансовое обеспечение муниципальной программы для исполнения переданных полномочий на осуществление части полномочий по мероприятиям в сфере защиты населения от чрезвычайных ситуаций и пожаров</w:t>
      </w:r>
    </w:p>
    <w:p w:rsidR="0063226A" w:rsidRDefault="0063226A" w:rsidP="0063226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Мероприятие 9 (Подпрограммы № 3 «Защита населения и территории поселения от чрезвычайных ситуаций, обеспечение пожарной безопасности, безопасности людей на водных объектах») </w:t>
      </w:r>
    </w:p>
    <w:p w:rsidR="00EF2BC9" w:rsidRDefault="0063226A" w:rsidP="00BD409E">
      <w:pPr>
        <w:spacing w:after="0" w:line="240" w:lineRule="auto"/>
        <w:jc w:val="both"/>
        <w:rPr>
          <w:rFonts w:ascii="Times New Roman" w:hAnsi="Times New Roman" w:cs="Times New Roman"/>
          <w:sz w:val="24"/>
          <w:szCs w:val="24"/>
        </w:rPr>
      </w:pPr>
      <w:r w:rsidRPr="0063226A">
        <w:rPr>
          <w:rFonts w:ascii="Times New Roman" w:hAnsi="Times New Roman"/>
          <w:sz w:val="24"/>
          <w:szCs w:val="24"/>
        </w:rPr>
        <w:t>Расходы на защиту населения и территории поселений от чрезвычайных ситуаций, обеспечение пожарной безопасности, безопасности людей на водных объектах</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Мероприятие </w:t>
      </w:r>
      <w:r w:rsidR="0063226A">
        <w:rPr>
          <w:rFonts w:ascii="Times New Roman" w:hAnsi="Times New Roman" w:cs="Times New Roman"/>
          <w:sz w:val="24"/>
          <w:szCs w:val="24"/>
        </w:rPr>
        <w:t>10</w:t>
      </w:r>
      <w:r w:rsidR="00C46891">
        <w:rPr>
          <w:rFonts w:ascii="Times New Roman" w:hAnsi="Times New Roman" w:cs="Times New Roman"/>
          <w:sz w:val="24"/>
          <w:szCs w:val="24"/>
        </w:rPr>
        <w:t xml:space="preserve"> </w:t>
      </w:r>
      <w:r>
        <w:rPr>
          <w:rFonts w:ascii="Times New Roman" w:hAnsi="Times New Roman" w:cs="Times New Roman"/>
          <w:sz w:val="24"/>
          <w:szCs w:val="24"/>
        </w:rPr>
        <w:t>(Подпрограммы № 4 «Развитие градостроительной деятельности»)</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Финансовое обеспечение муниципальной программы для исполнения переданных полномочий на осуществление части полномочий по мероприятиям по развитию градостроительной деятельности</w:t>
      </w:r>
    </w:p>
    <w:p w:rsidR="00EF2BC9" w:rsidRDefault="00C468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Мероприятие 1</w:t>
      </w:r>
      <w:r w:rsidR="0063226A">
        <w:rPr>
          <w:rFonts w:ascii="Times New Roman" w:hAnsi="Times New Roman" w:cs="Times New Roman"/>
          <w:sz w:val="24"/>
          <w:szCs w:val="24"/>
        </w:rPr>
        <w:t>1</w:t>
      </w:r>
      <w:r>
        <w:rPr>
          <w:rFonts w:ascii="Times New Roman" w:hAnsi="Times New Roman" w:cs="Times New Roman"/>
          <w:sz w:val="24"/>
          <w:szCs w:val="24"/>
        </w:rPr>
        <w:t xml:space="preserve"> (Подпрограммы № 4 «Развитие градостроительной деятельности») Подготовка карт (планов) для установления границ населенных пунктов</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Мероприятие </w:t>
      </w:r>
      <w:r w:rsidR="00C46891">
        <w:rPr>
          <w:rFonts w:ascii="Times New Roman" w:hAnsi="Times New Roman" w:cs="Times New Roman"/>
          <w:sz w:val="24"/>
          <w:szCs w:val="24"/>
        </w:rPr>
        <w:t>1</w:t>
      </w:r>
      <w:r w:rsidR="0063226A">
        <w:rPr>
          <w:rFonts w:ascii="Times New Roman" w:hAnsi="Times New Roman" w:cs="Times New Roman"/>
          <w:sz w:val="24"/>
          <w:szCs w:val="24"/>
        </w:rPr>
        <w:t>2</w:t>
      </w:r>
      <w:r>
        <w:rPr>
          <w:rFonts w:ascii="Times New Roman" w:hAnsi="Times New Roman" w:cs="Times New Roman"/>
          <w:sz w:val="24"/>
          <w:szCs w:val="24"/>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p>
    <w:p w:rsidR="00EF2BC9" w:rsidRDefault="00EF2BC9" w:rsidP="00C468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сети автомобильных дорог общего пользования</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Мероприятие </w:t>
      </w:r>
      <w:r w:rsidR="00C46891">
        <w:rPr>
          <w:rFonts w:ascii="Times New Roman" w:hAnsi="Times New Roman" w:cs="Times New Roman"/>
          <w:sz w:val="24"/>
          <w:szCs w:val="24"/>
        </w:rPr>
        <w:t>1</w:t>
      </w:r>
      <w:r w:rsidR="0063226A">
        <w:rPr>
          <w:rFonts w:ascii="Times New Roman" w:hAnsi="Times New Roman" w:cs="Times New Roman"/>
          <w:sz w:val="24"/>
          <w:szCs w:val="24"/>
        </w:rPr>
        <w:t>3</w:t>
      </w:r>
      <w:r>
        <w:rPr>
          <w:rFonts w:ascii="Times New Roman" w:hAnsi="Times New Roman" w:cs="Times New Roman"/>
          <w:sz w:val="24"/>
          <w:szCs w:val="24"/>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p>
    <w:p w:rsidR="00EF2BC9" w:rsidRDefault="00EF2BC9" w:rsidP="00C468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Благоустройство дворовых территорий сельского поселения</w:t>
      </w:r>
    </w:p>
    <w:p w:rsidR="00623850" w:rsidRDefault="00623850" w:rsidP="00623850">
      <w:pPr>
        <w:spacing w:after="0" w:line="240" w:lineRule="auto"/>
        <w:jc w:val="both"/>
      </w:pPr>
      <w:r>
        <w:rPr>
          <w:rFonts w:ascii="Times New Roman" w:hAnsi="Times New Roman" w:cs="Times New Roman"/>
          <w:sz w:val="24"/>
          <w:szCs w:val="24"/>
        </w:rPr>
        <w:t xml:space="preserve">        Мероприятие 1</w:t>
      </w:r>
      <w:r w:rsidR="0063226A">
        <w:rPr>
          <w:rFonts w:ascii="Times New Roman" w:hAnsi="Times New Roman" w:cs="Times New Roman"/>
          <w:sz w:val="24"/>
          <w:szCs w:val="24"/>
        </w:rPr>
        <w:t>4</w:t>
      </w:r>
      <w:r>
        <w:rPr>
          <w:rFonts w:ascii="Times New Roman" w:hAnsi="Times New Roman" w:cs="Times New Roman"/>
          <w:sz w:val="24"/>
          <w:szCs w:val="24"/>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p>
    <w:p w:rsidR="00623850" w:rsidRDefault="00623850" w:rsidP="00623850">
      <w:pPr>
        <w:pStyle w:val="af5"/>
        <w:spacing w:before="0" w:after="0"/>
        <w:jc w:val="both"/>
      </w:pPr>
      <w:r>
        <w:t>Исполнение мероприятий согласно утвержденной программе «Комплексное    развитие     систем</w:t>
      </w:r>
    </w:p>
    <w:p w:rsidR="00623850" w:rsidRDefault="00623850" w:rsidP="006238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коммунальной       инфраструктуры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на период 20</w:t>
      </w:r>
      <w:r w:rsidR="002E5A37">
        <w:rPr>
          <w:rFonts w:ascii="Times New Roman" w:hAnsi="Times New Roman" w:cs="Times New Roman"/>
          <w:sz w:val="24"/>
          <w:szCs w:val="24"/>
        </w:rPr>
        <w:t>24</w:t>
      </w:r>
      <w:r>
        <w:rPr>
          <w:rFonts w:ascii="Times New Roman" w:hAnsi="Times New Roman" w:cs="Times New Roman"/>
          <w:sz w:val="24"/>
          <w:szCs w:val="24"/>
        </w:rPr>
        <w:t>-20</w:t>
      </w:r>
      <w:r w:rsidR="002E5A37">
        <w:rPr>
          <w:rFonts w:ascii="Times New Roman" w:hAnsi="Times New Roman" w:cs="Times New Roman"/>
          <w:sz w:val="24"/>
          <w:szCs w:val="24"/>
        </w:rPr>
        <w:t>3</w:t>
      </w:r>
      <w:r>
        <w:rPr>
          <w:rFonts w:ascii="Times New Roman" w:hAnsi="Times New Roman" w:cs="Times New Roman"/>
          <w:sz w:val="24"/>
          <w:szCs w:val="24"/>
        </w:rPr>
        <w:t>4 годы»</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Мероприятие 1</w:t>
      </w:r>
      <w:r w:rsidR="0063226A">
        <w:rPr>
          <w:rFonts w:ascii="Times New Roman" w:hAnsi="Times New Roman" w:cs="Times New Roman"/>
          <w:sz w:val="24"/>
          <w:szCs w:val="24"/>
        </w:rPr>
        <w:t>5</w:t>
      </w:r>
      <w:r>
        <w:rPr>
          <w:rFonts w:ascii="Times New Roman" w:hAnsi="Times New Roman" w:cs="Times New Roman"/>
          <w:sz w:val="24"/>
          <w:szCs w:val="24"/>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p>
    <w:p w:rsidR="009C5AF5" w:rsidRDefault="00EF2BC9" w:rsidP="009C5A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объектов социального и производственного комплексов, в том числе объектов общегражданского назначения, жилья, инфраструктуры.</w:t>
      </w:r>
      <w:r w:rsidR="009C5AF5">
        <w:rPr>
          <w:rFonts w:ascii="Times New Roman" w:hAnsi="Times New Roman" w:cs="Times New Roman"/>
          <w:sz w:val="24"/>
          <w:szCs w:val="24"/>
        </w:rPr>
        <w:t xml:space="preserve">      </w:t>
      </w:r>
    </w:p>
    <w:p w:rsidR="009C5AF5" w:rsidRDefault="009C5AF5" w:rsidP="009C5A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Мероприятие 1</w:t>
      </w:r>
      <w:r w:rsidR="0063226A">
        <w:rPr>
          <w:rFonts w:ascii="Times New Roman" w:hAnsi="Times New Roman" w:cs="Times New Roman"/>
          <w:sz w:val="24"/>
          <w:szCs w:val="24"/>
        </w:rPr>
        <w:t>6</w:t>
      </w:r>
      <w:r>
        <w:rPr>
          <w:rFonts w:ascii="Times New Roman" w:hAnsi="Times New Roman" w:cs="Times New Roman"/>
          <w:sz w:val="24"/>
          <w:szCs w:val="24"/>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p>
    <w:p w:rsidR="009C5AF5" w:rsidRDefault="009C5A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на организацию проведения оплачиваемых общественных работ.</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Мероприятие 1</w:t>
      </w:r>
      <w:r w:rsidR="0063226A">
        <w:rPr>
          <w:rFonts w:ascii="Times New Roman" w:hAnsi="Times New Roman" w:cs="Times New Roman"/>
          <w:sz w:val="24"/>
          <w:szCs w:val="24"/>
        </w:rPr>
        <w:t>7</w:t>
      </w:r>
      <w:r>
        <w:rPr>
          <w:rFonts w:ascii="Times New Roman" w:hAnsi="Times New Roman" w:cs="Times New Roman"/>
          <w:sz w:val="24"/>
          <w:szCs w:val="24"/>
        </w:rPr>
        <w:t xml:space="preserve"> (Подпрограммы № 6 «Создание условий для организации отдыха и оздоровления детей и молодежи») </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Финансовое обеспечение муниципальной программы для исполнения переданных полномочий на осуществление части полномочий по организации мероприятий по вовлечению молодежи в социальную практику</w:t>
      </w:r>
    </w:p>
    <w:p w:rsidR="00EF2BC9" w:rsidRDefault="009C5AF5">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Мероприятие 1</w:t>
      </w:r>
      <w:r w:rsidR="0063226A">
        <w:rPr>
          <w:rFonts w:ascii="Times New Roman" w:hAnsi="Times New Roman" w:cs="Times New Roman"/>
          <w:sz w:val="24"/>
          <w:szCs w:val="24"/>
        </w:rPr>
        <w:t>8</w:t>
      </w:r>
      <w:r w:rsidR="00EF2BC9">
        <w:rPr>
          <w:rFonts w:ascii="Times New Roman" w:hAnsi="Times New Roman" w:cs="Times New Roman"/>
          <w:sz w:val="24"/>
          <w:szCs w:val="24"/>
        </w:rPr>
        <w:t xml:space="preserve"> (Подпрограммы № 7 «</w:t>
      </w:r>
      <w:r w:rsidR="00EF2BC9">
        <w:rPr>
          <w:rFonts w:ascii="Times New Roman" w:hAnsi="Times New Roman" w:cs="Times New Roman"/>
          <w:iCs/>
          <w:sz w:val="24"/>
          <w:szCs w:val="24"/>
        </w:rPr>
        <w:t>Развитие культуры сельского поселения</w:t>
      </w:r>
      <w:r w:rsidR="00EF2BC9">
        <w:rPr>
          <w:rFonts w:ascii="Times New Roman" w:hAnsi="Times New Roman" w:cs="Times New Roman"/>
          <w:sz w:val="24"/>
          <w:szCs w:val="24"/>
        </w:rPr>
        <w:t>»)</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(оказание услуг) муниципальных учреждений культуры</w:t>
      </w:r>
    </w:p>
    <w:p w:rsidR="00EF2BC9" w:rsidRDefault="009C5AF5">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Мероприятие 1</w:t>
      </w:r>
      <w:r w:rsidR="0063226A">
        <w:rPr>
          <w:rFonts w:ascii="Times New Roman" w:hAnsi="Times New Roman" w:cs="Times New Roman"/>
          <w:sz w:val="24"/>
          <w:szCs w:val="24"/>
        </w:rPr>
        <w:t>9</w:t>
      </w:r>
      <w:r w:rsidR="00EF2BC9">
        <w:rPr>
          <w:rFonts w:ascii="Times New Roman" w:hAnsi="Times New Roman" w:cs="Times New Roman"/>
          <w:sz w:val="24"/>
          <w:szCs w:val="24"/>
        </w:rPr>
        <w:t xml:space="preserve"> (Подпрограммы № 7 «</w:t>
      </w:r>
      <w:r w:rsidR="00EF2BC9">
        <w:rPr>
          <w:rFonts w:ascii="Times New Roman" w:hAnsi="Times New Roman" w:cs="Times New Roman"/>
          <w:iCs/>
          <w:sz w:val="24"/>
          <w:szCs w:val="24"/>
        </w:rPr>
        <w:t>Развитие культуры сельского поселения</w:t>
      </w:r>
      <w:r w:rsidR="00EF2BC9">
        <w:rPr>
          <w:rFonts w:ascii="Times New Roman" w:hAnsi="Times New Roman" w:cs="Times New Roman"/>
          <w:sz w:val="24"/>
          <w:szCs w:val="24"/>
        </w:rPr>
        <w:t>»)</w:t>
      </w:r>
    </w:p>
    <w:p w:rsidR="005B6EC9" w:rsidRDefault="00EF2BC9" w:rsidP="00565A4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условий для развития культуры сельского поселения.</w:t>
      </w:r>
    </w:p>
    <w:p w:rsidR="005B6EC9" w:rsidRDefault="009C5AF5" w:rsidP="005B6E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Мероприятие </w:t>
      </w:r>
      <w:r w:rsidR="0063226A">
        <w:rPr>
          <w:rFonts w:ascii="Times New Roman" w:hAnsi="Times New Roman" w:cs="Times New Roman"/>
          <w:sz w:val="24"/>
          <w:szCs w:val="24"/>
        </w:rPr>
        <w:t>20</w:t>
      </w:r>
      <w:r w:rsidR="005B6EC9">
        <w:rPr>
          <w:rFonts w:ascii="Times New Roman" w:hAnsi="Times New Roman" w:cs="Times New Roman"/>
          <w:sz w:val="24"/>
          <w:szCs w:val="24"/>
        </w:rPr>
        <w:t xml:space="preserve"> (Подпрограммы № 7 «</w:t>
      </w:r>
      <w:r w:rsidR="005B6EC9">
        <w:rPr>
          <w:rFonts w:ascii="Times New Roman" w:hAnsi="Times New Roman" w:cs="Times New Roman"/>
          <w:iCs/>
          <w:sz w:val="24"/>
          <w:szCs w:val="24"/>
        </w:rPr>
        <w:t>Развитие культуры сельского поселения</w:t>
      </w:r>
      <w:r w:rsidR="005B6EC9">
        <w:rPr>
          <w:rFonts w:ascii="Times New Roman" w:hAnsi="Times New Roman" w:cs="Times New Roman"/>
          <w:sz w:val="24"/>
          <w:szCs w:val="24"/>
        </w:rPr>
        <w:t>»)</w:t>
      </w:r>
    </w:p>
    <w:p w:rsidR="005B6EC9" w:rsidRDefault="005B6EC9">
      <w:pPr>
        <w:autoSpaceDE w:val="0"/>
        <w:spacing w:after="0" w:line="240" w:lineRule="auto"/>
        <w:jc w:val="both"/>
        <w:rPr>
          <w:rFonts w:ascii="Times New Roman" w:hAnsi="Times New Roman" w:cs="Times New Roman"/>
          <w:sz w:val="24"/>
          <w:szCs w:val="24"/>
        </w:rPr>
      </w:pPr>
      <w:r w:rsidRPr="00572684">
        <w:rPr>
          <w:rFonts w:ascii="Times New Roman" w:hAnsi="Times New Roman" w:cs="Times New Roman"/>
          <w:sz w:val="24"/>
          <w:szCs w:val="24"/>
        </w:rPr>
        <w:t>Осуществление переданных полномочий с районного бюджета по организации библиотечного обслуживания населения, комплектования и обеспечения сохранности библиотечных фондов библиотек поселения</w:t>
      </w:r>
      <w:r>
        <w:rPr>
          <w:rFonts w:ascii="Times New Roman" w:hAnsi="Times New Roman" w:cs="Times New Roman"/>
          <w:sz w:val="24"/>
          <w:szCs w:val="24"/>
        </w:rPr>
        <w:t>.</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Мероприятие </w:t>
      </w:r>
      <w:r w:rsidR="00623850">
        <w:rPr>
          <w:rFonts w:ascii="Times New Roman" w:hAnsi="Times New Roman" w:cs="Times New Roman"/>
          <w:sz w:val="24"/>
          <w:szCs w:val="24"/>
        </w:rPr>
        <w:t>2</w:t>
      </w:r>
      <w:r w:rsidR="0063226A">
        <w:rPr>
          <w:rFonts w:ascii="Times New Roman" w:hAnsi="Times New Roman" w:cs="Times New Roman"/>
          <w:sz w:val="24"/>
          <w:szCs w:val="24"/>
        </w:rPr>
        <w:t>1</w:t>
      </w:r>
      <w:r>
        <w:rPr>
          <w:rFonts w:ascii="Times New Roman" w:hAnsi="Times New Roman" w:cs="Times New Roman"/>
          <w:sz w:val="24"/>
          <w:szCs w:val="24"/>
        </w:rPr>
        <w:t xml:space="preserve"> (Подпрограмма № 8 «</w:t>
      </w:r>
      <w:r>
        <w:rPr>
          <w:rFonts w:ascii="Times New Roman" w:hAnsi="Times New Roman" w:cs="Times New Roman"/>
          <w:bCs/>
          <w:iCs/>
          <w:sz w:val="24"/>
          <w:szCs w:val="24"/>
        </w:rPr>
        <w:t>Развитие физической культуры и спорта</w:t>
      </w:r>
      <w:r>
        <w:rPr>
          <w:rFonts w:ascii="Times New Roman" w:hAnsi="Times New Roman" w:cs="Times New Roman"/>
          <w:sz w:val="24"/>
          <w:szCs w:val="24"/>
        </w:rPr>
        <w:t>»)</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Финансовое обеспечение муниципальной программы для исполнения переданных полномочий на осуществление части полномочий в области физической культуры и спорта</w:t>
      </w:r>
    </w:p>
    <w:p w:rsidR="00EF2BC9" w:rsidRDefault="00EF2BC9" w:rsidP="00BD40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Мероприятие </w:t>
      </w:r>
      <w:r w:rsidR="00565A44">
        <w:rPr>
          <w:rFonts w:ascii="Times New Roman" w:hAnsi="Times New Roman" w:cs="Times New Roman"/>
          <w:sz w:val="24"/>
          <w:szCs w:val="24"/>
        </w:rPr>
        <w:t>2</w:t>
      </w:r>
      <w:r w:rsidR="0063226A">
        <w:rPr>
          <w:rFonts w:ascii="Times New Roman" w:hAnsi="Times New Roman" w:cs="Times New Roman"/>
          <w:sz w:val="24"/>
          <w:szCs w:val="24"/>
        </w:rPr>
        <w:t>2</w:t>
      </w:r>
      <w:r w:rsidR="00623850">
        <w:rPr>
          <w:rFonts w:ascii="Times New Roman" w:hAnsi="Times New Roman" w:cs="Times New Roman"/>
          <w:sz w:val="24"/>
          <w:szCs w:val="24"/>
        </w:rPr>
        <w:t xml:space="preserve"> </w:t>
      </w:r>
      <w:r>
        <w:rPr>
          <w:rFonts w:ascii="Times New Roman" w:hAnsi="Times New Roman" w:cs="Times New Roman"/>
          <w:sz w:val="24"/>
          <w:szCs w:val="24"/>
        </w:rPr>
        <w:t>(Подпрограмма №</w:t>
      </w:r>
      <w:r w:rsidR="00565A44">
        <w:rPr>
          <w:rFonts w:ascii="Times New Roman" w:hAnsi="Times New Roman" w:cs="Times New Roman"/>
          <w:sz w:val="24"/>
          <w:szCs w:val="24"/>
        </w:rPr>
        <w:t xml:space="preserve"> </w:t>
      </w:r>
      <w:r>
        <w:rPr>
          <w:rFonts w:ascii="Times New Roman" w:hAnsi="Times New Roman" w:cs="Times New Roman"/>
          <w:sz w:val="24"/>
          <w:szCs w:val="24"/>
        </w:rPr>
        <w:t>9 «Развитие мер социальной поддержки отдельных категорий граждан»)</w:t>
      </w:r>
      <w:r w:rsidR="00BD409E">
        <w:rPr>
          <w:rFonts w:ascii="Times New Roman" w:hAnsi="Times New Roman" w:cs="Times New Roman"/>
          <w:sz w:val="24"/>
          <w:szCs w:val="24"/>
        </w:rPr>
        <w:t xml:space="preserve">  </w:t>
      </w:r>
      <w:r>
        <w:rPr>
          <w:rFonts w:ascii="Times New Roman" w:hAnsi="Times New Roman" w:cs="Times New Roman"/>
          <w:sz w:val="24"/>
          <w:szCs w:val="24"/>
        </w:rPr>
        <w:t xml:space="preserve">Доплаты к пенсиям муниципальных служащих сельского поселения  </w:t>
      </w:r>
    </w:p>
    <w:p w:rsidR="00EF2BC9" w:rsidRDefault="00EF2BC9">
      <w:pPr>
        <w:spacing w:after="0" w:line="240" w:lineRule="auto"/>
        <w:ind w:firstLine="709"/>
        <w:jc w:val="both"/>
        <w:rPr>
          <w:rFonts w:ascii="Times New Roman" w:hAnsi="Times New Roman" w:cs="Times New Roman"/>
          <w:b/>
          <w:sz w:val="24"/>
          <w:szCs w:val="24"/>
          <w:shd w:val="clear" w:color="auto" w:fill="FFFF00"/>
        </w:rPr>
      </w:pPr>
      <w:r>
        <w:rPr>
          <w:rFonts w:ascii="Times New Roman" w:hAnsi="Times New Roman" w:cs="Times New Roman"/>
          <w:b/>
          <w:sz w:val="24"/>
          <w:szCs w:val="24"/>
        </w:rPr>
        <w:t>4. Ресурсное обеспечение реализации муниципальной программы.</w:t>
      </w:r>
    </w:p>
    <w:p w:rsidR="00EF2BC9" w:rsidRDefault="00EF2BC9">
      <w:pPr>
        <w:spacing w:after="0" w:line="240" w:lineRule="auto"/>
        <w:ind w:firstLine="709"/>
        <w:jc w:val="both"/>
        <w:rPr>
          <w:rFonts w:ascii="Times New Roman" w:hAnsi="Times New Roman" w:cs="Times New Roman"/>
          <w:b/>
          <w:sz w:val="24"/>
          <w:szCs w:val="24"/>
          <w:shd w:val="clear" w:color="auto" w:fill="FFFF00"/>
        </w:rPr>
      </w:pPr>
    </w:p>
    <w:p w:rsidR="00EF2BC9" w:rsidRDefault="00EF2BC9">
      <w:pPr>
        <w:pStyle w:val="ConsPlusCell"/>
        <w:tabs>
          <w:tab w:val="left" w:pos="2413"/>
        </w:tabs>
        <w:ind w:firstLine="567"/>
        <w:jc w:val="both"/>
      </w:pPr>
      <w:r>
        <w:t>Общий объем финансового обеспечения реализации муниципальной программы в 2014 - 202</w:t>
      </w:r>
      <w:r w:rsidR="00007B70">
        <w:t>7</w:t>
      </w:r>
      <w:r>
        <w:t xml:space="preserve"> годах составляет </w:t>
      </w:r>
      <w:r w:rsidR="00533AA6">
        <w:t>90628,62</w:t>
      </w:r>
      <w:r>
        <w:t xml:space="preserve"> тыс. рублей</w:t>
      </w:r>
    </w:p>
    <w:p w:rsidR="00EF2BC9" w:rsidRPr="00A67696" w:rsidRDefault="00EF2BC9">
      <w:pPr>
        <w:pStyle w:val="ConsPlusCell"/>
        <w:jc w:val="both"/>
      </w:pPr>
      <w:r>
        <w:t xml:space="preserve">в том числе: за счет средств </w:t>
      </w:r>
      <w:r w:rsidRPr="00A67696">
        <w:t xml:space="preserve">федерального бюджета – </w:t>
      </w:r>
      <w:r w:rsidR="00533AA6">
        <w:t>1508,7</w:t>
      </w:r>
      <w:r w:rsidRPr="00A67696">
        <w:t xml:space="preserve"> тыс.</w:t>
      </w:r>
      <w:r w:rsidR="00007B70">
        <w:t xml:space="preserve"> </w:t>
      </w:r>
      <w:r w:rsidRPr="00A67696">
        <w:t>рублей;</w:t>
      </w:r>
    </w:p>
    <w:p w:rsidR="00EF2BC9" w:rsidRPr="00A67696" w:rsidRDefault="00EF2BC9">
      <w:pPr>
        <w:pStyle w:val="ConsPlusCell"/>
        <w:jc w:val="both"/>
      </w:pPr>
      <w:r w:rsidRPr="00A67696">
        <w:t xml:space="preserve">за счет средств областного бюджета – </w:t>
      </w:r>
      <w:r w:rsidR="00533AA6">
        <w:t>12970,6</w:t>
      </w:r>
      <w:r w:rsidRPr="00A67696">
        <w:t xml:space="preserve"> тыс.</w:t>
      </w:r>
      <w:r w:rsidR="00007B70">
        <w:t xml:space="preserve"> </w:t>
      </w:r>
      <w:r w:rsidRPr="00A67696">
        <w:t>руб.;</w:t>
      </w:r>
    </w:p>
    <w:p w:rsidR="00EF2BC9" w:rsidRDefault="00EF2BC9">
      <w:pPr>
        <w:pStyle w:val="ConsPlusCell"/>
        <w:jc w:val="both"/>
      </w:pPr>
      <w:r w:rsidRPr="00A67696">
        <w:t xml:space="preserve">местного бюджета – </w:t>
      </w:r>
      <w:r w:rsidR="00533AA6">
        <w:t>76149,32</w:t>
      </w:r>
      <w:r w:rsidRPr="00A67696">
        <w:t xml:space="preserve"> тыс. руб.;</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внебюджетные фонды –  0,0 тыс. руб.</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местного бюджета на реализацию муниципальной программы отражены в Таблице № 2</w:t>
      </w:r>
    </w:p>
    <w:p w:rsidR="00EF2BC9" w:rsidRDefault="00EF2BC9">
      <w:pPr>
        <w:widowControl w:val="0"/>
        <w:autoSpaceDE w:val="0"/>
        <w:spacing w:after="0" w:line="240" w:lineRule="auto"/>
        <w:jc w:val="both"/>
        <w:rPr>
          <w:rFonts w:ascii="Times New Roman" w:hAnsi="Times New Roman" w:cs="Times New Roman"/>
          <w:b/>
          <w:bCs/>
          <w:sz w:val="24"/>
          <w:szCs w:val="24"/>
          <w:shd w:val="clear" w:color="auto" w:fill="FFFF00"/>
        </w:rPr>
      </w:pPr>
      <w:r>
        <w:rPr>
          <w:rFonts w:ascii="Times New Roman" w:hAnsi="Times New Roman" w:cs="Times New Roman"/>
          <w:sz w:val="24"/>
          <w:szCs w:val="24"/>
        </w:rPr>
        <w:t xml:space="preserve">Объем финансирования муниципальной программы подлежит уточнению не реже одного раза в год. </w:t>
      </w:r>
    </w:p>
    <w:p w:rsidR="00EF2BC9" w:rsidRDefault="00EF2BC9">
      <w:pPr>
        <w:spacing w:after="0" w:line="240" w:lineRule="auto"/>
        <w:ind w:firstLine="709"/>
        <w:jc w:val="both"/>
        <w:rPr>
          <w:rFonts w:ascii="Times New Roman" w:hAnsi="Times New Roman" w:cs="Times New Roman"/>
          <w:b/>
          <w:bCs/>
          <w:sz w:val="24"/>
          <w:szCs w:val="24"/>
          <w:shd w:val="clear" w:color="auto" w:fill="FFFF00"/>
        </w:rPr>
      </w:pPr>
    </w:p>
    <w:p w:rsidR="00EF2BC9" w:rsidRDefault="00EF2BC9">
      <w:pPr>
        <w:spacing w:after="0" w:line="240" w:lineRule="auto"/>
        <w:ind w:firstLine="709"/>
        <w:jc w:val="both"/>
        <w:rPr>
          <w:rFonts w:ascii="Times New Roman" w:hAnsi="Times New Roman" w:cs="Times New Roman"/>
          <w:b/>
          <w:bCs/>
          <w:sz w:val="24"/>
          <w:szCs w:val="24"/>
          <w:shd w:val="clear" w:color="auto" w:fill="FFFF00"/>
        </w:rPr>
      </w:pPr>
    </w:p>
    <w:p w:rsidR="00EF2BC9" w:rsidRDefault="00EF2BC9">
      <w:pPr>
        <w:sectPr w:rsidR="00EF2BC9" w:rsidSect="00BD409E">
          <w:headerReference w:type="even" r:id="rId10"/>
          <w:headerReference w:type="default" r:id="rId11"/>
          <w:footerReference w:type="even" r:id="rId12"/>
          <w:footerReference w:type="default" r:id="rId13"/>
          <w:headerReference w:type="first" r:id="rId14"/>
          <w:footerReference w:type="first" r:id="rId15"/>
          <w:pgSz w:w="11906" w:h="16838"/>
          <w:pgMar w:top="426" w:right="746" w:bottom="426" w:left="989" w:header="720" w:footer="720" w:gutter="0"/>
          <w:pgNumType w:start="58"/>
          <w:cols w:space="720"/>
          <w:docGrid w:linePitch="600" w:charSpace="36864"/>
        </w:sectPr>
      </w:pPr>
    </w:p>
    <w:p w:rsidR="00EF2BC9" w:rsidRDefault="00EF2BC9">
      <w:pPr>
        <w:spacing w:after="0" w:line="240" w:lineRule="auto"/>
        <w:ind w:firstLine="709"/>
        <w:jc w:val="right"/>
        <w:rPr>
          <w:rFonts w:ascii="Times New Roman" w:hAnsi="Times New Roman" w:cs="Times New Roman"/>
          <w:sz w:val="20"/>
          <w:szCs w:val="20"/>
        </w:rPr>
      </w:pPr>
      <w:r>
        <w:rPr>
          <w:rFonts w:ascii="Times New Roman" w:hAnsi="Times New Roman" w:cs="Times New Roman"/>
          <w:b/>
          <w:bCs/>
          <w:sz w:val="24"/>
          <w:szCs w:val="24"/>
        </w:rPr>
        <w:lastRenderedPageBreak/>
        <w:t>Таблица №2</w:t>
      </w:r>
    </w:p>
    <w:tbl>
      <w:tblPr>
        <w:tblW w:w="0" w:type="auto"/>
        <w:jc w:val="center"/>
        <w:tblCellMar>
          <w:left w:w="0" w:type="dxa"/>
          <w:right w:w="0" w:type="dxa"/>
        </w:tblCellMar>
        <w:tblLook w:val="0000" w:firstRow="0" w:lastRow="0" w:firstColumn="0" w:lastColumn="0" w:noHBand="0" w:noVBand="0"/>
      </w:tblPr>
      <w:tblGrid>
        <w:gridCol w:w="1659"/>
        <w:gridCol w:w="2272"/>
        <w:gridCol w:w="1933"/>
        <w:gridCol w:w="607"/>
        <w:gridCol w:w="576"/>
        <w:gridCol w:w="588"/>
        <w:gridCol w:w="563"/>
        <w:gridCol w:w="590"/>
        <w:gridCol w:w="590"/>
        <w:gridCol w:w="642"/>
        <w:gridCol w:w="615"/>
        <w:gridCol w:w="628"/>
        <w:gridCol w:w="624"/>
        <w:gridCol w:w="658"/>
        <w:gridCol w:w="606"/>
        <w:gridCol w:w="578"/>
        <w:gridCol w:w="841"/>
      </w:tblGrid>
      <w:tr w:rsidR="00373904" w:rsidRPr="00007B70" w:rsidTr="00BD409E">
        <w:trPr>
          <w:trHeight w:val="720"/>
          <w:jc w:val="center"/>
        </w:trPr>
        <w:tc>
          <w:tcPr>
            <w:tcW w:w="0" w:type="auto"/>
          </w:tcPr>
          <w:p w:rsidR="00855603" w:rsidRPr="00007B70" w:rsidRDefault="00855603" w:rsidP="00565A44">
            <w:pPr>
              <w:spacing w:after="0" w:line="240" w:lineRule="auto"/>
              <w:jc w:val="center"/>
              <w:rPr>
                <w:rFonts w:ascii="Times New Roman" w:hAnsi="Times New Roman" w:cs="Times New Roman"/>
                <w:sz w:val="16"/>
                <w:szCs w:val="16"/>
              </w:rPr>
            </w:pPr>
          </w:p>
        </w:tc>
        <w:tc>
          <w:tcPr>
            <w:tcW w:w="0" w:type="auto"/>
          </w:tcPr>
          <w:p w:rsidR="00855603" w:rsidRPr="00007B70" w:rsidRDefault="00855603" w:rsidP="00565A44">
            <w:pPr>
              <w:spacing w:after="0" w:line="240" w:lineRule="auto"/>
              <w:jc w:val="center"/>
              <w:rPr>
                <w:rFonts w:ascii="Times New Roman" w:hAnsi="Times New Roman" w:cs="Times New Roman"/>
                <w:sz w:val="16"/>
                <w:szCs w:val="16"/>
              </w:rPr>
            </w:pPr>
          </w:p>
        </w:tc>
        <w:tc>
          <w:tcPr>
            <w:tcW w:w="0" w:type="auto"/>
            <w:gridSpan w:val="14"/>
          </w:tcPr>
          <w:p w:rsidR="00855603" w:rsidRPr="00533AA6" w:rsidRDefault="00855603" w:rsidP="00855603">
            <w:pPr>
              <w:spacing w:after="0" w:line="240" w:lineRule="auto"/>
              <w:jc w:val="center"/>
              <w:rPr>
                <w:rFonts w:ascii="Times New Roman" w:hAnsi="Times New Roman" w:cs="Times New Roman"/>
                <w:sz w:val="18"/>
                <w:szCs w:val="18"/>
              </w:rPr>
            </w:pPr>
            <w:r w:rsidRPr="00533AA6">
              <w:rPr>
                <w:rFonts w:ascii="Times New Roman" w:hAnsi="Times New Roman" w:cs="Times New Roman"/>
                <w:sz w:val="18"/>
                <w:szCs w:val="18"/>
              </w:rPr>
              <w:t xml:space="preserve">Расходы местного бюджета на реализацию муниципальной программы </w:t>
            </w:r>
            <w:proofErr w:type="spellStart"/>
            <w:r w:rsidRPr="00533AA6">
              <w:rPr>
                <w:rFonts w:ascii="Times New Roman" w:hAnsi="Times New Roman" w:cs="Times New Roman"/>
                <w:sz w:val="18"/>
                <w:szCs w:val="18"/>
              </w:rPr>
              <w:t>Новогольеланского</w:t>
            </w:r>
            <w:proofErr w:type="spellEnd"/>
            <w:r w:rsidRPr="00533AA6">
              <w:rPr>
                <w:rFonts w:ascii="Times New Roman" w:hAnsi="Times New Roman" w:cs="Times New Roman"/>
                <w:sz w:val="18"/>
                <w:szCs w:val="18"/>
              </w:rPr>
              <w:t xml:space="preserve"> сельского поселения Грибановского муниципального района Воронежской области   «Развитие </w:t>
            </w:r>
            <w:proofErr w:type="spellStart"/>
            <w:r w:rsidRPr="00533AA6">
              <w:rPr>
                <w:rFonts w:ascii="Times New Roman" w:hAnsi="Times New Roman" w:cs="Times New Roman"/>
                <w:sz w:val="18"/>
                <w:szCs w:val="18"/>
              </w:rPr>
              <w:t>Новогольеланского</w:t>
            </w:r>
            <w:proofErr w:type="spellEnd"/>
            <w:r w:rsidRPr="00533AA6">
              <w:rPr>
                <w:rFonts w:ascii="Times New Roman" w:hAnsi="Times New Roman" w:cs="Times New Roman"/>
                <w:sz w:val="18"/>
                <w:szCs w:val="18"/>
              </w:rPr>
              <w:t xml:space="preserve"> сельского поселения Грибановского муниципального района»</w:t>
            </w:r>
          </w:p>
        </w:tc>
        <w:tc>
          <w:tcPr>
            <w:tcW w:w="0" w:type="auto"/>
            <w:tcBorders>
              <w:bottom w:val="single" w:sz="4" w:space="0" w:color="auto"/>
            </w:tcBorders>
            <w:shd w:val="clear" w:color="auto" w:fill="auto"/>
          </w:tcPr>
          <w:p w:rsidR="00855603" w:rsidRPr="00007B70" w:rsidRDefault="00855603">
            <w:pPr>
              <w:snapToGrid w:val="0"/>
              <w:rPr>
                <w:rFonts w:ascii="Times New Roman" w:hAnsi="Times New Roman" w:cs="Times New Roman"/>
                <w:sz w:val="16"/>
                <w:szCs w:val="16"/>
              </w:rPr>
            </w:pPr>
          </w:p>
        </w:tc>
      </w:tr>
      <w:tr w:rsidR="00373904" w:rsidRPr="00007B70" w:rsidTr="00BD409E">
        <w:trPr>
          <w:trHeight w:val="975"/>
          <w:jc w:val="center"/>
        </w:trPr>
        <w:tc>
          <w:tcPr>
            <w:tcW w:w="0" w:type="auto"/>
            <w:vMerge w:val="restart"/>
            <w:tcBorders>
              <w:top w:val="single" w:sz="4" w:space="0" w:color="000000"/>
              <w:left w:val="single" w:sz="4" w:space="0" w:color="000000"/>
              <w:bottom w:val="single" w:sz="4" w:space="0" w:color="000000"/>
            </w:tcBorders>
            <w:shd w:val="clear" w:color="auto" w:fill="auto"/>
            <w:vAlign w:val="bottom"/>
          </w:tcPr>
          <w:p w:rsidR="00A37B90" w:rsidRPr="00007B70" w:rsidRDefault="00A37B90">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Статус</w:t>
            </w:r>
          </w:p>
        </w:tc>
        <w:tc>
          <w:tcPr>
            <w:tcW w:w="0" w:type="auto"/>
            <w:vMerge w:val="restart"/>
            <w:tcBorders>
              <w:top w:val="single" w:sz="4" w:space="0" w:color="000000"/>
              <w:left w:val="single" w:sz="4" w:space="0" w:color="000000"/>
              <w:bottom w:val="single" w:sz="4" w:space="0" w:color="000000"/>
            </w:tcBorders>
            <w:shd w:val="clear" w:color="auto" w:fill="auto"/>
            <w:vAlign w:val="bottom"/>
          </w:tcPr>
          <w:p w:rsidR="00A37B90" w:rsidRPr="00007B70" w:rsidRDefault="00A37B90">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 xml:space="preserve">Наименование муниципальной программы, подпрограммы, основного мероприятия </w:t>
            </w:r>
          </w:p>
        </w:tc>
        <w:tc>
          <w:tcPr>
            <w:tcW w:w="0" w:type="auto"/>
            <w:vMerge w:val="restart"/>
            <w:tcBorders>
              <w:top w:val="single" w:sz="4" w:space="0" w:color="000000"/>
              <w:left w:val="single" w:sz="4" w:space="0" w:color="000000"/>
              <w:bottom w:val="single" w:sz="4" w:space="0" w:color="000000"/>
            </w:tcBorders>
            <w:shd w:val="clear" w:color="auto" w:fill="FFFFFF"/>
            <w:vAlign w:val="bottom"/>
          </w:tcPr>
          <w:p w:rsidR="00A37B90" w:rsidRPr="00007B70" w:rsidRDefault="00A37B90">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Наименование ответственного исполнителя, исполнителя - главного распорядителя средств местного бюджета (далее - ГРБС)</w:t>
            </w:r>
          </w:p>
        </w:tc>
        <w:tc>
          <w:tcPr>
            <w:tcW w:w="0" w:type="auto"/>
            <w:gridSpan w:val="14"/>
            <w:tcBorders>
              <w:top w:val="single" w:sz="4" w:space="0" w:color="000000"/>
              <w:left w:val="single" w:sz="4" w:space="0" w:color="000000"/>
              <w:bottom w:val="single" w:sz="4" w:space="0" w:color="000000"/>
              <w:right w:val="single" w:sz="4" w:space="0" w:color="auto"/>
            </w:tcBorders>
          </w:tcPr>
          <w:p w:rsidR="00A37B90" w:rsidRPr="00007B70" w:rsidRDefault="00A37B90" w:rsidP="00A37B90">
            <w:pPr>
              <w:snapToGrid w:val="0"/>
              <w:jc w:val="center"/>
              <w:rPr>
                <w:rFonts w:ascii="Times New Roman" w:hAnsi="Times New Roman" w:cs="Times New Roman"/>
                <w:sz w:val="16"/>
                <w:szCs w:val="16"/>
              </w:rPr>
            </w:pPr>
            <w:r w:rsidRPr="00007B70">
              <w:rPr>
                <w:rFonts w:ascii="Times New Roman" w:hAnsi="Times New Roman" w:cs="Times New Roman"/>
                <w:sz w:val="16"/>
                <w:szCs w:val="16"/>
              </w:rPr>
              <w:t>Расходы местного бюджета по годам реализации муниципальной программы, тыс. руб.</w:t>
            </w:r>
          </w:p>
        </w:tc>
      </w:tr>
      <w:tr w:rsidR="00373904" w:rsidRPr="00007B70" w:rsidTr="00BD409E">
        <w:trPr>
          <w:trHeight w:val="300"/>
          <w:jc w:val="center"/>
        </w:trPr>
        <w:tc>
          <w:tcPr>
            <w:tcW w:w="0" w:type="auto"/>
            <w:vMerge/>
            <w:tcBorders>
              <w:top w:val="single" w:sz="4" w:space="0" w:color="000000"/>
              <w:left w:val="single" w:sz="4" w:space="0" w:color="000000"/>
              <w:bottom w:val="single" w:sz="4" w:space="0" w:color="000000"/>
            </w:tcBorders>
            <w:shd w:val="clear" w:color="auto" w:fill="auto"/>
            <w:vAlign w:val="center"/>
          </w:tcPr>
          <w:p w:rsidR="00A37B90" w:rsidRPr="00007B70" w:rsidRDefault="00A37B90">
            <w:pPr>
              <w:snapToGrid w:val="0"/>
              <w:spacing w:after="0" w:line="240" w:lineRule="auto"/>
              <w:rPr>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tcBorders>
            <w:shd w:val="clear" w:color="auto" w:fill="auto"/>
            <w:vAlign w:val="center"/>
          </w:tcPr>
          <w:p w:rsidR="00A37B90" w:rsidRPr="00007B70" w:rsidRDefault="00A37B90">
            <w:pPr>
              <w:snapToGrid w:val="0"/>
              <w:spacing w:after="0" w:line="240" w:lineRule="auto"/>
              <w:rPr>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tcBorders>
            <w:shd w:val="clear" w:color="auto" w:fill="auto"/>
            <w:vAlign w:val="center"/>
          </w:tcPr>
          <w:p w:rsidR="00A37B90" w:rsidRPr="00007B70" w:rsidRDefault="00A37B90">
            <w:pPr>
              <w:snapToGrid w:val="0"/>
              <w:spacing w:after="0" w:line="240" w:lineRule="auto"/>
              <w:rPr>
                <w:rFonts w:ascii="Times New Roman" w:hAnsi="Times New Roman" w:cs="Times New Roman"/>
                <w:sz w:val="16"/>
                <w:szCs w:val="16"/>
              </w:rPr>
            </w:pPr>
          </w:p>
        </w:tc>
        <w:tc>
          <w:tcPr>
            <w:tcW w:w="0" w:type="auto"/>
            <w:gridSpan w:val="14"/>
            <w:tcBorders>
              <w:top w:val="single" w:sz="4" w:space="0" w:color="000000"/>
              <w:left w:val="single" w:sz="4" w:space="0" w:color="000000"/>
              <w:bottom w:val="single" w:sz="4" w:space="0" w:color="000000"/>
              <w:right w:val="single" w:sz="4" w:space="0" w:color="auto"/>
            </w:tcBorders>
          </w:tcPr>
          <w:p w:rsidR="00A37B90" w:rsidRPr="00007B70" w:rsidRDefault="00A37B90">
            <w:pPr>
              <w:snapToGrid w:val="0"/>
              <w:rPr>
                <w:rFonts w:ascii="Times New Roman" w:hAnsi="Times New Roman" w:cs="Times New Roman"/>
                <w:sz w:val="16"/>
                <w:szCs w:val="16"/>
              </w:rPr>
            </w:pPr>
            <w:r w:rsidRPr="00007B70">
              <w:rPr>
                <w:rFonts w:ascii="Times New Roman" w:hAnsi="Times New Roman" w:cs="Times New Roman"/>
                <w:sz w:val="16"/>
                <w:szCs w:val="16"/>
              </w:rPr>
              <w:t>   </w:t>
            </w:r>
          </w:p>
        </w:tc>
      </w:tr>
      <w:tr w:rsidR="00373904" w:rsidRPr="00007B70" w:rsidTr="00BD409E">
        <w:trPr>
          <w:trHeight w:val="300"/>
          <w:jc w:val="center"/>
        </w:trPr>
        <w:tc>
          <w:tcPr>
            <w:tcW w:w="0" w:type="auto"/>
            <w:vMerge/>
            <w:tcBorders>
              <w:top w:val="single" w:sz="4" w:space="0" w:color="000000"/>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2014</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2015</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2016</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2017</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2018</w:t>
            </w:r>
          </w:p>
        </w:tc>
        <w:tc>
          <w:tcPr>
            <w:tcW w:w="0" w:type="auto"/>
            <w:tcBorders>
              <w:left w:val="single" w:sz="4" w:space="0" w:color="000000"/>
              <w:bottom w:val="single" w:sz="4" w:space="0" w:color="000000"/>
              <w:right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2019</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2020</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2021</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2022</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2023</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2024</w:t>
            </w:r>
          </w:p>
        </w:tc>
        <w:tc>
          <w:tcPr>
            <w:tcW w:w="0" w:type="auto"/>
            <w:tcBorders>
              <w:left w:val="single" w:sz="4" w:space="0" w:color="000000"/>
              <w:bottom w:val="single" w:sz="4" w:space="0" w:color="000000"/>
              <w:right w:val="single" w:sz="4" w:space="0" w:color="auto"/>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37B90" w:rsidRPr="00007B70" w:rsidRDefault="00373904" w:rsidP="00DE6E85">
            <w:pPr>
              <w:snapToGrid w:val="0"/>
              <w:rPr>
                <w:rFonts w:ascii="Times New Roman" w:hAnsi="Times New Roman" w:cs="Times New Roman"/>
                <w:sz w:val="16"/>
                <w:szCs w:val="16"/>
              </w:rPr>
            </w:pPr>
            <w:r>
              <w:rPr>
                <w:rFonts w:ascii="Times New Roman" w:hAnsi="Times New Roman" w:cs="Times New Roman"/>
                <w:sz w:val="16"/>
                <w:szCs w:val="16"/>
              </w:rPr>
              <w:t xml:space="preserve"> 2027</w:t>
            </w:r>
          </w:p>
        </w:tc>
      </w:tr>
      <w:tr w:rsidR="00373904" w:rsidRPr="00007B70" w:rsidTr="00BD409E">
        <w:trPr>
          <w:trHeight w:val="525"/>
          <w:jc w:val="center"/>
        </w:trPr>
        <w:tc>
          <w:tcPr>
            <w:tcW w:w="0" w:type="auto"/>
            <w:vMerge/>
            <w:tcBorders>
              <w:top w:val="single" w:sz="4" w:space="0" w:color="000000"/>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top w:val="single" w:sz="4" w:space="0" w:color="000000"/>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(первый год </w:t>
            </w:r>
            <w:proofErr w:type="spellStart"/>
            <w:r w:rsidRPr="00007B70">
              <w:rPr>
                <w:rFonts w:ascii="Times New Roman" w:hAnsi="Times New Roman" w:cs="Times New Roman"/>
                <w:sz w:val="16"/>
                <w:szCs w:val="16"/>
              </w:rPr>
              <w:t>реали</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зации</w:t>
            </w:r>
            <w:proofErr w:type="spellEnd"/>
            <w:r w:rsidRPr="00007B70">
              <w:rPr>
                <w:rFonts w:ascii="Times New Roman" w:hAnsi="Times New Roman" w:cs="Times New Roman"/>
                <w:sz w:val="16"/>
                <w:szCs w:val="16"/>
              </w:rPr>
              <w:t>)</w:t>
            </w:r>
          </w:p>
        </w:tc>
        <w:tc>
          <w:tcPr>
            <w:tcW w:w="0" w:type="auto"/>
            <w:tcBorders>
              <w:left w:val="single" w:sz="4" w:space="0" w:color="000000"/>
              <w:bottom w:val="single" w:sz="4" w:space="0" w:color="000000"/>
            </w:tcBorders>
            <w:shd w:val="clear" w:color="auto" w:fill="FFFFFF"/>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(второй год </w:t>
            </w:r>
            <w:proofErr w:type="spellStart"/>
            <w:r w:rsidRPr="00007B70">
              <w:rPr>
                <w:rFonts w:ascii="Times New Roman" w:hAnsi="Times New Roman" w:cs="Times New Roman"/>
                <w:sz w:val="16"/>
                <w:szCs w:val="16"/>
              </w:rPr>
              <w:t>реализ</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ации</w:t>
            </w:r>
            <w:proofErr w:type="spellEnd"/>
            <w:r w:rsidRPr="00007B70">
              <w:rPr>
                <w:rFonts w:ascii="Times New Roman" w:hAnsi="Times New Roman" w:cs="Times New Roman"/>
                <w:sz w:val="16"/>
                <w:szCs w:val="16"/>
              </w:rPr>
              <w:t>)</w:t>
            </w:r>
          </w:p>
        </w:tc>
        <w:tc>
          <w:tcPr>
            <w:tcW w:w="0" w:type="auto"/>
            <w:tcBorders>
              <w:left w:val="single" w:sz="4" w:space="0" w:color="000000"/>
              <w:bottom w:val="single" w:sz="4" w:space="0" w:color="000000"/>
            </w:tcBorders>
            <w:shd w:val="clear" w:color="auto" w:fill="FFFFFF"/>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(третий </w:t>
            </w:r>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год </w:t>
            </w:r>
            <w:proofErr w:type="spellStart"/>
            <w:r w:rsidRPr="00007B70">
              <w:rPr>
                <w:rFonts w:ascii="Times New Roman" w:hAnsi="Times New Roman" w:cs="Times New Roman"/>
                <w:sz w:val="16"/>
                <w:szCs w:val="16"/>
              </w:rPr>
              <w:t>реализа</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ции</w:t>
            </w:r>
            <w:proofErr w:type="spellEnd"/>
            <w:r w:rsidRPr="00007B70">
              <w:rPr>
                <w:rFonts w:ascii="Times New Roman" w:hAnsi="Times New Roman" w:cs="Times New Roman"/>
                <w:sz w:val="16"/>
                <w:szCs w:val="16"/>
              </w:rPr>
              <w:t xml:space="preserve">) </w:t>
            </w:r>
          </w:p>
        </w:tc>
        <w:tc>
          <w:tcPr>
            <w:tcW w:w="0" w:type="auto"/>
            <w:tcBorders>
              <w:left w:val="single" w:sz="4" w:space="0" w:color="000000"/>
              <w:bottom w:val="single" w:sz="4" w:space="0" w:color="000000"/>
            </w:tcBorders>
            <w:shd w:val="clear" w:color="auto" w:fill="FFFFFF"/>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w:t>
            </w:r>
            <w:proofErr w:type="spellStart"/>
            <w:r w:rsidRPr="00007B70">
              <w:rPr>
                <w:rFonts w:ascii="Times New Roman" w:hAnsi="Times New Roman" w:cs="Times New Roman"/>
                <w:sz w:val="16"/>
                <w:szCs w:val="16"/>
              </w:rPr>
              <w:t>четвер</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тый</w:t>
            </w:r>
            <w:proofErr w:type="spellEnd"/>
            <w:r w:rsidRPr="00007B70">
              <w:rPr>
                <w:rFonts w:ascii="Times New Roman" w:hAnsi="Times New Roman" w:cs="Times New Roman"/>
                <w:sz w:val="16"/>
                <w:szCs w:val="16"/>
              </w:rPr>
              <w:t xml:space="preserve"> год </w:t>
            </w:r>
            <w:proofErr w:type="spellStart"/>
            <w:r w:rsidRPr="00007B70">
              <w:rPr>
                <w:rFonts w:ascii="Times New Roman" w:hAnsi="Times New Roman" w:cs="Times New Roman"/>
                <w:sz w:val="16"/>
                <w:szCs w:val="16"/>
              </w:rPr>
              <w:t>реализа</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ции</w:t>
            </w:r>
            <w:proofErr w:type="spellEnd"/>
            <w:r w:rsidRPr="00007B70">
              <w:rPr>
                <w:rFonts w:ascii="Times New Roman" w:hAnsi="Times New Roman" w:cs="Times New Roman"/>
                <w:sz w:val="16"/>
                <w:szCs w:val="16"/>
              </w:rPr>
              <w:t xml:space="preserve">) </w:t>
            </w:r>
          </w:p>
        </w:tc>
        <w:tc>
          <w:tcPr>
            <w:tcW w:w="0" w:type="auto"/>
            <w:tcBorders>
              <w:left w:val="single" w:sz="4" w:space="0" w:color="000000"/>
              <w:bottom w:val="single" w:sz="4" w:space="0" w:color="000000"/>
            </w:tcBorders>
            <w:shd w:val="clear" w:color="auto" w:fill="FFFFFF"/>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(пятый</w:t>
            </w:r>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год </w:t>
            </w:r>
            <w:proofErr w:type="spellStart"/>
            <w:r w:rsidRPr="00007B70">
              <w:rPr>
                <w:rFonts w:ascii="Times New Roman" w:hAnsi="Times New Roman" w:cs="Times New Roman"/>
                <w:sz w:val="16"/>
                <w:szCs w:val="16"/>
              </w:rPr>
              <w:t>реализа</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ции</w:t>
            </w:r>
            <w:proofErr w:type="spellEnd"/>
            <w:r w:rsidRPr="00007B70">
              <w:rPr>
                <w:rFonts w:ascii="Times New Roman" w:hAnsi="Times New Roman" w:cs="Times New Roman"/>
                <w:sz w:val="16"/>
                <w:szCs w:val="16"/>
              </w:rPr>
              <w:t xml:space="preserve">) </w:t>
            </w:r>
          </w:p>
        </w:tc>
        <w:tc>
          <w:tcPr>
            <w:tcW w:w="0" w:type="auto"/>
            <w:tcBorders>
              <w:left w:val="single" w:sz="4" w:space="0" w:color="000000"/>
              <w:bottom w:val="single" w:sz="4" w:space="0" w:color="000000"/>
              <w:right w:val="single" w:sz="4" w:space="0" w:color="000000"/>
            </w:tcBorders>
            <w:shd w:val="clear" w:color="auto" w:fill="FFFFFF"/>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(шестой</w:t>
            </w:r>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год </w:t>
            </w:r>
            <w:proofErr w:type="spellStart"/>
            <w:r w:rsidRPr="00007B70">
              <w:rPr>
                <w:rFonts w:ascii="Times New Roman" w:hAnsi="Times New Roman" w:cs="Times New Roman"/>
                <w:sz w:val="16"/>
                <w:szCs w:val="16"/>
              </w:rPr>
              <w:t>реализа</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ции</w:t>
            </w:r>
            <w:proofErr w:type="spellEnd"/>
            <w:r w:rsidRPr="00007B70">
              <w:rPr>
                <w:rFonts w:ascii="Times New Roman" w:hAnsi="Times New Roman" w:cs="Times New Roman"/>
                <w:sz w:val="16"/>
                <w:szCs w:val="16"/>
              </w:rPr>
              <w:t xml:space="preserve">) </w:t>
            </w:r>
          </w:p>
        </w:tc>
        <w:tc>
          <w:tcPr>
            <w:tcW w:w="0" w:type="auto"/>
            <w:tcBorders>
              <w:left w:val="single" w:sz="4" w:space="0" w:color="000000"/>
              <w:bottom w:val="single" w:sz="4" w:space="0" w:color="000000"/>
            </w:tcBorders>
            <w:shd w:val="clear" w:color="auto" w:fill="FFFFFF"/>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(седьмой год</w:t>
            </w:r>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w:t>
            </w:r>
            <w:proofErr w:type="spellStart"/>
            <w:r w:rsidRPr="00007B70">
              <w:rPr>
                <w:rFonts w:ascii="Times New Roman" w:hAnsi="Times New Roman" w:cs="Times New Roman"/>
                <w:sz w:val="16"/>
                <w:szCs w:val="16"/>
              </w:rPr>
              <w:t>реализа</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ции</w:t>
            </w:r>
            <w:proofErr w:type="spellEnd"/>
            <w:r w:rsidRPr="00007B70">
              <w:rPr>
                <w:rFonts w:ascii="Times New Roman" w:hAnsi="Times New Roman" w:cs="Times New Roman"/>
                <w:sz w:val="16"/>
                <w:szCs w:val="16"/>
              </w:rPr>
              <w:t xml:space="preserve">) </w:t>
            </w:r>
          </w:p>
        </w:tc>
        <w:tc>
          <w:tcPr>
            <w:tcW w:w="0" w:type="auto"/>
            <w:tcBorders>
              <w:left w:val="single" w:sz="4" w:space="0" w:color="000000"/>
              <w:bottom w:val="single" w:sz="4" w:space="0" w:color="000000"/>
              <w:right w:val="single" w:sz="4" w:space="0" w:color="000000"/>
            </w:tcBorders>
            <w:shd w:val="clear" w:color="auto" w:fill="FFFFFF"/>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w:t>
            </w:r>
            <w:proofErr w:type="spellStart"/>
            <w:r w:rsidRPr="00007B70">
              <w:rPr>
                <w:rFonts w:ascii="Times New Roman" w:hAnsi="Times New Roman" w:cs="Times New Roman"/>
                <w:sz w:val="16"/>
                <w:szCs w:val="16"/>
              </w:rPr>
              <w:t>восьиой</w:t>
            </w:r>
            <w:proofErr w:type="spellEnd"/>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год</w:t>
            </w:r>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реализа</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ции</w:t>
            </w:r>
            <w:proofErr w:type="spellEnd"/>
            <w:r w:rsidRPr="00007B70">
              <w:rPr>
                <w:rFonts w:ascii="Times New Roman" w:hAnsi="Times New Roman" w:cs="Times New Roman"/>
                <w:sz w:val="16"/>
                <w:szCs w:val="16"/>
              </w:rPr>
              <w:t xml:space="preserve">) </w:t>
            </w:r>
          </w:p>
        </w:tc>
        <w:tc>
          <w:tcPr>
            <w:tcW w:w="0" w:type="auto"/>
            <w:tcBorders>
              <w:left w:val="single" w:sz="4" w:space="0" w:color="000000"/>
              <w:bottom w:val="single" w:sz="4" w:space="0" w:color="000000"/>
              <w:right w:val="single" w:sz="4" w:space="0" w:color="000000"/>
            </w:tcBorders>
            <w:shd w:val="clear" w:color="auto" w:fill="FFFFFF"/>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(девятый</w:t>
            </w:r>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год</w:t>
            </w:r>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реализа</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ции</w:t>
            </w:r>
            <w:proofErr w:type="spellEnd"/>
            <w:r w:rsidRPr="00007B70">
              <w:rPr>
                <w:rFonts w:ascii="Times New Roman" w:hAnsi="Times New Roman" w:cs="Times New Roman"/>
                <w:sz w:val="16"/>
                <w:szCs w:val="16"/>
              </w:rPr>
              <w:t>)</w:t>
            </w:r>
          </w:p>
        </w:tc>
        <w:tc>
          <w:tcPr>
            <w:tcW w:w="0" w:type="auto"/>
            <w:tcBorders>
              <w:left w:val="single" w:sz="4" w:space="0" w:color="000000"/>
              <w:bottom w:val="single" w:sz="4" w:space="0" w:color="000000"/>
              <w:right w:val="single" w:sz="4" w:space="0" w:color="000000"/>
            </w:tcBorders>
            <w:shd w:val="clear" w:color="auto" w:fill="FFFFFF"/>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(десятый</w:t>
            </w:r>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год</w:t>
            </w:r>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реализа</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ции</w:t>
            </w:r>
            <w:proofErr w:type="spellEnd"/>
            <w:r w:rsidRPr="00007B70">
              <w:rPr>
                <w:rFonts w:ascii="Times New Roman" w:hAnsi="Times New Roman" w:cs="Times New Roman"/>
                <w:sz w:val="16"/>
                <w:szCs w:val="16"/>
              </w:rPr>
              <w:t>)</w:t>
            </w:r>
          </w:p>
        </w:tc>
        <w:tc>
          <w:tcPr>
            <w:tcW w:w="0" w:type="auto"/>
            <w:tcBorders>
              <w:left w:val="single" w:sz="4" w:space="0" w:color="000000"/>
              <w:bottom w:val="single" w:sz="4" w:space="0" w:color="000000"/>
            </w:tcBorders>
            <w:shd w:val="clear" w:color="auto" w:fill="FFFFFF"/>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w:t>
            </w:r>
            <w:proofErr w:type="spellStart"/>
            <w:r w:rsidRPr="00007B70">
              <w:rPr>
                <w:rFonts w:ascii="Times New Roman" w:hAnsi="Times New Roman" w:cs="Times New Roman"/>
                <w:sz w:val="16"/>
                <w:szCs w:val="16"/>
              </w:rPr>
              <w:t>одинн</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адцатый</w:t>
            </w:r>
            <w:proofErr w:type="spellEnd"/>
            <w:r w:rsidRPr="00007B70">
              <w:rPr>
                <w:rFonts w:ascii="Times New Roman" w:hAnsi="Times New Roman" w:cs="Times New Roman"/>
                <w:sz w:val="16"/>
                <w:szCs w:val="16"/>
              </w:rPr>
              <w:t xml:space="preserve"> год </w:t>
            </w:r>
            <w:proofErr w:type="spellStart"/>
            <w:r w:rsidRPr="00007B70">
              <w:rPr>
                <w:rFonts w:ascii="Times New Roman" w:hAnsi="Times New Roman" w:cs="Times New Roman"/>
                <w:sz w:val="16"/>
                <w:szCs w:val="16"/>
              </w:rPr>
              <w:t>реализа</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ции</w:t>
            </w:r>
            <w:proofErr w:type="spellEnd"/>
            <w:r w:rsidRPr="00007B70">
              <w:rPr>
                <w:rFonts w:ascii="Times New Roman" w:hAnsi="Times New Roman" w:cs="Times New Roman"/>
                <w:sz w:val="16"/>
                <w:szCs w:val="16"/>
              </w:rPr>
              <w:t xml:space="preserve">) </w:t>
            </w:r>
          </w:p>
        </w:tc>
        <w:tc>
          <w:tcPr>
            <w:tcW w:w="0" w:type="auto"/>
            <w:tcBorders>
              <w:left w:val="single" w:sz="4" w:space="0" w:color="000000"/>
              <w:bottom w:val="single" w:sz="4" w:space="0" w:color="000000"/>
              <w:right w:val="single" w:sz="4" w:space="0" w:color="000000"/>
            </w:tcBorders>
            <w:shd w:val="clear" w:color="auto" w:fill="FFFFFF"/>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w:t>
            </w:r>
            <w:proofErr w:type="spellStart"/>
            <w:r w:rsidRPr="00007B70">
              <w:rPr>
                <w:rFonts w:ascii="Times New Roman" w:hAnsi="Times New Roman" w:cs="Times New Roman"/>
                <w:sz w:val="16"/>
                <w:szCs w:val="16"/>
              </w:rPr>
              <w:t>двенад</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цатый</w:t>
            </w:r>
            <w:proofErr w:type="spellEnd"/>
            <w:r w:rsidRPr="00007B70">
              <w:rPr>
                <w:rFonts w:ascii="Times New Roman" w:hAnsi="Times New Roman" w:cs="Times New Roman"/>
                <w:sz w:val="16"/>
                <w:szCs w:val="16"/>
              </w:rPr>
              <w:t xml:space="preserve"> год </w:t>
            </w:r>
            <w:proofErr w:type="spellStart"/>
            <w:r w:rsidRPr="00007B70">
              <w:rPr>
                <w:rFonts w:ascii="Times New Roman" w:hAnsi="Times New Roman" w:cs="Times New Roman"/>
                <w:sz w:val="16"/>
                <w:szCs w:val="16"/>
              </w:rPr>
              <w:t>реали</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зации</w:t>
            </w:r>
            <w:proofErr w:type="spellEnd"/>
          </w:p>
        </w:tc>
        <w:tc>
          <w:tcPr>
            <w:tcW w:w="0" w:type="auto"/>
            <w:tcBorders>
              <w:left w:val="single" w:sz="4" w:space="0" w:color="000000"/>
              <w:bottom w:val="single" w:sz="4" w:space="0" w:color="000000"/>
              <w:right w:val="single" w:sz="4" w:space="0" w:color="auto"/>
            </w:tcBorders>
            <w:shd w:val="clear" w:color="auto" w:fill="FFFFFF"/>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w:t>
            </w:r>
            <w:proofErr w:type="spellStart"/>
            <w:r w:rsidRPr="00007B70">
              <w:rPr>
                <w:rFonts w:ascii="Times New Roman" w:hAnsi="Times New Roman" w:cs="Times New Roman"/>
                <w:sz w:val="16"/>
                <w:szCs w:val="16"/>
              </w:rPr>
              <w:t>тринад</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цатый</w:t>
            </w:r>
            <w:proofErr w:type="spellEnd"/>
            <w:r w:rsidRPr="00007B70">
              <w:rPr>
                <w:rFonts w:ascii="Times New Roman" w:hAnsi="Times New Roman" w:cs="Times New Roman"/>
                <w:sz w:val="16"/>
                <w:szCs w:val="16"/>
              </w:rPr>
              <w:t xml:space="preserve"> год </w:t>
            </w:r>
            <w:proofErr w:type="spellStart"/>
            <w:r w:rsidRPr="00007B70">
              <w:rPr>
                <w:rFonts w:ascii="Times New Roman" w:hAnsi="Times New Roman" w:cs="Times New Roman"/>
                <w:sz w:val="16"/>
                <w:szCs w:val="16"/>
              </w:rPr>
              <w:t>реализа</w:t>
            </w:r>
            <w:proofErr w:type="spellEnd"/>
          </w:p>
          <w:p w:rsidR="00A37B90" w:rsidRPr="00007B70" w:rsidRDefault="00A37B90" w:rsidP="00DE6E85">
            <w:pPr>
              <w:spacing w:after="0" w:line="240" w:lineRule="auto"/>
              <w:rPr>
                <w:rFonts w:ascii="Times New Roman" w:hAnsi="Times New Roman" w:cs="Times New Roman"/>
                <w:sz w:val="16"/>
                <w:szCs w:val="16"/>
              </w:rPr>
            </w:pPr>
            <w:proofErr w:type="spellStart"/>
            <w:r w:rsidRPr="00007B70">
              <w:rPr>
                <w:rFonts w:ascii="Times New Roman" w:hAnsi="Times New Roman" w:cs="Times New Roman"/>
                <w:sz w:val="16"/>
                <w:szCs w:val="16"/>
              </w:rPr>
              <w:t>ции</w:t>
            </w:r>
            <w:proofErr w:type="spellEnd"/>
            <w:r w:rsidRPr="00007B70">
              <w:rPr>
                <w:rFonts w:ascii="Times New Roman" w:hAnsi="Times New Roman" w:cs="Times New Roman"/>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73904" w:rsidRDefault="00373904" w:rsidP="00373904">
            <w:pPr>
              <w:snapToGrid w:val="0"/>
              <w:spacing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четыр</w:t>
            </w:r>
            <w:proofErr w:type="spellEnd"/>
          </w:p>
          <w:p w:rsidR="00A37B90" w:rsidRPr="00007B70" w:rsidRDefault="00373904" w:rsidP="00373904">
            <w:pPr>
              <w:snapToGrid w:val="0"/>
              <w:spacing w:line="240" w:lineRule="auto"/>
              <w:rPr>
                <w:rFonts w:ascii="Times New Roman" w:hAnsi="Times New Roman" w:cs="Times New Roman"/>
                <w:sz w:val="16"/>
                <w:szCs w:val="16"/>
              </w:rPr>
            </w:pPr>
            <w:proofErr w:type="spellStart"/>
            <w:r>
              <w:rPr>
                <w:rFonts w:ascii="Times New Roman" w:hAnsi="Times New Roman" w:cs="Times New Roman"/>
                <w:sz w:val="16"/>
                <w:szCs w:val="16"/>
              </w:rPr>
              <w:t>надцатый</w:t>
            </w:r>
            <w:proofErr w:type="spellEnd"/>
            <w:r>
              <w:rPr>
                <w:rFonts w:ascii="Times New Roman" w:hAnsi="Times New Roman" w:cs="Times New Roman"/>
                <w:sz w:val="16"/>
                <w:szCs w:val="16"/>
              </w:rPr>
              <w:t xml:space="preserve"> год реализации</w:t>
            </w:r>
          </w:p>
        </w:tc>
      </w:tr>
      <w:tr w:rsidR="00373904" w:rsidRPr="00007B70" w:rsidTr="00BD409E">
        <w:trPr>
          <w:trHeight w:val="300"/>
          <w:jc w:val="center"/>
        </w:trPr>
        <w:tc>
          <w:tcPr>
            <w:tcW w:w="0" w:type="auto"/>
            <w:tcBorders>
              <w:left w:val="single" w:sz="4" w:space="0" w:color="000000"/>
              <w:bottom w:val="single" w:sz="4" w:space="0" w:color="000000"/>
            </w:tcBorders>
            <w:shd w:val="clear" w:color="auto" w:fill="auto"/>
            <w:vAlign w:val="bottom"/>
          </w:tcPr>
          <w:p w:rsidR="00A37B90" w:rsidRPr="00007B70" w:rsidRDefault="00A37B90" w:rsidP="00DE6E8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1</w:t>
            </w:r>
          </w:p>
        </w:tc>
        <w:tc>
          <w:tcPr>
            <w:tcW w:w="0" w:type="auto"/>
            <w:tcBorders>
              <w:left w:val="single" w:sz="4" w:space="0" w:color="000000"/>
              <w:bottom w:val="single" w:sz="4" w:space="0" w:color="000000"/>
            </w:tcBorders>
            <w:shd w:val="clear" w:color="auto" w:fill="auto"/>
            <w:vAlign w:val="bottom"/>
          </w:tcPr>
          <w:p w:rsidR="00A37B90" w:rsidRPr="00007B70" w:rsidRDefault="00A37B90" w:rsidP="00DE6E8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2</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3</w:t>
            </w:r>
          </w:p>
        </w:tc>
        <w:tc>
          <w:tcPr>
            <w:tcW w:w="0" w:type="auto"/>
            <w:tcBorders>
              <w:left w:val="single" w:sz="4" w:space="0" w:color="000000"/>
              <w:bottom w:val="single" w:sz="4" w:space="0" w:color="000000"/>
            </w:tcBorders>
            <w:shd w:val="clear" w:color="auto" w:fill="auto"/>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w:t>
            </w:r>
          </w:p>
        </w:tc>
        <w:tc>
          <w:tcPr>
            <w:tcW w:w="0" w:type="auto"/>
            <w:tcBorders>
              <w:left w:val="single" w:sz="4" w:space="0" w:color="000000"/>
              <w:bottom w:val="single" w:sz="4" w:space="0" w:color="000000"/>
            </w:tcBorders>
            <w:shd w:val="clear" w:color="auto" w:fill="auto"/>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w:t>
            </w:r>
          </w:p>
        </w:tc>
        <w:tc>
          <w:tcPr>
            <w:tcW w:w="0" w:type="auto"/>
            <w:tcBorders>
              <w:left w:val="single" w:sz="4" w:space="0" w:color="000000"/>
              <w:bottom w:val="single" w:sz="4" w:space="0" w:color="000000"/>
            </w:tcBorders>
            <w:shd w:val="clear" w:color="auto" w:fill="auto"/>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w:t>
            </w:r>
          </w:p>
        </w:tc>
        <w:tc>
          <w:tcPr>
            <w:tcW w:w="0" w:type="auto"/>
            <w:tcBorders>
              <w:left w:val="single" w:sz="4" w:space="0" w:color="000000"/>
              <w:bottom w:val="single" w:sz="4" w:space="0" w:color="000000"/>
            </w:tcBorders>
            <w:shd w:val="clear" w:color="auto" w:fill="auto"/>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w:t>
            </w:r>
          </w:p>
        </w:tc>
        <w:tc>
          <w:tcPr>
            <w:tcW w:w="0" w:type="auto"/>
            <w:tcBorders>
              <w:left w:val="single" w:sz="4" w:space="0" w:color="000000"/>
              <w:bottom w:val="single" w:sz="4" w:space="0" w:color="000000"/>
            </w:tcBorders>
            <w:shd w:val="clear" w:color="auto" w:fill="auto"/>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8</w:t>
            </w:r>
          </w:p>
        </w:tc>
        <w:tc>
          <w:tcPr>
            <w:tcW w:w="0" w:type="auto"/>
            <w:tcBorders>
              <w:left w:val="single" w:sz="4" w:space="0" w:color="000000"/>
              <w:bottom w:val="single" w:sz="4" w:space="0" w:color="000000"/>
              <w:right w:val="single" w:sz="4" w:space="0" w:color="000000"/>
            </w:tcBorders>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w:t>
            </w:r>
          </w:p>
        </w:tc>
        <w:tc>
          <w:tcPr>
            <w:tcW w:w="0" w:type="auto"/>
            <w:tcBorders>
              <w:left w:val="single" w:sz="4" w:space="0" w:color="000000"/>
              <w:bottom w:val="single" w:sz="4" w:space="0" w:color="000000"/>
            </w:tcBorders>
            <w:shd w:val="clear" w:color="auto" w:fill="auto"/>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w:t>
            </w:r>
          </w:p>
        </w:tc>
        <w:tc>
          <w:tcPr>
            <w:tcW w:w="0" w:type="auto"/>
            <w:tcBorders>
              <w:left w:val="single" w:sz="4" w:space="0" w:color="000000"/>
              <w:bottom w:val="single" w:sz="4" w:space="0" w:color="000000"/>
            </w:tcBorders>
            <w:shd w:val="clear" w:color="auto" w:fill="auto"/>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14</w:t>
            </w:r>
          </w:p>
        </w:tc>
        <w:tc>
          <w:tcPr>
            <w:tcW w:w="0" w:type="auto"/>
            <w:tcBorders>
              <w:left w:val="single" w:sz="4" w:space="0" w:color="000000"/>
              <w:bottom w:val="single" w:sz="4" w:space="0" w:color="000000"/>
              <w:right w:val="single" w:sz="4" w:space="0" w:color="000000"/>
            </w:tcBorders>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w:t>
            </w:r>
          </w:p>
        </w:tc>
        <w:tc>
          <w:tcPr>
            <w:tcW w:w="0" w:type="auto"/>
            <w:tcBorders>
              <w:left w:val="single" w:sz="4" w:space="0" w:color="000000"/>
              <w:bottom w:val="single" w:sz="4" w:space="0" w:color="000000"/>
              <w:right w:val="single" w:sz="4" w:space="0" w:color="auto"/>
            </w:tcBorders>
            <w:shd w:val="clear" w:color="auto" w:fill="auto"/>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37B90" w:rsidRPr="00007B70" w:rsidRDefault="004A4643" w:rsidP="00DE6E85">
            <w:pPr>
              <w:snapToGrid w:val="0"/>
              <w:rPr>
                <w:rFonts w:ascii="Times New Roman" w:hAnsi="Times New Roman" w:cs="Times New Roman"/>
                <w:sz w:val="16"/>
                <w:szCs w:val="16"/>
              </w:rPr>
            </w:pPr>
            <w:r>
              <w:rPr>
                <w:rFonts w:ascii="Times New Roman" w:hAnsi="Times New Roman" w:cs="Times New Roman"/>
                <w:sz w:val="16"/>
                <w:szCs w:val="16"/>
              </w:rPr>
              <w:t>17</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МУНИЦИПАЛЬНАЯ ПРОГРАММА</w:t>
            </w:r>
          </w:p>
        </w:tc>
        <w:tc>
          <w:tcPr>
            <w:tcW w:w="0" w:type="auto"/>
            <w:vMerge w:val="restart"/>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 xml:space="preserve">Развитие </w:t>
            </w:r>
            <w:proofErr w:type="spellStart"/>
            <w:r w:rsidRPr="00007B70">
              <w:rPr>
                <w:rFonts w:ascii="Times New Roman" w:hAnsi="Times New Roman" w:cs="Times New Roman"/>
                <w:b/>
                <w:bCs/>
                <w:sz w:val="16"/>
                <w:szCs w:val="16"/>
              </w:rPr>
              <w:t>Новогольеланского</w:t>
            </w:r>
            <w:proofErr w:type="spellEnd"/>
            <w:r w:rsidRPr="00007B70">
              <w:rPr>
                <w:rFonts w:ascii="Times New Roman" w:hAnsi="Times New Roman" w:cs="Times New Roman"/>
                <w:b/>
                <w:bCs/>
                <w:sz w:val="16"/>
                <w:szCs w:val="16"/>
              </w:rPr>
              <w:t xml:space="preserve"> сельского поселения Грибановского муниципального района на 2014-2020гг</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4492,5</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4174,5</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7028,7</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7972,40</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4876,4</w:t>
            </w:r>
          </w:p>
        </w:tc>
        <w:tc>
          <w:tcPr>
            <w:tcW w:w="0" w:type="auto"/>
            <w:tcBorders>
              <w:left w:val="single" w:sz="4" w:space="0" w:color="000000"/>
              <w:bottom w:val="single" w:sz="4" w:space="0" w:color="000000"/>
              <w:right w:val="single" w:sz="4" w:space="0" w:color="000000"/>
            </w:tcBorders>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5288,12</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5233,5</w:t>
            </w:r>
          </w:p>
        </w:tc>
        <w:tc>
          <w:tcPr>
            <w:tcW w:w="0" w:type="auto"/>
            <w:tcBorders>
              <w:left w:val="single" w:sz="4" w:space="0" w:color="000000"/>
              <w:bottom w:val="single" w:sz="4" w:space="0" w:color="000000"/>
              <w:right w:val="single" w:sz="4" w:space="0" w:color="000000"/>
            </w:tcBorders>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6544,6</w:t>
            </w:r>
          </w:p>
        </w:tc>
        <w:tc>
          <w:tcPr>
            <w:tcW w:w="0" w:type="auto"/>
            <w:tcBorders>
              <w:left w:val="single" w:sz="4" w:space="0" w:color="000000"/>
              <w:bottom w:val="single" w:sz="4" w:space="0" w:color="000000"/>
              <w:right w:val="single" w:sz="4" w:space="0" w:color="000000"/>
            </w:tcBorders>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5280,4</w:t>
            </w:r>
          </w:p>
        </w:tc>
        <w:tc>
          <w:tcPr>
            <w:tcW w:w="0" w:type="auto"/>
            <w:tcBorders>
              <w:left w:val="single" w:sz="4" w:space="0" w:color="000000"/>
              <w:bottom w:val="single" w:sz="4" w:space="0" w:color="000000"/>
              <w:right w:val="single" w:sz="4" w:space="0" w:color="000000"/>
            </w:tcBorders>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6680,7</w:t>
            </w:r>
          </w:p>
        </w:tc>
        <w:tc>
          <w:tcPr>
            <w:tcW w:w="0" w:type="auto"/>
            <w:tcBorders>
              <w:left w:val="single" w:sz="4" w:space="0" w:color="000000"/>
              <w:bottom w:val="single" w:sz="4" w:space="0" w:color="000000"/>
            </w:tcBorders>
            <w:shd w:val="clear" w:color="auto" w:fill="auto"/>
          </w:tcPr>
          <w:p w:rsidR="00A37B90" w:rsidRPr="00007B70" w:rsidRDefault="004A4643" w:rsidP="00B14D9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7148,3</w:t>
            </w:r>
          </w:p>
        </w:tc>
        <w:tc>
          <w:tcPr>
            <w:tcW w:w="0" w:type="auto"/>
            <w:tcBorders>
              <w:left w:val="single" w:sz="4" w:space="0" w:color="000000"/>
              <w:bottom w:val="single" w:sz="4" w:space="0" w:color="000000"/>
              <w:right w:val="single" w:sz="4" w:space="0" w:color="000000"/>
            </w:tcBorders>
          </w:tcPr>
          <w:p w:rsidR="00A37B90" w:rsidRPr="00007B70" w:rsidRDefault="00CE1268" w:rsidP="00B14D9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14609,9</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B14D9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6146,2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5152,4</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4492,5</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4174,5</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7028,7</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7972,4</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4876,4</w:t>
            </w:r>
          </w:p>
        </w:tc>
        <w:tc>
          <w:tcPr>
            <w:tcW w:w="0" w:type="auto"/>
            <w:tcBorders>
              <w:left w:val="single" w:sz="4" w:space="0" w:color="000000"/>
              <w:bottom w:val="single" w:sz="4" w:space="0" w:color="000000"/>
              <w:right w:val="single" w:sz="4" w:space="0" w:color="000000"/>
            </w:tcBorders>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5288,12</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5233,5</w:t>
            </w:r>
          </w:p>
        </w:tc>
        <w:tc>
          <w:tcPr>
            <w:tcW w:w="0" w:type="auto"/>
            <w:tcBorders>
              <w:left w:val="single" w:sz="4" w:space="0" w:color="000000"/>
              <w:bottom w:val="single" w:sz="4" w:space="0" w:color="000000"/>
              <w:right w:val="single" w:sz="4" w:space="0" w:color="000000"/>
            </w:tcBorders>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6544,6</w:t>
            </w:r>
          </w:p>
        </w:tc>
        <w:tc>
          <w:tcPr>
            <w:tcW w:w="0" w:type="auto"/>
            <w:tcBorders>
              <w:left w:val="single" w:sz="4" w:space="0" w:color="000000"/>
              <w:bottom w:val="single" w:sz="4" w:space="0" w:color="000000"/>
              <w:right w:val="single" w:sz="4" w:space="0" w:color="000000"/>
            </w:tcBorders>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5280,4</w:t>
            </w:r>
          </w:p>
        </w:tc>
        <w:tc>
          <w:tcPr>
            <w:tcW w:w="0" w:type="auto"/>
            <w:tcBorders>
              <w:left w:val="single" w:sz="4" w:space="0" w:color="000000"/>
              <w:bottom w:val="single" w:sz="4" w:space="0" w:color="000000"/>
              <w:right w:val="single" w:sz="4" w:space="0" w:color="000000"/>
            </w:tcBorders>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6680,7</w:t>
            </w:r>
          </w:p>
        </w:tc>
        <w:tc>
          <w:tcPr>
            <w:tcW w:w="0" w:type="auto"/>
            <w:tcBorders>
              <w:left w:val="single" w:sz="4" w:space="0" w:color="000000"/>
              <w:bottom w:val="single" w:sz="4" w:space="0" w:color="000000"/>
            </w:tcBorders>
            <w:shd w:val="clear" w:color="auto" w:fill="auto"/>
          </w:tcPr>
          <w:p w:rsidR="00A37B90" w:rsidRPr="00007B70" w:rsidRDefault="004A4643" w:rsidP="00B14D9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7148,3</w:t>
            </w:r>
          </w:p>
        </w:tc>
        <w:tc>
          <w:tcPr>
            <w:tcW w:w="0" w:type="auto"/>
            <w:tcBorders>
              <w:left w:val="single" w:sz="4" w:space="0" w:color="000000"/>
              <w:bottom w:val="single" w:sz="4" w:space="0" w:color="000000"/>
              <w:right w:val="single" w:sz="4" w:space="0" w:color="000000"/>
            </w:tcBorders>
          </w:tcPr>
          <w:p w:rsidR="00A37B90" w:rsidRPr="00007B70" w:rsidRDefault="00CE1268" w:rsidP="00B14D9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14609,9</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B14D9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6146</w:t>
            </w:r>
            <w:r w:rsidR="00A37B90" w:rsidRPr="00007B70">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5152,4</w:t>
            </w:r>
          </w:p>
        </w:tc>
      </w:tr>
      <w:tr w:rsidR="00373904" w:rsidRPr="00007B70" w:rsidTr="00BD409E">
        <w:trPr>
          <w:trHeight w:val="138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Воронежской области</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4492,5</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4174,5</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7028,7</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7972,4</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4876,4</w:t>
            </w:r>
          </w:p>
        </w:tc>
        <w:tc>
          <w:tcPr>
            <w:tcW w:w="0" w:type="auto"/>
            <w:tcBorders>
              <w:left w:val="single" w:sz="4" w:space="0" w:color="000000"/>
              <w:bottom w:val="single" w:sz="4" w:space="0" w:color="000000"/>
              <w:right w:val="single" w:sz="4" w:space="0" w:color="000000"/>
            </w:tcBorders>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5288,12</w:t>
            </w:r>
          </w:p>
        </w:tc>
        <w:tc>
          <w:tcPr>
            <w:tcW w:w="0" w:type="auto"/>
            <w:tcBorders>
              <w:left w:val="single" w:sz="4" w:space="0" w:color="000000"/>
              <w:bottom w:val="single" w:sz="4" w:space="0" w:color="000000"/>
            </w:tcBorders>
            <w:shd w:val="clear" w:color="auto" w:fill="auto"/>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5233,5</w:t>
            </w:r>
          </w:p>
        </w:tc>
        <w:tc>
          <w:tcPr>
            <w:tcW w:w="0" w:type="auto"/>
            <w:tcBorders>
              <w:left w:val="single" w:sz="4" w:space="0" w:color="000000"/>
              <w:bottom w:val="single" w:sz="4" w:space="0" w:color="000000"/>
              <w:right w:val="single" w:sz="4" w:space="0" w:color="000000"/>
            </w:tcBorders>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6544,6</w:t>
            </w:r>
          </w:p>
        </w:tc>
        <w:tc>
          <w:tcPr>
            <w:tcW w:w="0" w:type="auto"/>
            <w:tcBorders>
              <w:left w:val="single" w:sz="4" w:space="0" w:color="000000"/>
              <w:bottom w:val="single" w:sz="4" w:space="0" w:color="000000"/>
              <w:right w:val="single" w:sz="4" w:space="0" w:color="000000"/>
            </w:tcBorders>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5280,4</w:t>
            </w:r>
          </w:p>
        </w:tc>
        <w:tc>
          <w:tcPr>
            <w:tcW w:w="0" w:type="auto"/>
            <w:tcBorders>
              <w:left w:val="single" w:sz="4" w:space="0" w:color="000000"/>
              <w:bottom w:val="single" w:sz="4" w:space="0" w:color="000000"/>
              <w:right w:val="single" w:sz="4" w:space="0" w:color="000000"/>
            </w:tcBorders>
          </w:tcPr>
          <w:p w:rsidR="00A37B90" w:rsidRPr="00007B70" w:rsidRDefault="00A37B90" w:rsidP="00B14D9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6680,7</w:t>
            </w:r>
          </w:p>
        </w:tc>
        <w:tc>
          <w:tcPr>
            <w:tcW w:w="0" w:type="auto"/>
            <w:tcBorders>
              <w:left w:val="single" w:sz="4" w:space="0" w:color="000000"/>
              <w:bottom w:val="single" w:sz="4" w:space="0" w:color="000000"/>
            </w:tcBorders>
            <w:shd w:val="clear" w:color="auto" w:fill="auto"/>
          </w:tcPr>
          <w:p w:rsidR="00A37B90" w:rsidRPr="00007B70" w:rsidRDefault="004A4643" w:rsidP="00B14D9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7148,3</w:t>
            </w:r>
          </w:p>
        </w:tc>
        <w:tc>
          <w:tcPr>
            <w:tcW w:w="0" w:type="auto"/>
            <w:tcBorders>
              <w:left w:val="single" w:sz="4" w:space="0" w:color="000000"/>
              <w:bottom w:val="single" w:sz="4" w:space="0" w:color="000000"/>
              <w:right w:val="single" w:sz="4" w:space="0" w:color="000000"/>
            </w:tcBorders>
          </w:tcPr>
          <w:p w:rsidR="00A37B90" w:rsidRPr="00007B70" w:rsidRDefault="00CE1268" w:rsidP="00B14D9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14609,9</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910D7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6146</w:t>
            </w:r>
            <w:r w:rsidR="00A37B90" w:rsidRPr="00007B70">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5152,4</w:t>
            </w:r>
          </w:p>
        </w:tc>
      </w:tr>
      <w:tr w:rsidR="00373904" w:rsidRPr="00007B70" w:rsidTr="00BD409E">
        <w:trPr>
          <w:trHeight w:val="300"/>
          <w:jc w:val="center"/>
        </w:trPr>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jc w:val="center"/>
              <w:rPr>
                <w:rFonts w:ascii="Times New Roman" w:hAnsi="Times New Roman" w:cs="Times New Roman"/>
                <w:sz w:val="16"/>
                <w:szCs w:val="16"/>
              </w:rPr>
            </w:pPr>
            <w:r w:rsidRPr="00007B70">
              <w:rPr>
                <w:rFonts w:ascii="Times New Roman" w:hAnsi="Times New Roman" w:cs="Times New Roman"/>
                <w:sz w:val="16"/>
                <w:szCs w:val="16"/>
              </w:rPr>
              <w:t> </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sz w:val="16"/>
                <w:szCs w:val="16"/>
              </w:rPr>
              <w:t> </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 </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 </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 </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 </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 </w:t>
            </w:r>
          </w:p>
        </w:tc>
        <w:tc>
          <w:tcPr>
            <w:tcW w:w="0" w:type="auto"/>
            <w:tcBorders>
              <w:left w:val="single" w:sz="4" w:space="0" w:color="000000"/>
              <w:bottom w:val="single" w:sz="4" w:space="0" w:color="000000"/>
              <w:right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 </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 </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 </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right w:val="single" w:sz="4" w:space="0" w:color="auto"/>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A37B90" w:rsidP="00DE6E85">
            <w:pPr>
              <w:snapToGrid w:val="0"/>
              <w:rPr>
                <w:rFonts w:ascii="Times New Roman" w:hAnsi="Times New Roman" w:cs="Times New Roman"/>
                <w:sz w:val="16"/>
                <w:szCs w:val="16"/>
              </w:rPr>
            </w:pP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ПОДПРОГРАММА 1</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Обеспечение реализации муниципальной программы</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всего</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1796,2</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2000,5</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2336,2</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2028,2</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2038,3</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2130,82</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2322,2</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2257,6</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2557,4</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2930,1</w:t>
            </w:r>
          </w:p>
        </w:tc>
        <w:tc>
          <w:tcPr>
            <w:tcW w:w="0" w:type="auto"/>
            <w:tcBorders>
              <w:left w:val="single" w:sz="4" w:space="0" w:color="000000"/>
              <w:bottom w:val="single" w:sz="4" w:space="0" w:color="000000"/>
            </w:tcBorders>
            <w:shd w:val="clear" w:color="auto" w:fill="FFFFFF"/>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3397,5</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3752,0</w:t>
            </w:r>
          </w:p>
        </w:tc>
        <w:tc>
          <w:tcPr>
            <w:tcW w:w="0" w:type="auto"/>
            <w:tcBorders>
              <w:left w:val="single" w:sz="4" w:space="0" w:color="000000"/>
              <w:bottom w:val="single" w:sz="4" w:space="0" w:color="000000"/>
              <w:right w:val="single" w:sz="4" w:space="0" w:color="auto"/>
            </w:tcBorders>
            <w:shd w:val="clear" w:color="auto" w:fill="FFFFFF"/>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3612,0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2612,0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1796,2</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2000,5</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2336,2</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2028,2</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2038,3</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2130,82</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2322,2</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2257,6</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2557,4</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2930,1</w:t>
            </w:r>
          </w:p>
        </w:tc>
        <w:tc>
          <w:tcPr>
            <w:tcW w:w="0" w:type="auto"/>
            <w:tcBorders>
              <w:left w:val="single" w:sz="4" w:space="0" w:color="000000"/>
              <w:bottom w:val="single" w:sz="4" w:space="0" w:color="000000"/>
            </w:tcBorders>
            <w:shd w:val="clear" w:color="auto" w:fill="FFFFFF"/>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3397,5</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3752,0</w:t>
            </w:r>
          </w:p>
        </w:tc>
        <w:tc>
          <w:tcPr>
            <w:tcW w:w="0" w:type="auto"/>
            <w:tcBorders>
              <w:left w:val="single" w:sz="4" w:space="0" w:color="000000"/>
              <w:bottom w:val="single" w:sz="4" w:space="0" w:color="000000"/>
              <w:right w:val="single" w:sz="4" w:space="0" w:color="auto"/>
            </w:tcBorders>
            <w:shd w:val="clear" w:color="auto" w:fill="FFFFFF"/>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3612,0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2612,0</w:t>
            </w:r>
          </w:p>
        </w:tc>
      </w:tr>
      <w:tr w:rsidR="00373904" w:rsidRPr="00007B70" w:rsidTr="00BD409E">
        <w:trPr>
          <w:trHeight w:val="129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1796,2</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2000,5</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2336,2</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2028,2</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2038,3</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2130,82</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2322,2</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2257,6</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2557,4</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2930,1</w:t>
            </w:r>
          </w:p>
        </w:tc>
        <w:tc>
          <w:tcPr>
            <w:tcW w:w="0" w:type="auto"/>
            <w:tcBorders>
              <w:left w:val="single" w:sz="4" w:space="0" w:color="000000"/>
              <w:bottom w:val="single" w:sz="4" w:space="0" w:color="000000"/>
            </w:tcBorders>
            <w:shd w:val="clear" w:color="auto" w:fill="FFFFFF"/>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3397,5</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3752,0</w:t>
            </w:r>
          </w:p>
        </w:tc>
        <w:tc>
          <w:tcPr>
            <w:tcW w:w="0" w:type="auto"/>
            <w:tcBorders>
              <w:left w:val="single" w:sz="4" w:space="0" w:color="000000"/>
              <w:bottom w:val="single" w:sz="4" w:space="0" w:color="000000"/>
              <w:right w:val="single" w:sz="4" w:space="0" w:color="auto"/>
            </w:tcBorders>
            <w:shd w:val="clear" w:color="auto" w:fill="FFFFFF"/>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3612,0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2612,0</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lastRenderedPageBreak/>
              <w:t>Основное мероприятие 1.1</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Расходы на обеспечение функций муниципальных органов в рамках обеспечения деятельности   администрации поселения</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1796,2</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2000,5</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1229,6</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1269,6</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1332,9</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1447,3</w:t>
            </w:r>
          </w:p>
        </w:tc>
        <w:tc>
          <w:tcPr>
            <w:tcW w:w="0" w:type="auto"/>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1501,0</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1590,9</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1828,6</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2084,1</w:t>
            </w:r>
          </w:p>
        </w:tc>
        <w:tc>
          <w:tcPr>
            <w:tcW w:w="0" w:type="auto"/>
            <w:tcBorders>
              <w:left w:val="single" w:sz="4" w:space="0" w:color="000000"/>
              <w:bottom w:val="single" w:sz="4" w:space="0" w:color="000000"/>
            </w:tcBorders>
            <w:shd w:val="clear" w:color="auto" w:fill="FFFFFF"/>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2376,7</w:t>
            </w:r>
          </w:p>
        </w:tc>
        <w:tc>
          <w:tcPr>
            <w:tcW w:w="0" w:type="auto"/>
            <w:tcBorders>
              <w:left w:val="single" w:sz="4" w:space="0" w:color="000000"/>
              <w:bottom w:val="single" w:sz="4" w:space="0" w:color="000000"/>
              <w:right w:val="single" w:sz="4" w:space="0" w:color="000000"/>
            </w:tcBorders>
            <w:shd w:val="clear" w:color="auto" w:fill="FFFFFF"/>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2607,4</w:t>
            </w:r>
          </w:p>
        </w:tc>
        <w:tc>
          <w:tcPr>
            <w:tcW w:w="0" w:type="auto"/>
            <w:tcBorders>
              <w:left w:val="single" w:sz="4" w:space="0" w:color="000000"/>
              <w:bottom w:val="single" w:sz="4" w:space="0" w:color="000000"/>
              <w:right w:val="single" w:sz="4" w:space="0" w:color="auto"/>
            </w:tcBorders>
            <w:shd w:val="clear" w:color="auto" w:fill="FFFFFF"/>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2612,0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1612,0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1796,2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2000,5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1229,6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1269,6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1332,9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1447,3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1501,0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1590,9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1828,6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2084,1</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2376,7</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2607,4</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2612,0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1612,0</w:t>
            </w:r>
          </w:p>
        </w:tc>
      </w:tr>
      <w:tr w:rsidR="00373904" w:rsidRPr="00007B70" w:rsidTr="00BD409E">
        <w:trPr>
          <w:trHeight w:val="129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1796,2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2000,5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1229,6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1269,6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1332,9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1447,3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1501,0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1590,9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1828,6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2084,1</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2376,7</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2607,4</w:t>
            </w:r>
          </w:p>
        </w:tc>
        <w:tc>
          <w:tcPr>
            <w:tcW w:w="0" w:type="auto"/>
            <w:tcBorders>
              <w:left w:val="single" w:sz="4" w:space="0" w:color="000000"/>
              <w:bottom w:val="single" w:sz="4" w:space="0" w:color="auto"/>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2612,0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1612,0</w:t>
            </w:r>
          </w:p>
        </w:tc>
      </w:tr>
      <w:tr w:rsidR="00373904" w:rsidRPr="00007B70" w:rsidTr="00BD409E">
        <w:tblPrEx>
          <w:tblCellMar>
            <w:left w:w="108" w:type="dxa"/>
            <w:right w:w="108" w:type="dxa"/>
          </w:tblCellMar>
        </w:tblPrEx>
        <w:trPr>
          <w:trHeight w:val="305"/>
          <w:jc w:val="center"/>
        </w:trPr>
        <w:tc>
          <w:tcPr>
            <w:tcW w:w="0" w:type="auto"/>
            <w:vMerge w:val="restart"/>
            <w:tcBorders>
              <w:lef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Cs/>
                <w:sz w:val="16"/>
                <w:szCs w:val="16"/>
              </w:rPr>
            </w:pPr>
            <w:r w:rsidRPr="00007B70">
              <w:rPr>
                <w:rFonts w:ascii="Times New Roman" w:hAnsi="Times New Roman" w:cs="Times New Roman"/>
                <w:sz w:val="16"/>
                <w:szCs w:val="16"/>
              </w:rPr>
              <w:t>Основное мероприятие 1.2</w:t>
            </w:r>
          </w:p>
        </w:tc>
        <w:tc>
          <w:tcPr>
            <w:tcW w:w="0" w:type="auto"/>
            <w:vMerge w:val="restart"/>
            <w:tcBorders>
              <w:left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Cs/>
                <w:sz w:val="16"/>
                <w:szCs w:val="16"/>
              </w:rPr>
              <w:t>Расходы на обеспечение деятельности главы поселения в рамках обеспечения деятельности главы поселения</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A11A99">
            <w:pPr>
              <w:spacing w:after="0" w:line="240" w:lineRule="auto"/>
              <w:ind w:right="-121"/>
              <w:rPr>
                <w:rFonts w:ascii="Times New Roman" w:hAnsi="Times New Roman" w:cs="Times New Roman"/>
                <w:sz w:val="16"/>
                <w:szCs w:val="16"/>
              </w:rPr>
            </w:pPr>
            <w:r w:rsidRPr="00007B70">
              <w:rPr>
                <w:rFonts w:ascii="Times New Roman" w:hAnsi="Times New Roman" w:cs="Times New Roman"/>
                <w:sz w:val="16"/>
                <w:szCs w:val="16"/>
              </w:rPr>
              <w:t>638,5</w:t>
            </w:r>
          </w:p>
        </w:tc>
        <w:tc>
          <w:tcPr>
            <w:tcW w:w="0" w:type="auto"/>
            <w:tcBorders>
              <w:left w:val="single" w:sz="4" w:space="0" w:color="000000"/>
              <w:bottom w:val="single" w:sz="4" w:space="0" w:color="000000"/>
            </w:tcBorders>
            <w:shd w:val="clear" w:color="auto" w:fill="auto"/>
          </w:tcPr>
          <w:p w:rsidR="00A37B90" w:rsidRPr="00007B70" w:rsidRDefault="00A37B90" w:rsidP="00A11A99">
            <w:pPr>
              <w:snapToGrid w:val="0"/>
              <w:spacing w:after="0" w:line="240" w:lineRule="auto"/>
              <w:ind w:right="-88"/>
              <w:rPr>
                <w:rFonts w:ascii="Times New Roman" w:hAnsi="Times New Roman" w:cs="Times New Roman"/>
                <w:sz w:val="16"/>
                <w:szCs w:val="16"/>
              </w:rPr>
            </w:pPr>
            <w:r w:rsidRPr="00007B70">
              <w:rPr>
                <w:rFonts w:ascii="Times New Roman" w:hAnsi="Times New Roman" w:cs="Times New Roman"/>
                <w:sz w:val="16"/>
                <w:szCs w:val="16"/>
              </w:rPr>
              <w:t>661,0</w:t>
            </w:r>
          </w:p>
        </w:tc>
        <w:tc>
          <w:tcPr>
            <w:tcW w:w="0" w:type="auto"/>
            <w:tcBorders>
              <w:left w:val="single" w:sz="4" w:space="0" w:color="000000"/>
              <w:bottom w:val="single" w:sz="4" w:space="0" w:color="000000"/>
            </w:tcBorders>
            <w:shd w:val="clear" w:color="auto" w:fill="auto"/>
          </w:tcPr>
          <w:p w:rsidR="00A37B90" w:rsidRPr="00007B70" w:rsidRDefault="00A37B90" w:rsidP="00A11A99">
            <w:pPr>
              <w:snapToGrid w:val="0"/>
              <w:spacing w:after="0" w:line="240" w:lineRule="auto"/>
              <w:ind w:right="-40"/>
              <w:rPr>
                <w:rFonts w:ascii="Times New Roman" w:hAnsi="Times New Roman" w:cs="Times New Roman"/>
                <w:sz w:val="16"/>
                <w:szCs w:val="16"/>
              </w:rPr>
            </w:pPr>
            <w:r w:rsidRPr="00007B70">
              <w:rPr>
                <w:rFonts w:ascii="Times New Roman" w:hAnsi="Times New Roman" w:cs="Times New Roman"/>
                <w:sz w:val="16"/>
                <w:szCs w:val="16"/>
              </w:rPr>
              <w:t>701,2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
                <w:bCs/>
                <w:sz w:val="16"/>
                <w:szCs w:val="16"/>
              </w:rPr>
            </w:pPr>
            <w:r w:rsidRPr="00007B70">
              <w:rPr>
                <w:rFonts w:ascii="Times New Roman" w:hAnsi="Times New Roman" w:cs="Times New Roman"/>
                <w:sz w:val="16"/>
                <w:szCs w:val="16"/>
              </w:rPr>
              <w:t>681,5</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695,4</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664,7</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726,8</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844,0</w:t>
            </w:r>
          </w:p>
        </w:tc>
        <w:tc>
          <w:tcPr>
            <w:tcW w:w="0" w:type="auto"/>
            <w:tcBorders>
              <w:left w:val="single" w:sz="4" w:space="0" w:color="000000"/>
              <w:bottom w:val="single" w:sz="4" w:space="0" w:color="000000"/>
            </w:tcBorders>
            <w:shd w:val="clear" w:color="auto" w:fill="auto"/>
          </w:tcPr>
          <w:p w:rsidR="00A37B90" w:rsidRPr="00007B70" w:rsidRDefault="004A4643" w:rsidP="00A11A99">
            <w:pPr>
              <w:snapToGrid w:val="0"/>
              <w:spacing w:after="0" w:line="240" w:lineRule="auto"/>
              <w:ind w:right="-183"/>
              <w:rPr>
                <w:rFonts w:ascii="Times New Roman" w:hAnsi="Times New Roman" w:cs="Times New Roman"/>
                <w:bCs/>
                <w:sz w:val="16"/>
                <w:szCs w:val="16"/>
              </w:rPr>
            </w:pPr>
            <w:r>
              <w:rPr>
                <w:rFonts w:ascii="Times New Roman" w:hAnsi="Times New Roman" w:cs="Times New Roman"/>
                <w:bCs/>
                <w:sz w:val="16"/>
                <w:szCs w:val="16"/>
              </w:rPr>
              <w:t>1018,8</w:t>
            </w:r>
          </w:p>
        </w:tc>
        <w:tc>
          <w:tcPr>
            <w:tcW w:w="0" w:type="auto"/>
            <w:tcBorders>
              <w:left w:val="single" w:sz="4" w:space="0" w:color="000000"/>
              <w:bottom w:val="single" w:sz="4" w:space="0" w:color="000000"/>
              <w:right w:val="single" w:sz="4" w:space="0" w:color="000000"/>
            </w:tcBorders>
          </w:tcPr>
          <w:p w:rsidR="00A37B90" w:rsidRPr="00007B70" w:rsidRDefault="00CE1268" w:rsidP="00B65B51">
            <w:pPr>
              <w:snapToGrid w:val="0"/>
              <w:spacing w:after="0" w:line="240" w:lineRule="auto"/>
              <w:ind w:right="-150"/>
              <w:rPr>
                <w:rFonts w:ascii="Times New Roman" w:hAnsi="Times New Roman" w:cs="Times New Roman"/>
                <w:bCs/>
                <w:sz w:val="16"/>
                <w:szCs w:val="16"/>
              </w:rPr>
            </w:pPr>
            <w:r>
              <w:rPr>
                <w:rFonts w:ascii="Times New Roman" w:hAnsi="Times New Roman" w:cs="Times New Roman"/>
                <w:bCs/>
                <w:sz w:val="16"/>
                <w:szCs w:val="16"/>
              </w:rPr>
              <w:t>1000,0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A11A99">
            <w:pPr>
              <w:snapToGrid w:val="0"/>
              <w:spacing w:after="0" w:line="240" w:lineRule="auto"/>
              <w:ind w:right="-117"/>
              <w:rPr>
                <w:rFonts w:ascii="Times New Roman" w:hAnsi="Times New Roman" w:cs="Times New Roman"/>
                <w:bCs/>
                <w:sz w:val="16"/>
                <w:szCs w:val="16"/>
              </w:rPr>
            </w:pPr>
            <w:r>
              <w:rPr>
                <w:rFonts w:ascii="Times New Roman" w:hAnsi="Times New Roman" w:cs="Times New Roman"/>
                <w:bCs/>
                <w:sz w:val="16"/>
                <w:szCs w:val="16"/>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1000,0</w:t>
            </w:r>
          </w:p>
        </w:tc>
      </w:tr>
      <w:tr w:rsidR="00373904" w:rsidRPr="00007B70" w:rsidTr="00BD409E">
        <w:tblPrEx>
          <w:tblCellMar>
            <w:left w:w="108" w:type="dxa"/>
            <w:right w:w="108" w:type="dxa"/>
          </w:tblCellMar>
        </w:tblPrEx>
        <w:trPr>
          <w:trHeight w:val="255"/>
          <w:jc w:val="center"/>
        </w:trPr>
        <w:tc>
          <w:tcPr>
            <w:tcW w:w="0" w:type="auto"/>
            <w:vMerge/>
            <w:tcBorders>
              <w:left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bCs/>
                <w:sz w:val="16"/>
                <w:szCs w:val="16"/>
              </w:rPr>
            </w:pPr>
          </w:p>
        </w:tc>
        <w:tc>
          <w:tcPr>
            <w:tcW w:w="0" w:type="auto"/>
            <w:tcBorders>
              <w:top w:val="single" w:sz="4" w:space="0" w:color="000000"/>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Cs/>
                <w:sz w:val="16"/>
                <w:szCs w:val="16"/>
              </w:rPr>
              <w:t>В том числе по ГРБС</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A37B90" w:rsidP="00A11A99">
            <w:pPr>
              <w:spacing w:after="0" w:line="240" w:lineRule="auto"/>
              <w:ind w:right="-121"/>
              <w:rPr>
                <w:rFonts w:ascii="Times New Roman" w:hAnsi="Times New Roman" w:cs="Times New Roman"/>
                <w:sz w:val="16"/>
                <w:szCs w:val="16"/>
              </w:rPr>
            </w:pPr>
            <w:r w:rsidRPr="00007B70">
              <w:rPr>
                <w:rFonts w:ascii="Times New Roman" w:hAnsi="Times New Roman" w:cs="Times New Roman"/>
                <w:sz w:val="16"/>
                <w:szCs w:val="16"/>
              </w:rPr>
              <w:t>638,5</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A37B90" w:rsidP="00A11A99">
            <w:pPr>
              <w:snapToGrid w:val="0"/>
              <w:spacing w:after="0" w:line="240" w:lineRule="auto"/>
              <w:ind w:right="-88"/>
              <w:rPr>
                <w:rFonts w:ascii="Times New Roman" w:hAnsi="Times New Roman" w:cs="Times New Roman"/>
                <w:sz w:val="16"/>
                <w:szCs w:val="16"/>
              </w:rPr>
            </w:pPr>
            <w:r w:rsidRPr="00007B70">
              <w:rPr>
                <w:rFonts w:ascii="Times New Roman" w:hAnsi="Times New Roman" w:cs="Times New Roman"/>
                <w:sz w:val="16"/>
                <w:szCs w:val="16"/>
              </w:rPr>
              <w:t>661,0</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701,2</w:t>
            </w:r>
          </w:p>
        </w:tc>
        <w:tc>
          <w:tcPr>
            <w:tcW w:w="0" w:type="auto"/>
            <w:tcBorders>
              <w:top w:val="single" w:sz="4" w:space="0" w:color="000000"/>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
                <w:bCs/>
                <w:sz w:val="16"/>
                <w:szCs w:val="16"/>
              </w:rPr>
            </w:pPr>
            <w:r w:rsidRPr="00007B70">
              <w:rPr>
                <w:rFonts w:ascii="Times New Roman" w:hAnsi="Times New Roman" w:cs="Times New Roman"/>
                <w:sz w:val="16"/>
                <w:szCs w:val="16"/>
              </w:rPr>
              <w:t>681,5</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695,4</w:t>
            </w:r>
          </w:p>
        </w:tc>
        <w:tc>
          <w:tcPr>
            <w:tcW w:w="0" w:type="auto"/>
            <w:tcBorders>
              <w:top w:val="single" w:sz="4" w:space="0" w:color="000000"/>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664,7</w:t>
            </w:r>
          </w:p>
        </w:tc>
        <w:tc>
          <w:tcPr>
            <w:tcW w:w="0" w:type="auto"/>
            <w:tcBorders>
              <w:top w:val="single" w:sz="4" w:space="0" w:color="000000"/>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726,8</w:t>
            </w:r>
          </w:p>
        </w:tc>
        <w:tc>
          <w:tcPr>
            <w:tcW w:w="0" w:type="auto"/>
            <w:tcBorders>
              <w:top w:val="single" w:sz="4" w:space="0" w:color="000000"/>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844,0</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4A4643" w:rsidP="00A11A99">
            <w:pPr>
              <w:ind w:right="-183"/>
              <w:rPr>
                <w:rFonts w:ascii="Times New Roman" w:hAnsi="Times New Roman" w:cs="Times New Roman"/>
                <w:sz w:val="16"/>
                <w:szCs w:val="16"/>
              </w:rPr>
            </w:pPr>
            <w:r>
              <w:rPr>
                <w:rFonts w:ascii="Times New Roman" w:hAnsi="Times New Roman" w:cs="Times New Roman"/>
                <w:sz w:val="16"/>
                <w:szCs w:val="16"/>
              </w:rPr>
              <w:t>1018,8</w:t>
            </w:r>
          </w:p>
        </w:tc>
        <w:tc>
          <w:tcPr>
            <w:tcW w:w="0" w:type="auto"/>
            <w:tcBorders>
              <w:top w:val="single" w:sz="4" w:space="0" w:color="000000"/>
              <w:left w:val="single" w:sz="4" w:space="0" w:color="000000"/>
              <w:bottom w:val="single" w:sz="4" w:space="0" w:color="000000"/>
              <w:right w:val="single" w:sz="4" w:space="0" w:color="000000"/>
            </w:tcBorders>
          </w:tcPr>
          <w:p w:rsidR="00A37B90" w:rsidRPr="00007B70" w:rsidRDefault="00CE1268" w:rsidP="00B65B51">
            <w:pPr>
              <w:ind w:right="-150"/>
              <w:rPr>
                <w:rFonts w:ascii="Times New Roman" w:hAnsi="Times New Roman" w:cs="Times New Roman"/>
                <w:sz w:val="16"/>
                <w:szCs w:val="16"/>
              </w:rPr>
            </w:pPr>
            <w:r>
              <w:rPr>
                <w:rFonts w:ascii="Times New Roman" w:hAnsi="Times New Roman" w:cs="Times New Roman"/>
                <w:sz w:val="16"/>
                <w:szCs w:val="16"/>
              </w:rPr>
              <w:t>1000,0</w:t>
            </w:r>
          </w:p>
        </w:tc>
        <w:tc>
          <w:tcPr>
            <w:tcW w:w="0" w:type="auto"/>
            <w:tcBorders>
              <w:top w:val="single" w:sz="4" w:space="0" w:color="000000"/>
              <w:left w:val="single" w:sz="4" w:space="0" w:color="000000"/>
              <w:bottom w:val="single" w:sz="4" w:space="0" w:color="auto"/>
              <w:right w:val="single" w:sz="4" w:space="0" w:color="auto"/>
            </w:tcBorders>
            <w:shd w:val="clear" w:color="auto" w:fill="auto"/>
          </w:tcPr>
          <w:p w:rsidR="00A37B90" w:rsidRPr="00007B70" w:rsidRDefault="00910D7E" w:rsidP="00A11A99">
            <w:pPr>
              <w:ind w:right="-117"/>
              <w:rPr>
                <w:rFonts w:ascii="Times New Roman" w:hAnsi="Times New Roman" w:cs="Times New Roman"/>
                <w:sz w:val="16"/>
                <w:szCs w:val="16"/>
              </w:rPr>
            </w:pPr>
            <w:r>
              <w:rPr>
                <w:rFonts w:ascii="Times New Roman" w:hAnsi="Times New Roman" w:cs="Times New Roman"/>
                <w:sz w:val="16"/>
                <w:szCs w:val="16"/>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1000,0</w:t>
            </w:r>
          </w:p>
        </w:tc>
      </w:tr>
      <w:tr w:rsidR="00373904" w:rsidRPr="00007B70" w:rsidTr="00BD409E">
        <w:tblPrEx>
          <w:tblCellMar>
            <w:left w:w="108" w:type="dxa"/>
            <w:right w:w="108" w:type="dxa"/>
          </w:tblCellMar>
        </w:tblPrEx>
        <w:trPr>
          <w:trHeight w:val="1020"/>
          <w:jc w:val="center"/>
        </w:trPr>
        <w:tc>
          <w:tcPr>
            <w:tcW w:w="0" w:type="auto"/>
            <w:vMerge/>
            <w:tcBorders>
              <w:left w:val="single" w:sz="4" w:space="0" w:color="000000"/>
              <w:bottom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bCs/>
                <w:sz w:val="16"/>
                <w:szCs w:val="16"/>
              </w:rPr>
            </w:pPr>
          </w:p>
        </w:tc>
        <w:tc>
          <w:tcPr>
            <w:tcW w:w="0" w:type="auto"/>
            <w:tcBorders>
              <w:top w:val="single" w:sz="4" w:space="0" w:color="000000"/>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A37B90" w:rsidP="00A11A99">
            <w:pPr>
              <w:spacing w:after="0" w:line="240" w:lineRule="auto"/>
              <w:ind w:right="-121"/>
              <w:rPr>
                <w:rFonts w:ascii="Times New Roman" w:hAnsi="Times New Roman" w:cs="Times New Roman"/>
                <w:sz w:val="16"/>
                <w:szCs w:val="16"/>
              </w:rPr>
            </w:pPr>
            <w:r w:rsidRPr="00007B70">
              <w:rPr>
                <w:rFonts w:ascii="Times New Roman" w:hAnsi="Times New Roman" w:cs="Times New Roman"/>
                <w:sz w:val="16"/>
                <w:szCs w:val="16"/>
              </w:rPr>
              <w:t>638,5</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A37B90" w:rsidP="00A11A99">
            <w:pPr>
              <w:snapToGrid w:val="0"/>
              <w:spacing w:after="0" w:line="240" w:lineRule="auto"/>
              <w:ind w:right="-88"/>
              <w:rPr>
                <w:rFonts w:ascii="Times New Roman" w:hAnsi="Times New Roman" w:cs="Times New Roman"/>
                <w:sz w:val="16"/>
                <w:szCs w:val="16"/>
              </w:rPr>
            </w:pPr>
            <w:r w:rsidRPr="00007B70">
              <w:rPr>
                <w:rFonts w:ascii="Times New Roman" w:hAnsi="Times New Roman" w:cs="Times New Roman"/>
                <w:sz w:val="16"/>
                <w:szCs w:val="16"/>
              </w:rPr>
              <w:t>661,0</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701,2</w:t>
            </w:r>
          </w:p>
        </w:tc>
        <w:tc>
          <w:tcPr>
            <w:tcW w:w="0" w:type="auto"/>
            <w:tcBorders>
              <w:top w:val="single" w:sz="4" w:space="0" w:color="000000"/>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
                <w:bCs/>
                <w:sz w:val="16"/>
                <w:szCs w:val="16"/>
              </w:rPr>
            </w:pPr>
            <w:r w:rsidRPr="00007B70">
              <w:rPr>
                <w:rFonts w:ascii="Times New Roman" w:hAnsi="Times New Roman" w:cs="Times New Roman"/>
                <w:sz w:val="16"/>
                <w:szCs w:val="16"/>
              </w:rPr>
              <w:t>681,5</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695,4</w:t>
            </w:r>
          </w:p>
        </w:tc>
        <w:tc>
          <w:tcPr>
            <w:tcW w:w="0" w:type="auto"/>
            <w:tcBorders>
              <w:top w:val="single" w:sz="4" w:space="0" w:color="000000"/>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664,7</w:t>
            </w:r>
          </w:p>
        </w:tc>
        <w:tc>
          <w:tcPr>
            <w:tcW w:w="0" w:type="auto"/>
            <w:tcBorders>
              <w:top w:val="single" w:sz="4" w:space="0" w:color="000000"/>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726,8</w:t>
            </w:r>
          </w:p>
        </w:tc>
        <w:tc>
          <w:tcPr>
            <w:tcW w:w="0" w:type="auto"/>
            <w:tcBorders>
              <w:top w:val="single" w:sz="4" w:space="0" w:color="000000"/>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844,0</w:t>
            </w:r>
          </w:p>
        </w:tc>
        <w:tc>
          <w:tcPr>
            <w:tcW w:w="0" w:type="auto"/>
            <w:tcBorders>
              <w:top w:val="single" w:sz="4" w:space="0" w:color="000000"/>
              <w:left w:val="single" w:sz="4" w:space="0" w:color="000000"/>
              <w:bottom w:val="single" w:sz="4" w:space="0" w:color="000000"/>
            </w:tcBorders>
            <w:shd w:val="clear" w:color="auto" w:fill="auto"/>
          </w:tcPr>
          <w:p w:rsidR="00A37B90" w:rsidRPr="00007B70" w:rsidRDefault="004A4643" w:rsidP="00A11A99">
            <w:pPr>
              <w:ind w:right="-41"/>
              <w:rPr>
                <w:rFonts w:ascii="Times New Roman" w:hAnsi="Times New Roman" w:cs="Times New Roman"/>
                <w:sz w:val="16"/>
                <w:szCs w:val="16"/>
              </w:rPr>
            </w:pPr>
            <w:r>
              <w:rPr>
                <w:rFonts w:ascii="Times New Roman" w:hAnsi="Times New Roman" w:cs="Times New Roman"/>
                <w:sz w:val="16"/>
                <w:szCs w:val="16"/>
              </w:rPr>
              <w:t>1018,8</w:t>
            </w:r>
          </w:p>
        </w:tc>
        <w:tc>
          <w:tcPr>
            <w:tcW w:w="0" w:type="auto"/>
            <w:tcBorders>
              <w:top w:val="single" w:sz="4" w:space="0" w:color="000000"/>
              <w:left w:val="single" w:sz="4" w:space="0" w:color="000000"/>
              <w:bottom w:val="single" w:sz="4" w:space="0" w:color="000000"/>
              <w:right w:val="single" w:sz="4" w:space="0" w:color="000000"/>
            </w:tcBorders>
          </w:tcPr>
          <w:p w:rsidR="00A37B90" w:rsidRPr="00007B70" w:rsidRDefault="00CE1268" w:rsidP="00B65B51">
            <w:pPr>
              <w:ind w:right="-150"/>
              <w:rPr>
                <w:rFonts w:ascii="Times New Roman" w:hAnsi="Times New Roman" w:cs="Times New Roman"/>
                <w:sz w:val="16"/>
                <w:szCs w:val="16"/>
              </w:rPr>
            </w:pPr>
            <w:r>
              <w:rPr>
                <w:rFonts w:ascii="Times New Roman" w:hAnsi="Times New Roman" w:cs="Times New Roman"/>
                <w:sz w:val="16"/>
                <w:szCs w:val="16"/>
              </w:rPr>
              <w:t>1000,0</w:t>
            </w:r>
          </w:p>
        </w:tc>
        <w:tc>
          <w:tcPr>
            <w:tcW w:w="0" w:type="auto"/>
            <w:tcBorders>
              <w:top w:val="single" w:sz="4" w:space="0" w:color="auto"/>
              <w:left w:val="single" w:sz="4" w:space="0" w:color="000000"/>
              <w:bottom w:val="single" w:sz="4" w:space="0" w:color="000000"/>
              <w:right w:val="single" w:sz="4" w:space="0" w:color="auto"/>
            </w:tcBorders>
            <w:shd w:val="clear" w:color="auto" w:fill="auto"/>
          </w:tcPr>
          <w:p w:rsidR="00A37B90" w:rsidRPr="00007B70" w:rsidRDefault="00910D7E" w:rsidP="00A11A99">
            <w:pPr>
              <w:ind w:right="-117"/>
              <w:rPr>
                <w:rFonts w:ascii="Times New Roman" w:hAnsi="Times New Roman" w:cs="Times New Roman"/>
                <w:sz w:val="16"/>
                <w:szCs w:val="16"/>
              </w:rPr>
            </w:pPr>
            <w:r>
              <w:rPr>
                <w:rFonts w:ascii="Times New Roman" w:hAnsi="Times New Roman" w:cs="Times New Roman"/>
                <w:sz w:val="16"/>
                <w:szCs w:val="16"/>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1000,0</w:t>
            </w:r>
          </w:p>
        </w:tc>
      </w:tr>
      <w:tr w:rsidR="00373904" w:rsidRPr="00007B70" w:rsidTr="00BD409E">
        <w:tblPrEx>
          <w:tblCellMar>
            <w:left w:w="108" w:type="dxa"/>
            <w:right w:w="108" w:type="dxa"/>
          </w:tblCellMar>
        </w:tblPrEx>
        <w:trPr>
          <w:trHeight w:val="34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Cs/>
                <w:sz w:val="16"/>
                <w:szCs w:val="16"/>
              </w:rPr>
            </w:pPr>
            <w:r w:rsidRPr="00007B70">
              <w:rPr>
                <w:rFonts w:ascii="Times New Roman" w:hAnsi="Times New Roman" w:cs="Times New Roman"/>
                <w:sz w:val="16"/>
                <w:szCs w:val="16"/>
              </w:rPr>
              <w:t>Основное мероприятие 1.3</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Cs/>
                <w:sz w:val="16"/>
                <w:szCs w:val="16"/>
              </w:rPr>
              <w:t>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 а также контроля в сфере закупок</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
                <w:bCs/>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napToGrid w:val="0"/>
              <w:spacing w:after="0" w:line="240" w:lineRule="auto"/>
              <w:rPr>
                <w:rFonts w:ascii="Times New Roman" w:hAnsi="Times New Roman" w:cs="Times New Roman"/>
                <w:bCs/>
                <w:sz w:val="16"/>
                <w:szCs w:val="16"/>
              </w:rPr>
            </w:pPr>
            <w:r>
              <w:rPr>
                <w:rFonts w:ascii="Times New Roman" w:hAnsi="Times New Roman" w:cs="Times New Roman"/>
                <w:bCs/>
                <w:sz w:val="16"/>
                <w:szCs w:val="16"/>
              </w:rPr>
              <w:t>2</w:t>
            </w:r>
            <w:r w:rsidR="00A37B90" w:rsidRPr="00007B70">
              <w:rPr>
                <w:rFonts w:ascii="Times New Roman" w:hAnsi="Times New Roman" w:cs="Times New Roman"/>
                <w:bCs/>
                <w:sz w:val="16"/>
                <w:szCs w:val="16"/>
              </w:rPr>
              <w:t>,0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blPrEx>
          <w:tblCellMar>
            <w:left w:w="108" w:type="dxa"/>
            <w:right w:w="108" w:type="dxa"/>
          </w:tblCellMar>
        </w:tblPrEx>
        <w:trPr>
          <w:trHeight w:val="340"/>
          <w:jc w:val="center"/>
        </w:trPr>
        <w:tc>
          <w:tcPr>
            <w:tcW w:w="0" w:type="auto"/>
            <w:vMerge/>
            <w:tcBorders>
              <w:left w:val="single" w:sz="4" w:space="0" w:color="000000"/>
              <w:bottom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Cs/>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
                <w:bCs/>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napToGrid w:val="0"/>
              <w:spacing w:after="0" w:line="240" w:lineRule="auto"/>
              <w:rPr>
                <w:rFonts w:ascii="Times New Roman" w:hAnsi="Times New Roman" w:cs="Times New Roman"/>
                <w:bCs/>
                <w:sz w:val="16"/>
                <w:szCs w:val="16"/>
              </w:rPr>
            </w:pPr>
            <w:r>
              <w:rPr>
                <w:rFonts w:ascii="Times New Roman" w:hAnsi="Times New Roman" w:cs="Times New Roman"/>
                <w:bCs/>
                <w:sz w:val="16"/>
                <w:szCs w:val="16"/>
              </w:rPr>
              <w:t>2</w:t>
            </w:r>
            <w:r w:rsidR="00A37B90" w:rsidRPr="00007B70">
              <w:rPr>
                <w:rFonts w:ascii="Times New Roman" w:hAnsi="Times New Roman" w:cs="Times New Roman"/>
                <w:bCs/>
                <w:sz w:val="16"/>
                <w:szCs w:val="16"/>
              </w:rPr>
              <w:t>,0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blPrEx>
          <w:tblCellMar>
            <w:left w:w="108" w:type="dxa"/>
            <w:right w:w="108" w:type="dxa"/>
          </w:tblCellMar>
        </w:tblPrEx>
        <w:trPr>
          <w:trHeight w:val="340"/>
          <w:jc w:val="center"/>
        </w:trPr>
        <w:tc>
          <w:tcPr>
            <w:tcW w:w="0" w:type="auto"/>
            <w:vMerge/>
            <w:tcBorders>
              <w:left w:val="single" w:sz="4" w:space="0" w:color="000000"/>
              <w:bottom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
                <w:bCs/>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napToGrid w:val="0"/>
              <w:spacing w:after="0" w:line="240" w:lineRule="auto"/>
              <w:rPr>
                <w:rFonts w:ascii="Times New Roman" w:hAnsi="Times New Roman" w:cs="Times New Roman"/>
                <w:bCs/>
                <w:sz w:val="16"/>
                <w:szCs w:val="16"/>
              </w:rPr>
            </w:pPr>
            <w:r>
              <w:rPr>
                <w:rFonts w:ascii="Times New Roman" w:hAnsi="Times New Roman" w:cs="Times New Roman"/>
                <w:bCs/>
                <w:sz w:val="16"/>
                <w:szCs w:val="16"/>
              </w:rPr>
              <w:t>2</w:t>
            </w:r>
            <w:r w:rsidR="00A37B90" w:rsidRPr="00007B70">
              <w:rPr>
                <w:rFonts w:ascii="Times New Roman" w:hAnsi="Times New Roman" w:cs="Times New Roman"/>
                <w:bCs/>
                <w:sz w:val="16"/>
                <w:szCs w:val="16"/>
              </w:rPr>
              <w:t>,0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napToGrid w:val="0"/>
              <w:spacing w:after="0" w:line="240" w:lineRule="auto"/>
              <w:rPr>
                <w:rFonts w:ascii="Times New Roman" w:hAnsi="Times New Roman" w:cs="Times New Roman"/>
                <w:bCs/>
                <w:sz w:val="16"/>
                <w:szCs w:val="16"/>
              </w:rPr>
            </w:pPr>
            <w:r w:rsidRPr="00007B70">
              <w:rPr>
                <w:rFonts w:ascii="Times New Roman" w:hAnsi="Times New Roman" w:cs="Times New Roman"/>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blPrEx>
          <w:tblCellMar>
            <w:left w:w="108" w:type="dxa"/>
            <w:right w:w="108" w:type="dxa"/>
          </w:tblCellMar>
        </w:tblPrEx>
        <w:trPr>
          <w:trHeight w:val="113"/>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bCs/>
                <w:color w:val="000000"/>
                <w:sz w:val="16"/>
                <w:szCs w:val="16"/>
              </w:rPr>
            </w:pPr>
            <w:r w:rsidRPr="00007B70">
              <w:rPr>
                <w:rFonts w:ascii="Times New Roman" w:hAnsi="Times New Roman" w:cs="Times New Roman"/>
                <w:sz w:val="16"/>
                <w:szCs w:val="16"/>
              </w:rPr>
              <w:t>Основное мероприятие 1.4</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bCs/>
                <w:color w:val="000000"/>
                <w:sz w:val="16"/>
                <w:szCs w:val="16"/>
              </w:rPr>
              <w:t>Финансовое обеспечение выполнения других расходных обязательств поселением</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466,1</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95,6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blPrEx>
          <w:tblCellMar>
            <w:left w:w="108" w:type="dxa"/>
            <w:right w:w="108" w:type="dxa"/>
          </w:tblCellMar>
        </w:tblPrEx>
        <w:trPr>
          <w:trHeight w:val="113"/>
          <w:jc w:val="center"/>
        </w:trPr>
        <w:tc>
          <w:tcPr>
            <w:tcW w:w="0" w:type="auto"/>
            <w:vMerge/>
            <w:tcBorders>
              <w:left w:val="single" w:sz="4" w:space="0" w:color="000000"/>
              <w:bottom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bCs/>
                <w:color w:val="000000"/>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466,1</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95,6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blPrEx>
          <w:tblCellMar>
            <w:left w:w="108" w:type="dxa"/>
            <w:right w:w="108" w:type="dxa"/>
          </w:tblCellMar>
        </w:tblPrEx>
        <w:trPr>
          <w:trHeight w:val="113"/>
          <w:jc w:val="center"/>
        </w:trPr>
        <w:tc>
          <w:tcPr>
            <w:tcW w:w="0" w:type="auto"/>
            <w:vMerge/>
            <w:tcBorders>
              <w:left w:val="single" w:sz="4" w:space="0" w:color="000000"/>
              <w:bottom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FFFFFF"/>
          </w:tcPr>
          <w:p w:rsidR="00A37B90" w:rsidRPr="00007B70" w:rsidRDefault="00A37B90" w:rsidP="00DE6E85">
            <w:pPr>
              <w:snapToGrid w:val="0"/>
              <w:spacing w:after="0" w:line="240" w:lineRule="auto"/>
              <w:rPr>
                <w:rFonts w:ascii="Times New Roman" w:hAnsi="Times New Roman" w:cs="Times New Roman"/>
                <w:bCs/>
                <w:color w:val="000000"/>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466,1</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95,6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blPrEx>
          <w:tblCellMar>
            <w:left w:w="108" w:type="dxa"/>
            <w:right w:w="108" w:type="dxa"/>
          </w:tblCellMar>
        </w:tblPrEx>
        <w:trPr>
          <w:trHeight w:val="113"/>
          <w:jc w:val="center"/>
        </w:trPr>
        <w:tc>
          <w:tcPr>
            <w:tcW w:w="0" w:type="auto"/>
            <w:vMerge w:val="restart"/>
            <w:tcBorders>
              <w:left w:val="single" w:sz="4" w:space="0" w:color="000000"/>
            </w:tcBorders>
            <w:shd w:val="clear" w:color="auto" w:fill="FFFFFF"/>
            <w:vAlign w:val="center"/>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Основное мероприятие 1.5</w:t>
            </w:r>
          </w:p>
        </w:tc>
        <w:tc>
          <w:tcPr>
            <w:tcW w:w="0" w:type="auto"/>
            <w:vMerge w:val="restart"/>
            <w:tcBorders>
              <w:left w:val="single" w:sz="4" w:space="0" w:color="000000"/>
            </w:tcBorders>
            <w:shd w:val="clear" w:color="auto" w:fill="FFFFFF"/>
            <w:vAlign w:val="center"/>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Обеспечение проведения выборов и референдумов</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123,8</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142,6</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blPrEx>
          <w:tblCellMar>
            <w:left w:w="108" w:type="dxa"/>
            <w:right w:w="108" w:type="dxa"/>
          </w:tblCellMar>
        </w:tblPrEx>
        <w:trPr>
          <w:trHeight w:val="113"/>
          <w:jc w:val="center"/>
        </w:trPr>
        <w:tc>
          <w:tcPr>
            <w:tcW w:w="0" w:type="auto"/>
            <w:vMerge/>
            <w:tcBorders>
              <w:left w:val="single" w:sz="4" w:space="0" w:color="000000"/>
            </w:tcBorders>
            <w:shd w:val="clear" w:color="auto" w:fill="FFFFFF"/>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tcBorders>
            <w:shd w:val="clear" w:color="auto" w:fill="FFFFFF"/>
            <w:vAlign w:val="center"/>
          </w:tcPr>
          <w:p w:rsidR="00A37B90" w:rsidRPr="00007B70" w:rsidRDefault="00A37B90" w:rsidP="00DE6E85">
            <w:pPr>
              <w:snapToGrid w:val="0"/>
              <w:spacing w:after="0" w:line="240" w:lineRule="auto"/>
              <w:rPr>
                <w:rFonts w:ascii="Times New Roman" w:hAnsi="Times New Roman" w:cs="Times New Roman"/>
                <w:bCs/>
                <w:color w:val="000000"/>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b/>
                <w:bCs/>
                <w:sz w:val="16"/>
                <w:szCs w:val="16"/>
              </w:rPr>
            </w:pPr>
            <w:r w:rsidRPr="00007B70">
              <w:rPr>
                <w:rFonts w:ascii="Times New Roman" w:hAnsi="Times New Roman" w:cs="Times New Roman"/>
                <w:sz w:val="16"/>
                <w:szCs w:val="16"/>
              </w:rPr>
              <w:t>123,8</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142,6</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blPrEx>
          <w:tblCellMar>
            <w:left w:w="108" w:type="dxa"/>
            <w:right w:w="108" w:type="dxa"/>
          </w:tblCellMar>
        </w:tblPrEx>
        <w:trPr>
          <w:trHeight w:val="113"/>
          <w:jc w:val="center"/>
        </w:trPr>
        <w:tc>
          <w:tcPr>
            <w:tcW w:w="0" w:type="auto"/>
            <w:vMerge/>
            <w:tcBorders>
              <w:left w:val="single" w:sz="4" w:space="0" w:color="000000"/>
              <w:bottom w:val="single" w:sz="4" w:space="0" w:color="000000"/>
            </w:tcBorders>
            <w:shd w:val="clear" w:color="auto" w:fill="FFFFFF"/>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FFFFFF"/>
            <w:vAlign w:val="center"/>
          </w:tcPr>
          <w:p w:rsidR="00A37B90" w:rsidRPr="00007B70" w:rsidRDefault="00A37B90" w:rsidP="00DE6E85">
            <w:pPr>
              <w:snapToGrid w:val="0"/>
              <w:spacing w:after="0" w:line="240" w:lineRule="auto"/>
              <w:rPr>
                <w:rFonts w:ascii="Times New Roman" w:hAnsi="Times New Roman" w:cs="Times New Roman"/>
                <w:bCs/>
                <w:color w:val="000000"/>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b/>
                <w:bCs/>
                <w:sz w:val="16"/>
                <w:szCs w:val="16"/>
              </w:rPr>
            </w:pPr>
            <w:r w:rsidRPr="00007B70">
              <w:rPr>
                <w:rFonts w:ascii="Times New Roman" w:hAnsi="Times New Roman" w:cs="Times New Roman"/>
                <w:sz w:val="16"/>
                <w:szCs w:val="16"/>
              </w:rPr>
              <w:t>123,8</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142,6</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blPrEx>
          <w:tblCellMar>
            <w:left w:w="108" w:type="dxa"/>
            <w:right w:w="108" w:type="dxa"/>
          </w:tblCellMar>
        </w:tblPrEx>
        <w:trPr>
          <w:trHeight w:val="113"/>
          <w:jc w:val="center"/>
        </w:trPr>
        <w:tc>
          <w:tcPr>
            <w:tcW w:w="0" w:type="auto"/>
            <w:vMerge w:val="restart"/>
            <w:tcBorders>
              <w:left w:val="single" w:sz="4" w:space="0" w:color="000000"/>
            </w:tcBorders>
            <w:shd w:val="clear" w:color="auto" w:fill="FFFFFF"/>
            <w:vAlign w:val="center"/>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Основное мероприятие 1.6</w:t>
            </w:r>
          </w:p>
        </w:tc>
        <w:tc>
          <w:tcPr>
            <w:tcW w:w="0" w:type="auto"/>
            <w:vMerge w:val="restart"/>
            <w:tcBorders>
              <w:left w:val="single" w:sz="4" w:space="0" w:color="000000"/>
            </w:tcBorders>
            <w:shd w:val="clear" w:color="auto" w:fill="FFFFFF"/>
            <w:vAlign w:val="center"/>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Обеспечение внутреннего долга</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0,02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blPrEx>
          <w:tblCellMar>
            <w:left w:w="108" w:type="dxa"/>
            <w:right w:w="108" w:type="dxa"/>
          </w:tblCellMar>
        </w:tblPrEx>
        <w:trPr>
          <w:trHeight w:val="113"/>
          <w:jc w:val="center"/>
        </w:trPr>
        <w:tc>
          <w:tcPr>
            <w:tcW w:w="0" w:type="auto"/>
            <w:vMerge/>
            <w:tcBorders>
              <w:left w:val="single" w:sz="4" w:space="0" w:color="000000"/>
            </w:tcBorders>
            <w:shd w:val="clear" w:color="auto" w:fill="FFFFFF"/>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tcBorders>
            <w:shd w:val="clear" w:color="auto" w:fill="FFFFFF"/>
            <w:vAlign w:val="center"/>
          </w:tcPr>
          <w:p w:rsidR="00A37B90" w:rsidRPr="00007B70" w:rsidRDefault="00A37B90" w:rsidP="00DE6E85">
            <w:pPr>
              <w:snapToGrid w:val="0"/>
              <w:spacing w:after="0" w:line="240" w:lineRule="auto"/>
              <w:rPr>
                <w:rFonts w:ascii="Times New Roman" w:hAnsi="Times New Roman" w:cs="Times New Roman"/>
                <w:bCs/>
                <w:color w:val="000000"/>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2,2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0,02</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b/>
                <w:bCs/>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blPrEx>
          <w:tblCellMar>
            <w:left w:w="108" w:type="dxa"/>
            <w:right w:w="108" w:type="dxa"/>
          </w:tblCellMar>
        </w:tblPrEx>
        <w:trPr>
          <w:trHeight w:val="113"/>
          <w:jc w:val="center"/>
        </w:trPr>
        <w:tc>
          <w:tcPr>
            <w:tcW w:w="0" w:type="auto"/>
            <w:vMerge/>
            <w:tcBorders>
              <w:left w:val="single" w:sz="4" w:space="0" w:color="000000"/>
              <w:bottom w:val="single" w:sz="4" w:space="0" w:color="000000"/>
            </w:tcBorders>
            <w:shd w:val="clear" w:color="auto" w:fill="FFFFFF"/>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FFFFFF"/>
            <w:vAlign w:val="center"/>
          </w:tcPr>
          <w:p w:rsidR="00A37B90" w:rsidRPr="00007B70" w:rsidRDefault="00A37B90" w:rsidP="00DE6E85">
            <w:pPr>
              <w:snapToGrid w:val="0"/>
              <w:spacing w:after="0" w:line="240" w:lineRule="auto"/>
              <w:rPr>
                <w:rFonts w:ascii="Times New Roman" w:hAnsi="Times New Roman" w:cs="Times New Roman"/>
                <w:bCs/>
                <w:color w:val="000000"/>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2,2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0,02</w:t>
            </w:r>
          </w:p>
        </w:tc>
        <w:tc>
          <w:tcPr>
            <w:tcW w:w="0" w:type="auto"/>
            <w:tcBorders>
              <w:left w:val="single" w:sz="4" w:space="0" w:color="000000"/>
              <w:bottom w:val="single" w:sz="4" w:space="0" w:color="000000"/>
            </w:tcBorders>
            <w:shd w:val="clear" w:color="auto" w:fill="auto"/>
          </w:tcPr>
          <w:p w:rsidR="00A37B90" w:rsidRPr="00007B70" w:rsidRDefault="00A37B90" w:rsidP="00DE6E85">
            <w:pPr>
              <w:snapToGrid w:val="0"/>
              <w:spacing w:after="0" w:line="240" w:lineRule="auto"/>
              <w:rPr>
                <w:rFonts w:ascii="Times New Roman" w:hAnsi="Times New Roman" w:cs="Times New Roman"/>
                <w:b/>
                <w:bCs/>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ПОДПРОГРАММА 2</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58,6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68,9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68,3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75,3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78,8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88,0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90,6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99,0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113,3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136,2</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163,0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177,9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184,1</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58,6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68,9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68,3</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75,3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78,8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88,0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90,6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99,0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113,3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136,2</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163,0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177,9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184,1</w:t>
            </w:r>
          </w:p>
        </w:tc>
      </w:tr>
      <w:tr w:rsidR="00373904" w:rsidRPr="00007B70" w:rsidTr="00BD409E">
        <w:trPr>
          <w:trHeight w:val="945"/>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58,6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68,9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68,3</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75,3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78,8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88,0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90,6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99,0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113,3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136,2</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163,0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177,9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184,1</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Основное мероприятие 2.1 </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58,6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68,9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68,3</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75,3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78,8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88,0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90,6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99,0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113,3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136,2</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163,0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B14D95">
            <w:pPr>
              <w:spacing w:after="0" w:line="240" w:lineRule="auto"/>
              <w:rPr>
                <w:rFonts w:ascii="Times New Roman" w:hAnsi="Times New Roman" w:cs="Times New Roman"/>
                <w:sz w:val="16"/>
                <w:szCs w:val="16"/>
              </w:rPr>
            </w:pPr>
            <w:r>
              <w:rPr>
                <w:rFonts w:ascii="Times New Roman" w:hAnsi="Times New Roman" w:cs="Times New Roman"/>
                <w:sz w:val="16"/>
                <w:szCs w:val="16"/>
              </w:rPr>
              <w:t>177,9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184,1</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58,6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68,9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68,3</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75,3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78,8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88,0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90,6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99,0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113,3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136,2</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163,0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177,9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184,1</w:t>
            </w:r>
          </w:p>
        </w:tc>
      </w:tr>
      <w:tr w:rsidR="00373904" w:rsidRPr="00007B70" w:rsidTr="00BD409E">
        <w:trPr>
          <w:trHeight w:val="1365"/>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58,6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68,9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68,3</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75,3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78,8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80,8</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90,6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99,0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113,3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136,2</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163,0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177,9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184,1</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ПОДПРОГРАММА 3</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Защита населения и территории поселения от чрезвычайных ситуаций, обеспечение пожарной безопасности, безопасности людей на водных объектах</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6,3</w:t>
            </w:r>
          </w:p>
        </w:tc>
        <w:tc>
          <w:tcPr>
            <w:tcW w:w="0" w:type="auto"/>
            <w:tcBorders>
              <w:left w:val="single" w:sz="4" w:space="0" w:color="000000"/>
              <w:bottom w:val="single" w:sz="4" w:space="0" w:color="000000"/>
            </w:tcBorders>
            <w:shd w:val="clear" w:color="auto" w:fill="auto"/>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16,3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6,3</w:t>
            </w:r>
          </w:p>
        </w:tc>
        <w:tc>
          <w:tcPr>
            <w:tcW w:w="0" w:type="auto"/>
            <w:tcBorders>
              <w:left w:val="single" w:sz="4" w:space="0" w:color="000000"/>
              <w:bottom w:val="single" w:sz="4" w:space="0" w:color="000000"/>
            </w:tcBorders>
            <w:shd w:val="clear" w:color="auto" w:fill="auto"/>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16,3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065"/>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51045C">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6,3</w:t>
            </w:r>
          </w:p>
        </w:tc>
        <w:tc>
          <w:tcPr>
            <w:tcW w:w="0" w:type="auto"/>
            <w:tcBorders>
              <w:left w:val="single" w:sz="4" w:space="0" w:color="000000"/>
              <w:bottom w:val="single" w:sz="4" w:space="0" w:color="000000"/>
            </w:tcBorders>
            <w:shd w:val="clear" w:color="auto" w:fill="auto"/>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16,3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24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Основное мероприятие 3.1 </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Финансовое обеспечение муниципальной программы для исполнения переданных полномочий на осуществление части полномочий по мероприятиям в сфере защиты населения от чрезвычайных ситуаций и пожаров</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99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62"/>
          <w:jc w:val="center"/>
        </w:trPr>
        <w:tc>
          <w:tcPr>
            <w:tcW w:w="0" w:type="auto"/>
            <w:vMerge w:val="restart"/>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Основное мероприятие 3.2</w:t>
            </w:r>
          </w:p>
        </w:tc>
        <w:tc>
          <w:tcPr>
            <w:tcW w:w="0" w:type="auto"/>
            <w:vMerge w:val="restart"/>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Расходы на защиту населения и территории поселений от </w:t>
            </w:r>
            <w:r w:rsidRPr="00007B70">
              <w:rPr>
                <w:rFonts w:ascii="Times New Roman" w:hAnsi="Times New Roman" w:cs="Times New Roman"/>
                <w:sz w:val="16"/>
                <w:szCs w:val="16"/>
              </w:rPr>
              <w:lastRenderedPageBreak/>
              <w:t>чрезвычайных ситуаций, обеспечение пожарной безопасности, безопасности людей на водных объектах</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lastRenderedPageBreak/>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16,3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990"/>
          <w:jc w:val="center"/>
        </w:trPr>
        <w:tc>
          <w:tcPr>
            <w:tcW w:w="0" w:type="auto"/>
            <w:vMerge/>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51045C">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16,3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p w:rsidR="00910D7E" w:rsidRPr="00007B70" w:rsidRDefault="00910D7E" w:rsidP="00DE6E85">
            <w:pPr>
              <w:snapToGrid w:val="0"/>
              <w:rPr>
                <w:rFonts w:ascii="Times New Roman" w:hAnsi="Times New Roman" w:cs="Times New Roman"/>
                <w:sz w:val="16"/>
                <w:szCs w:val="16"/>
              </w:rPr>
            </w:pPr>
          </w:p>
        </w:tc>
      </w:tr>
      <w:tr w:rsidR="00373904" w:rsidRPr="00007B70" w:rsidTr="00BD409E">
        <w:trPr>
          <w:trHeight w:val="99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16,3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ПОДПРОГРАММА 4</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Развитие градостроительной деятельности</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98,0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4,3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154,2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98,0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4,3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154,2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99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98,0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4,3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154,2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Основное мероприятие 4.1 </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Финансовое обеспечение муниципальной программы для исполнения переданных полномочий на осуществление части полномочий по мероприятиям по развитию градостроительной</w:t>
            </w:r>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деятельности</w:t>
            </w:r>
          </w:p>
          <w:p w:rsidR="00A37B90" w:rsidRPr="00007B70" w:rsidRDefault="00A37B90" w:rsidP="00DE6E85">
            <w:pPr>
              <w:spacing w:after="0" w:line="240" w:lineRule="auto"/>
              <w:rPr>
                <w:rFonts w:ascii="Times New Roman" w:hAnsi="Times New Roman" w:cs="Times New Roman"/>
                <w:sz w:val="16"/>
                <w:szCs w:val="16"/>
              </w:rPr>
            </w:pPr>
          </w:p>
          <w:p w:rsidR="00A37B90" w:rsidRPr="00007B70" w:rsidRDefault="00A37B90" w:rsidP="00DE6E85">
            <w:pPr>
              <w:spacing w:after="0" w:line="240" w:lineRule="auto"/>
              <w:rPr>
                <w:rFonts w:ascii="Times New Roman" w:hAnsi="Times New Roman" w:cs="Times New Roman"/>
                <w:sz w:val="16"/>
                <w:szCs w:val="16"/>
              </w:rPr>
            </w:pPr>
          </w:p>
          <w:p w:rsidR="00A37B90" w:rsidRPr="00007B70" w:rsidRDefault="00A37B90" w:rsidP="00DE6E85">
            <w:pPr>
              <w:spacing w:after="0" w:line="240" w:lineRule="auto"/>
              <w:rPr>
                <w:rFonts w:ascii="Times New Roman" w:hAnsi="Times New Roman" w:cs="Times New Roman"/>
                <w:sz w:val="16"/>
                <w:szCs w:val="16"/>
              </w:rPr>
            </w:pPr>
          </w:p>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4,5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4,3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4,3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4,5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4,3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08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4,5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4,3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4,3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080"/>
          <w:jc w:val="center"/>
        </w:trPr>
        <w:tc>
          <w:tcPr>
            <w:tcW w:w="0" w:type="auto"/>
            <w:vMerge w:val="restart"/>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Основное мероприятие 4.2</w:t>
            </w:r>
          </w:p>
        </w:tc>
        <w:tc>
          <w:tcPr>
            <w:tcW w:w="0" w:type="auto"/>
            <w:vMerge w:val="restart"/>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Подготовка карт (планов) для установления границ населенных пунктов</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93,5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149,9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080"/>
          <w:jc w:val="center"/>
        </w:trPr>
        <w:tc>
          <w:tcPr>
            <w:tcW w:w="0" w:type="auto"/>
            <w:vMerge/>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93,5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149,9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08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93,5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149,9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910D7E"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lastRenderedPageBreak/>
              <w:t>ПОДПРОГРАММА 5</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Создание условий для обеспечения качественными услугами ЖКХ населения поселения и развитие дорожного хозяйства поселения</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658,8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679,4</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3112,7</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4012,8</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744,4</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804,9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578,3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1619,5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697,7</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1099,2</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888,5</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7772,2</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374,9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374,9</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658,8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679,4</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3112,7</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4012,8</w:t>
            </w:r>
          </w:p>
        </w:tc>
        <w:tc>
          <w:tcPr>
            <w:tcW w:w="0" w:type="auto"/>
            <w:tcBorders>
              <w:left w:val="single" w:sz="4" w:space="0" w:color="000000"/>
              <w:bottom w:val="single" w:sz="4" w:space="0" w:color="000000"/>
            </w:tcBorders>
            <w:shd w:val="clear" w:color="auto" w:fill="auto"/>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744,4</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804,9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578,3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1619,5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697,7</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1099,2</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888,5</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7772,2</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374,9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374,9</w:t>
            </w:r>
          </w:p>
        </w:tc>
      </w:tr>
      <w:tr w:rsidR="00373904" w:rsidRPr="00007B70" w:rsidTr="00BD409E">
        <w:trPr>
          <w:trHeight w:val="96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658,8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679,4</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3112,7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4012,8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7444</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804,9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578,3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1619,5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697,7</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1099,2</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888,5</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7772,2</w:t>
            </w:r>
          </w:p>
        </w:tc>
        <w:tc>
          <w:tcPr>
            <w:tcW w:w="0" w:type="auto"/>
            <w:tcBorders>
              <w:left w:val="single" w:sz="4" w:space="0" w:color="000000"/>
              <w:bottom w:val="single" w:sz="4" w:space="0" w:color="auto"/>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374,9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374,9</w:t>
            </w:r>
          </w:p>
        </w:tc>
      </w:tr>
      <w:tr w:rsidR="00373904" w:rsidRPr="00007B70" w:rsidTr="00BD409E">
        <w:trPr>
          <w:trHeight w:val="320"/>
          <w:jc w:val="center"/>
        </w:trPr>
        <w:tc>
          <w:tcPr>
            <w:tcW w:w="0" w:type="auto"/>
            <w:vMerge w:val="restart"/>
            <w:tcBorders>
              <w:left w:val="single" w:sz="4" w:space="0" w:color="000000"/>
              <w:bottom w:val="single" w:sz="4" w:space="0" w:color="000000"/>
            </w:tcBorders>
            <w:shd w:val="clear" w:color="auto" w:fill="auto"/>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Основное мероприятие 5.1</w:t>
            </w:r>
          </w:p>
        </w:tc>
        <w:tc>
          <w:tcPr>
            <w:tcW w:w="0" w:type="auto"/>
            <w:vMerge w:val="restart"/>
            <w:tcBorders>
              <w:left w:val="single" w:sz="4" w:space="0" w:color="000000"/>
              <w:bottom w:val="single" w:sz="4" w:space="0" w:color="000000"/>
            </w:tcBorders>
            <w:shd w:val="clear" w:color="auto" w:fill="auto"/>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Развитие сети автомобильных дорог общего пользования</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215,3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2905,8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3615,6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356,0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236,2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216,4</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306,5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269,0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207,0</w:t>
            </w:r>
          </w:p>
        </w:tc>
        <w:tc>
          <w:tcPr>
            <w:tcW w:w="0" w:type="auto"/>
            <w:tcBorders>
              <w:left w:val="single" w:sz="4" w:space="0" w:color="000000"/>
              <w:bottom w:val="single" w:sz="4" w:space="0" w:color="000000"/>
            </w:tcBorders>
            <w:shd w:val="clear" w:color="auto" w:fill="auto"/>
          </w:tcPr>
          <w:p w:rsidR="00A37B90" w:rsidRPr="00007B70" w:rsidRDefault="004A4643" w:rsidP="00EC32EA">
            <w:pPr>
              <w:spacing w:after="0" w:line="240" w:lineRule="auto"/>
              <w:rPr>
                <w:rFonts w:ascii="Times New Roman" w:hAnsi="Times New Roman" w:cs="Times New Roman"/>
                <w:sz w:val="16"/>
                <w:szCs w:val="16"/>
              </w:rPr>
            </w:pPr>
            <w:r>
              <w:rPr>
                <w:rFonts w:ascii="Times New Roman" w:hAnsi="Times New Roman" w:cs="Times New Roman"/>
                <w:sz w:val="16"/>
                <w:szCs w:val="16"/>
              </w:rPr>
              <w:t>302,6</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277,7</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2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215,3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2905,8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3615,6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356,0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236,2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216,4</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306,5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269,0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207,0</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302</w:t>
            </w:r>
            <w:r w:rsidR="00A37B90" w:rsidRPr="00007B70">
              <w:rPr>
                <w:rFonts w:ascii="Times New Roman" w:hAnsi="Times New Roman" w:cs="Times New Roman"/>
                <w:sz w:val="16"/>
                <w:szCs w:val="16"/>
              </w:rPr>
              <w:t>,6</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277,7</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2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215,3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2905,8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3615,6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356,0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236,2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216,4</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306,5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269,0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207,0</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302</w:t>
            </w:r>
            <w:r w:rsidR="00A37B90" w:rsidRPr="00007B70">
              <w:rPr>
                <w:rFonts w:ascii="Times New Roman" w:hAnsi="Times New Roman" w:cs="Times New Roman"/>
                <w:sz w:val="16"/>
                <w:szCs w:val="16"/>
              </w:rPr>
              <w:t>,6</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277,7</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06"/>
          <w:jc w:val="center"/>
        </w:trPr>
        <w:tc>
          <w:tcPr>
            <w:tcW w:w="0" w:type="auto"/>
            <w:vMerge w:val="restart"/>
            <w:tcBorders>
              <w:left w:val="single" w:sz="4" w:space="0" w:color="000000"/>
              <w:bottom w:val="single" w:sz="4" w:space="0" w:color="000000"/>
            </w:tcBorders>
            <w:shd w:val="clear" w:color="auto" w:fill="auto"/>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Основное мероприятие 5.2 </w:t>
            </w:r>
          </w:p>
        </w:tc>
        <w:tc>
          <w:tcPr>
            <w:tcW w:w="0" w:type="auto"/>
            <w:vMerge w:val="restart"/>
            <w:tcBorders>
              <w:left w:val="single" w:sz="4" w:space="0" w:color="000000"/>
              <w:bottom w:val="single" w:sz="4" w:space="0" w:color="000000"/>
            </w:tcBorders>
            <w:shd w:val="clear" w:color="auto" w:fill="auto"/>
            <w:vAlign w:val="center"/>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Благоустройство дворовых территорий сельского поселения</w:t>
            </w:r>
          </w:p>
          <w:p w:rsidR="00A37B90" w:rsidRPr="00007B70" w:rsidRDefault="00A37B90" w:rsidP="00DE6E85">
            <w:pPr>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613,3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464,1</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397,2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385,1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568,7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316,6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1251,3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349,2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827,5</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488,8</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528,9</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374,9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374,9</w:t>
            </w:r>
          </w:p>
        </w:tc>
      </w:tr>
      <w:tr w:rsidR="00373904" w:rsidRPr="00007B70" w:rsidTr="00BD409E">
        <w:trPr>
          <w:trHeight w:val="106"/>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613,3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464,1</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397,2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385,1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568,7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316,6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1251,3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349,2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827,5</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488,8</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528,9</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374,9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374,9</w:t>
            </w:r>
          </w:p>
        </w:tc>
      </w:tr>
      <w:tr w:rsidR="00373904" w:rsidRPr="00007B70" w:rsidTr="00BD409E">
        <w:trPr>
          <w:trHeight w:val="106"/>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613,3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464,1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206,9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397,2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385,1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568,7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316,6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1251,3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349,2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827,5</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488,8</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528,9</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374,9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374,9</w:t>
            </w:r>
          </w:p>
        </w:tc>
      </w:tr>
      <w:tr w:rsidR="00373904" w:rsidRPr="00007B70" w:rsidTr="00BD409E">
        <w:trPr>
          <w:trHeight w:val="24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Основное мероприятие 5.3 </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Исполнение мероприятий согласно утвержденной программе «Комплексное    развитие     систем</w:t>
            </w:r>
            <w:r w:rsidRPr="00007B70">
              <w:rPr>
                <w:rFonts w:ascii="Times New Roman" w:hAnsi="Times New Roman" w:cs="Times New Roman"/>
                <w:sz w:val="16"/>
                <w:szCs w:val="16"/>
              </w:rPr>
              <w:br/>
              <w:t xml:space="preserve">коммунальной       инфраструктуры </w:t>
            </w:r>
            <w:proofErr w:type="spellStart"/>
            <w:r w:rsidRPr="00007B70">
              <w:rPr>
                <w:rFonts w:ascii="Times New Roman" w:hAnsi="Times New Roman" w:cs="Times New Roman"/>
                <w:sz w:val="16"/>
                <w:szCs w:val="16"/>
              </w:rPr>
              <w:t>Новогольеланского</w:t>
            </w:r>
            <w:proofErr w:type="spellEnd"/>
          </w:p>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сельского поселения Грибановского муниципального района Воронежской области на период</w:t>
            </w:r>
          </w:p>
          <w:p w:rsidR="00A37B90" w:rsidRPr="00007B70" w:rsidRDefault="00A37B90" w:rsidP="00CE1268">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20</w:t>
            </w:r>
            <w:r w:rsidR="00CE1268">
              <w:rPr>
                <w:rFonts w:ascii="Times New Roman" w:hAnsi="Times New Roman" w:cs="Times New Roman"/>
                <w:sz w:val="16"/>
                <w:szCs w:val="16"/>
              </w:rPr>
              <w:t>2</w:t>
            </w:r>
            <w:r w:rsidRPr="00007B70">
              <w:rPr>
                <w:rFonts w:ascii="Times New Roman" w:hAnsi="Times New Roman" w:cs="Times New Roman"/>
                <w:sz w:val="16"/>
                <w:szCs w:val="16"/>
              </w:rPr>
              <w:t>4-20</w:t>
            </w:r>
            <w:r w:rsidR="00CE1268">
              <w:rPr>
                <w:rFonts w:ascii="Times New Roman" w:hAnsi="Times New Roman" w:cs="Times New Roman"/>
                <w:sz w:val="16"/>
                <w:szCs w:val="16"/>
              </w:rPr>
              <w:t>3</w:t>
            </w:r>
            <w:r w:rsidRPr="00007B70">
              <w:rPr>
                <w:rFonts w:ascii="Times New Roman" w:hAnsi="Times New Roman" w:cs="Times New Roman"/>
                <w:sz w:val="16"/>
                <w:szCs w:val="16"/>
              </w:rPr>
              <w:t>4 годы»</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6965,6</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6965,6</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222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 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CE1268"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6965,6</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24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Основное мероприятие 5.4</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Создание объектов социального и производственного комплексов, в том числе объектов общегражданского </w:t>
            </w:r>
            <w:r w:rsidRPr="00007B70">
              <w:rPr>
                <w:rFonts w:ascii="Times New Roman" w:hAnsi="Times New Roman" w:cs="Times New Roman"/>
                <w:sz w:val="16"/>
                <w:szCs w:val="16"/>
              </w:rPr>
              <w:lastRenderedPageBreak/>
              <w:t>назначения, жилья, инфраструктуры</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lastRenderedPageBreak/>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245"/>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219"/>
          <w:jc w:val="center"/>
        </w:trPr>
        <w:tc>
          <w:tcPr>
            <w:tcW w:w="0" w:type="auto"/>
            <w:vMerge w:val="restart"/>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lastRenderedPageBreak/>
              <w:t>Основное мероприятие 5,5</w:t>
            </w:r>
          </w:p>
        </w:tc>
        <w:tc>
          <w:tcPr>
            <w:tcW w:w="0" w:type="auto"/>
            <w:vMerge w:val="restart"/>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Расходы на организацию проведения оплачиваемых общественных работ</w:t>
            </w:r>
          </w:p>
        </w:tc>
        <w:tc>
          <w:tcPr>
            <w:tcW w:w="0" w:type="auto"/>
            <w:tcBorders>
              <w:left w:val="single" w:sz="4" w:space="0" w:color="000000"/>
              <w:bottom w:val="single" w:sz="4" w:space="0" w:color="auto"/>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3,3</w:t>
            </w:r>
          </w:p>
        </w:tc>
        <w:tc>
          <w:tcPr>
            <w:tcW w:w="0" w:type="auto"/>
            <w:tcBorders>
              <w:left w:val="single" w:sz="4" w:space="0" w:color="000000"/>
              <w:bottom w:val="single" w:sz="4" w:space="0" w:color="auto"/>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45,3</w:t>
            </w:r>
          </w:p>
        </w:tc>
        <w:tc>
          <w:tcPr>
            <w:tcW w:w="0" w:type="auto"/>
            <w:tcBorders>
              <w:left w:val="single" w:sz="4" w:space="0" w:color="000000"/>
              <w:bottom w:val="single" w:sz="4" w:space="0" w:color="auto"/>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61,7</w:t>
            </w:r>
          </w:p>
        </w:tc>
        <w:tc>
          <w:tcPr>
            <w:tcW w:w="0" w:type="auto"/>
            <w:tcBorders>
              <w:left w:val="single" w:sz="4" w:space="0" w:color="000000"/>
              <w:bottom w:val="single" w:sz="4" w:space="0" w:color="auto"/>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79,5</w:t>
            </w:r>
          </w:p>
        </w:tc>
        <w:tc>
          <w:tcPr>
            <w:tcW w:w="0" w:type="auto"/>
            <w:tcBorders>
              <w:left w:val="single" w:sz="4" w:space="0" w:color="000000"/>
              <w:bottom w:val="single" w:sz="4" w:space="0" w:color="auto"/>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64,7</w:t>
            </w:r>
          </w:p>
        </w:tc>
        <w:tc>
          <w:tcPr>
            <w:tcW w:w="0" w:type="auto"/>
            <w:tcBorders>
              <w:left w:val="single" w:sz="4" w:space="0" w:color="000000"/>
              <w:bottom w:val="single" w:sz="4" w:space="0" w:color="auto"/>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97,1</w:t>
            </w:r>
          </w:p>
        </w:tc>
        <w:tc>
          <w:tcPr>
            <w:tcW w:w="0" w:type="auto"/>
            <w:tcBorders>
              <w:left w:val="single" w:sz="4" w:space="0" w:color="000000"/>
              <w:bottom w:val="single" w:sz="4" w:space="0" w:color="auto"/>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auto"/>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294"/>
          <w:jc w:val="center"/>
        </w:trPr>
        <w:tc>
          <w:tcPr>
            <w:tcW w:w="0" w:type="auto"/>
            <w:vMerge/>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top w:val="single" w:sz="4" w:space="0" w:color="auto"/>
              <w:left w:val="single" w:sz="4" w:space="0" w:color="000000"/>
              <w:bottom w:val="single" w:sz="4" w:space="0" w:color="auto"/>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top w:val="single" w:sz="4" w:space="0" w:color="auto"/>
              <w:left w:val="single" w:sz="4" w:space="0" w:color="000000"/>
              <w:bottom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000000"/>
              <w:bottom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000000"/>
              <w:bottom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000000"/>
              <w:bottom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000000"/>
              <w:bottom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3,3</w:t>
            </w:r>
          </w:p>
        </w:tc>
        <w:tc>
          <w:tcPr>
            <w:tcW w:w="0" w:type="auto"/>
            <w:tcBorders>
              <w:top w:val="single" w:sz="4" w:space="0" w:color="auto"/>
              <w:left w:val="single" w:sz="4" w:space="0" w:color="000000"/>
              <w:bottom w:val="single" w:sz="4" w:space="0" w:color="auto"/>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000000"/>
              <w:bottom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45,3</w:t>
            </w:r>
          </w:p>
        </w:tc>
        <w:tc>
          <w:tcPr>
            <w:tcW w:w="0" w:type="auto"/>
            <w:tcBorders>
              <w:top w:val="single" w:sz="4" w:space="0" w:color="auto"/>
              <w:left w:val="single" w:sz="4" w:space="0" w:color="000000"/>
              <w:bottom w:val="single" w:sz="4" w:space="0" w:color="auto"/>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61,7</w:t>
            </w:r>
          </w:p>
        </w:tc>
        <w:tc>
          <w:tcPr>
            <w:tcW w:w="0" w:type="auto"/>
            <w:tcBorders>
              <w:left w:val="single" w:sz="4" w:space="0" w:color="000000"/>
              <w:bottom w:val="single" w:sz="4" w:space="0" w:color="auto"/>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79,5</w:t>
            </w:r>
          </w:p>
        </w:tc>
        <w:tc>
          <w:tcPr>
            <w:tcW w:w="0" w:type="auto"/>
            <w:tcBorders>
              <w:left w:val="single" w:sz="4" w:space="0" w:color="000000"/>
              <w:bottom w:val="single" w:sz="4" w:space="0" w:color="auto"/>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64,7</w:t>
            </w:r>
          </w:p>
        </w:tc>
        <w:tc>
          <w:tcPr>
            <w:tcW w:w="0" w:type="auto"/>
            <w:tcBorders>
              <w:top w:val="single" w:sz="4" w:space="0" w:color="auto"/>
              <w:left w:val="single" w:sz="4" w:space="0" w:color="000000"/>
              <w:bottom w:val="single" w:sz="4" w:space="0" w:color="auto"/>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97,1</w:t>
            </w:r>
          </w:p>
        </w:tc>
        <w:tc>
          <w:tcPr>
            <w:tcW w:w="0" w:type="auto"/>
            <w:tcBorders>
              <w:left w:val="single" w:sz="4" w:space="0" w:color="000000"/>
              <w:bottom w:val="single" w:sz="4" w:space="0" w:color="auto"/>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000000"/>
              <w:bottom w:val="single" w:sz="4" w:space="0" w:color="auto"/>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707"/>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top w:val="single" w:sz="4" w:space="0" w:color="auto"/>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w:t>
            </w:r>
          </w:p>
        </w:tc>
        <w:tc>
          <w:tcPr>
            <w:tcW w:w="0" w:type="auto"/>
            <w:tcBorders>
              <w:top w:val="single" w:sz="4" w:space="0" w:color="auto"/>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3,3</w:t>
            </w:r>
          </w:p>
        </w:tc>
        <w:tc>
          <w:tcPr>
            <w:tcW w:w="0" w:type="auto"/>
            <w:tcBorders>
              <w:top w:val="single" w:sz="4" w:space="0" w:color="auto"/>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45,3</w:t>
            </w:r>
          </w:p>
        </w:tc>
        <w:tc>
          <w:tcPr>
            <w:tcW w:w="0" w:type="auto"/>
            <w:tcBorders>
              <w:top w:val="single" w:sz="4" w:space="0" w:color="auto"/>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61,7</w:t>
            </w:r>
          </w:p>
        </w:tc>
        <w:tc>
          <w:tcPr>
            <w:tcW w:w="0" w:type="auto"/>
            <w:tcBorders>
              <w:left w:val="single" w:sz="4" w:space="0" w:color="000000"/>
              <w:bottom w:val="single" w:sz="4" w:space="0" w:color="auto"/>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79,5</w:t>
            </w:r>
          </w:p>
        </w:tc>
        <w:tc>
          <w:tcPr>
            <w:tcW w:w="0" w:type="auto"/>
            <w:tcBorders>
              <w:left w:val="single" w:sz="4" w:space="0" w:color="000000"/>
              <w:bottom w:val="single" w:sz="4" w:space="0" w:color="auto"/>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64,7</w:t>
            </w:r>
          </w:p>
        </w:tc>
        <w:tc>
          <w:tcPr>
            <w:tcW w:w="0" w:type="auto"/>
            <w:tcBorders>
              <w:top w:val="single" w:sz="4" w:space="0" w:color="auto"/>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97,1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ПОДПРОГРАММА 6</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Создание условий для организации отдыха и оздоровления детей и молодежи</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5,4</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4,8</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4,0</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3,8</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5,4</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5,0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4,8</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4,0</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3,8</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99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5,4</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5,0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4,8</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4,0</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3,8</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Основное мероприятие 6.1 </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Финансовое обеспечение муниципальной программы для исполнения переданных полномочий на осуществление части полномочий по организации мероприятий по вовлечению молодежи в социальную практику</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5,4</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5,0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4,8</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4,0</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3,8</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5,4</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5,0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4,8</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4,0</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3,8</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08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5,7</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5,4</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5,0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4,8</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4,0</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3,8</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ПОДПРОГРАММА 7</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Развитие  культуры сельского  поселения</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1849,9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1245,8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1313,3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1615,5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1749,4</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1913,1</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1961,4</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2142,5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1664,1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2251,3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2369,8</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2497,6</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1981,4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1981,4</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1849,9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1245,8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1313,3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1615,5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1749,4</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1913,1</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1961,4</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2142,5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1664,1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2251,3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2369,8</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2497,6</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1981,4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1981,4</w:t>
            </w:r>
          </w:p>
        </w:tc>
      </w:tr>
      <w:tr w:rsidR="00373904" w:rsidRPr="00007B70" w:rsidTr="00BD409E">
        <w:trPr>
          <w:trHeight w:val="99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1849,9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1245,8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1313,3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1615,5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1749,4</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1913,1</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1961,4</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2142,5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1664,1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2251,3</w:t>
            </w:r>
          </w:p>
        </w:tc>
        <w:tc>
          <w:tcPr>
            <w:tcW w:w="0" w:type="auto"/>
            <w:tcBorders>
              <w:left w:val="single" w:sz="4" w:space="0" w:color="000000"/>
              <w:bottom w:val="single" w:sz="4" w:space="0" w:color="000000"/>
            </w:tcBorders>
            <w:shd w:val="clear" w:color="auto" w:fill="auto"/>
          </w:tcPr>
          <w:p w:rsidR="00A37B90" w:rsidRPr="00007B70" w:rsidRDefault="004A4643" w:rsidP="00B65B51">
            <w:pPr>
              <w:spacing w:after="0" w:line="240" w:lineRule="auto"/>
              <w:rPr>
                <w:rFonts w:ascii="Times New Roman" w:hAnsi="Times New Roman" w:cs="Times New Roman"/>
                <w:sz w:val="16"/>
                <w:szCs w:val="16"/>
              </w:rPr>
            </w:pPr>
            <w:r>
              <w:rPr>
                <w:rFonts w:ascii="Times New Roman" w:hAnsi="Times New Roman" w:cs="Times New Roman"/>
                <w:sz w:val="16"/>
                <w:szCs w:val="16"/>
              </w:rPr>
              <w:t>2369,8</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2497,6</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1981,4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1981,4</w:t>
            </w:r>
          </w:p>
        </w:tc>
      </w:tr>
      <w:tr w:rsidR="00373904" w:rsidRPr="00007B70" w:rsidTr="00BD409E">
        <w:trPr>
          <w:trHeight w:val="330"/>
          <w:jc w:val="center"/>
        </w:trPr>
        <w:tc>
          <w:tcPr>
            <w:tcW w:w="0" w:type="auto"/>
            <w:vMerge w:val="restart"/>
            <w:tcBorders>
              <w:left w:val="single" w:sz="4" w:space="0" w:color="000000"/>
              <w:bottom w:val="single" w:sz="4" w:space="0" w:color="000000"/>
            </w:tcBorders>
            <w:shd w:val="clear" w:color="auto" w:fill="auto"/>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Основное мероприятие 7.1</w:t>
            </w:r>
          </w:p>
        </w:tc>
        <w:tc>
          <w:tcPr>
            <w:tcW w:w="0" w:type="auto"/>
            <w:vMerge w:val="restart"/>
            <w:tcBorders>
              <w:left w:val="single" w:sz="4" w:space="0" w:color="000000"/>
              <w:bottom w:val="single" w:sz="4" w:space="0" w:color="000000"/>
            </w:tcBorders>
            <w:shd w:val="clear" w:color="auto" w:fill="auto"/>
            <w:vAlign w:val="center"/>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Расходы на обеспечение деятельности (оказание услуг) </w:t>
            </w:r>
            <w:r w:rsidRPr="00007B70">
              <w:rPr>
                <w:rFonts w:ascii="Times New Roman" w:hAnsi="Times New Roman" w:cs="Times New Roman"/>
                <w:sz w:val="16"/>
                <w:szCs w:val="16"/>
              </w:rPr>
              <w:lastRenderedPageBreak/>
              <w:t>муниципальных учреждений культуры</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lastRenderedPageBreak/>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1849,9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1245,8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1313,3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1615,5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1232,2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1308,5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1326,9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1485,6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1664,1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2251,3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2369,8</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2497,6</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1981,4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1981,4</w:t>
            </w:r>
          </w:p>
        </w:tc>
      </w:tr>
      <w:tr w:rsidR="00373904" w:rsidRPr="00007B70" w:rsidTr="00BD409E">
        <w:trPr>
          <w:trHeight w:val="33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1849,9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1245,8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1313,3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1615,5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1232,2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1308,5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1326,9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1485,6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1664,1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2251,3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2369,8</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2497,6</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1981,4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1981,4</w:t>
            </w:r>
          </w:p>
        </w:tc>
      </w:tr>
      <w:tr w:rsidR="00373904" w:rsidRPr="00007B70" w:rsidTr="00BD409E">
        <w:trPr>
          <w:trHeight w:val="33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1849,9</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1245,8</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1313,3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1615,5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1232,2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1308,5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1326,9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1485,6</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1664,1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2251,3</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2369,8</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2497,6</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1981,4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1981,4</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Основное мероприятие 7.2 </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Финансовое обеспечение мероприятий согласно Соглашению по передаче полномочий.</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08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080"/>
          <w:jc w:val="center"/>
        </w:trPr>
        <w:tc>
          <w:tcPr>
            <w:tcW w:w="0" w:type="auto"/>
            <w:vMerge w:val="restart"/>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Основное мероприятие 7.3</w:t>
            </w:r>
          </w:p>
        </w:tc>
        <w:tc>
          <w:tcPr>
            <w:tcW w:w="0" w:type="auto"/>
            <w:vMerge w:val="restart"/>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r w:rsidRPr="00007B70">
              <w:rPr>
                <w:rFonts w:ascii="Times New Roman" w:hAnsi="Times New Roman" w:cs="Times New Roman"/>
                <w:sz w:val="16"/>
                <w:szCs w:val="16"/>
              </w:rPr>
              <w:t>Осуществление переданных полномочий с районного бюджета по организации библиотечного обслуживания населения, комплектования и обеспечения сохранности библиотечных фондов библиотек поселения</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517,2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604,6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634,5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656,9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080"/>
          <w:jc w:val="center"/>
        </w:trPr>
        <w:tc>
          <w:tcPr>
            <w:tcW w:w="0" w:type="auto"/>
            <w:vMerge/>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517,2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604,6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634,5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656,9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08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517,2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604,6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634,5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656,9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ПОДПРОГРАММА 8</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b/>
                <w:bCs/>
                <w:sz w:val="16"/>
                <w:szCs w:val="16"/>
              </w:rPr>
            </w:pPr>
            <w:r w:rsidRPr="00007B70">
              <w:rPr>
                <w:rFonts w:ascii="Times New Roman" w:hAnsi="Times New Roman" w:cs="Times New Roman"/>
                <w:b/>
                <w:bCs/>
                <w:sz w:val="16"/>
                <w:szCs w:val="16"/>
              </w:rPr>
              <w:t>Развитие  физической культуры  и спорта</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b/>
                <w:bCs/>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31,0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1,0</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0,9</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31,0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1,0</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0,9</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99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31,0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1,0</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0,9</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Основное мероприятие 8.1 </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Финансовое обеспечение муниципальной программы для исполнения переданных полномочий на осуществление </w:t>
            </w:r>
            <w:r w:rsidRPr="00007B70">
              <w:rPr>
                <w:rFonts w:ascii="Times New Roman" w:hAnsi="Times New Roman" w:cs="Times New Roman"/>
                <w:sz w:val="16"/>
                <w:szCs w:val="16"/>
              </w:rPr>
              <w:lastRenderedPageBreak/>
              <w:t>части полномочий в области физической культуры и спорта</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lastRenderedPageBreak/>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31,0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1,0</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0,9</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31,0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1,0</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0,9</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08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31,0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15,3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13,5</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1,3</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1,2</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1,0</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0,9</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val="restart"/>
            <w:tcBorders>
              <w:left w:val="single" w:sz="4" w:space="0" w:color="000000"/>
              <w:bottom w:val="single" w:sz="4" w:space="0" w:color="000000"/>
            </w:tcBorders>
            <w:shd w:val="clear" w:color="auto" w:fill="FFFFFF"/>
          </w:tcPr>
          <w:p w:rsidR="00A37B90" w:rsidRPr="004A4643" w:rsidRDefault="004A4643" w:rsidP="00DE6E85">
            <w:pPr>
              <w:spacing w:after="0" w:line="240" w:lineRule="auto"/>
              <w:rPr>
                <w:rFonts w:ascii="Times New Roman" w:hAnsi="Times New Roman" w:cs="Times New Roman"/>
                <w:b/>
                <w:sz w:val="16"/>
                <w:szCs w:val="16"/>
              </w:rPr>
            </w:pPr>
            <w:r w:rsidRPr="004A4643">
              <w:rPr>
                <w:rFonts w:ascii="Times New Roman" w:hAnsi="Times New Roman" w:cs="Times New Roman"/>
                <w:b/>
                <w:sz w:val="16"/>
                <w:szCs w:val="16"/>
              </w:rPr>
              <w:lastRenderedPageBreak/>
              <w:t>ПОДПРОГРАММА 9</w:t>
            </w:r>
          </w:p>
        </w:tc>
        <w:tc>
          <w:tcPr>
            <w:tcW w:w="0" w:type="auto"/>
            <w:vMerge w:val="restart"/>
            <w:tcBorders>
              <w:left w:val="single" w:sz="4" w:space="0" w:color="000000"/>
              <w:bottom w:val="single" w:sz="4" w:space="0" w:color="000000"/>
            </w:tcBorders>
            <w:shd w:val="clear" w:color="auto" w:fill="FFFFFF"/>
          </w:tcPr>
          <w:p w:rsidR="00A37B90" w:rsidRPr="00007B70" w:rsidRDefault="004A4643" w:rsidP="00DE6E85">
            <w:pPr>
              <w:spacing w:after="0" w:line="240" w:lineRule="auto"/>
              <w:rPr>
                <w:rFonts w:ascii="Times New Roman" w:hAnsi="Times New Roman" w:cs="Times New Roman"/>
                <w:sz w:val="16"/>
                <w:szCs w:val="16"/>
              </w:rPr>
            </w:pPr>
            <w:r w:rsidRPr="004A4643">
              <w:rPr>
                <w:rFonts w:ascii="Times New Roman" w:hAnsi="Times New Roman" w:cs="Times New Roman"/>
                <w:b/>
                <w:bCs/>
                <w:sz w:val="16"/>
                <w:szCs w:val="16"/>
              </w:rPr>
              <w:t>Развитие мер социальной поддержки отдельных категорий граждан</w:t>
            </w:r>
          </w:p>
        </w:tc>
        <w:tc>
          <w:tcPr>
            <w:tcW w:w="0" w:type="auto"/>
            <w:tcBorders>
              <w:left w:val="single" w:sz="4" w:space="0" w:color="000000"/>
              <w:bottom w:val="single" w:sz="4" w:space="0" w:color="000000"/>
            </w:tcBorders>
            <w:shd w:val="clear" w:color="auto" w:fill="FFFFFF"/>
          </w:tcPr>
          <w:p w:rsidR="00A37B90" w:rsidRPr="004A4643" w:rsidRDefault="004A4643" w:rsidP="00DE6E85">
            <w:pPr>
              <w:spacing w:after="0" w:line="240" w:lineRule="auto"/>
              <w:rPr>
                <w:rFonts w:ascii="Times New Roman" w:hAnsi="Times New Roman" w:cs="Times New Roman"/>
                <w:b/>
                <w:sz w:val="16"/>
                <w:szCs w:val="16"/>
              </w:rPr>
            </w:pPr>
            <w:r w:rsidRPr="004A4643">
              <w:rPr>
                <w:rFonts w:ascii="Times New Roman" w:hAnsi="Times New Roman" w:cs="Times New Roman"/>
                <w:b/>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93,0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131,6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163,6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239,2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256,0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250,1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272,4</w:t>
            </w:r>
          </w:p>
        </w:tc>
        <w:tc>
          <w:tcPr>
            <w:tcW w:w="0" w:type="auto"/>
            <w:tcBorders>
              <w:left w:val="single" w:sz="4" w:space="0" w:color="000000"/>
              <w:bottom w:val="single" w:sz="4" w:space="0" w:color="000000"/>
            </w:tcBorders>
            <w:shd w:val="clear" w:color="auto" w:fill="auto"/>
          </w:tcPr>
          <w:p w:rsidR="00A37B90" w:rsidRPr="00007B70" w:rsidRDefault="004A4643" w:rsidP="00B65B51">
            <w:pPr>
              <w:spacing w:after="0" w:line="240" w:lineRule="auto"/>
              <w:rPr>
                <w:rFonts w:ascii="Times New Roman" w:hAnsi="Times New Roman" w:cs="Times New Roman"/>
                <w:sz w:val="16"/>
                <w:szCs w:val="16"/>
              </w:rPr>
            </w:pPr>
            <w:r>
              <w:rPr>
                <w:rFonts w:ascii="Times New Roman" w:hAnsi="Times New Roman" w:cs="Times New Roman"/>
                <w:sz w:val="16"/>
                <w:szCs w:val="16"/>
              </w:rPr>
              <w:t>333,5</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419,0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93,0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131,6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163,6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239,2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256,0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250,1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272,4</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333,5</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419,0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99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b/>
                <w:bCs/>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93,0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131,6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163,6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239,2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256,0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250,1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272,4</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333,5</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419,0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644"/>
          <w:jc w:val="center"/>
        </w:trPr>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Основное мероприятие 9.1 </w:t>
            </w:r>
          </w:p>
        </w:tc>
        <w:tc>
          <w:tcPr>
            <w:tcW w:w="0" w:type="auto"/>
            <w:vMerge w:val="restart"/>
            <w:tcBorders>
              <w:left w:val="single" w:sz="4" w:space="0" w:color="000000"/>
              <w:bottom w:val="single" w:sz="4" w:space="0" w:color="000000"/>
            </w:tcBorders>
            <w:shd w:val="clear" w:color="auto" w:fill="FFFFFF"/>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Доплаты к пенсиям муниципальных служащих   сельского поселения   </w:t>
            </w: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всего</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93,0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131,6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163,6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239,2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256,0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250,1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272,4</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333,5</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419,0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300"/>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в том числе по ГРБС:</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93,0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131,6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163,6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239,2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256,0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250,1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272,4</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333,5</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419,0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r w:rsidR="00373904" w:rsidRPr="00007B70" w:rsidTr="00BD409E">
        <w:trPr>
          <w:trHeight w:val="1191"/>
          <w:jc w:val="center"/>
        </w:trPr>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vMerge/>
            <w:tcBorders>
              <w:left w:val="single" w:sz="4" w:space="0" w:color="000000"/>
              <w:bottom w:val="single" w:sz="4" w:space="0" w:color="000000"/>
            </w:tcBorders>
            <w:shd w:val="clear" w:color="auto" w:fill="auto"/>
            <w:vAlign w:val="center"/>
          </w:tcPr>
          <w:p w:rsidR="00A37B90" w:rsidRPr="00007B70" w:rsidRDefault="00A37B90" w:rsidP="00DE6E85">
            <w:pPr>
              <w:snapToGrid w:val="0"/>
              <w:spacing w:after="0" w:line="240" w:lineRule="auto"/>
              <w:rPr>
                <w:rFonts w:ascii="Times New Roman" w:hAnsi="Times New Roman" w:cs="Times New Roman"/>
                <w:sz w:val="16"/>
                <w:szCs w:val="16"/>
              </w:rPr>
            </w:pPr>
          </w:p>
        </w:tc>
        <w:tc>
          <w:tcPr>
            <w:tcW w:w="0" w:type="auto"/>
            <w:tcBorders>
              <w:left w:val="single" w:sz="4" w:space="0" w:color="000000"/>
              <w:bottom w:val="single" w:sz="4" w:space="0" w:color="000000"/>
            </w:tcBorders>
            <w:shd w:val="clear" w:color="auto" w:fill="FFFFFF"/>
            <w:vAlign w:val="bottom"/>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 xml:space="preserve">администрация </w:t>
            </w:r>
            <w:proofErr w:type="spellStart"/>
            <w:r w:rsidRPr="00007B70">
              <w:rPr>
                <w:rFonts w:ascii="Times New Roman" w:hAnsi="Times New Roman" w:cs="Times New Roman"/>
                <w:sz w:val="16"/>
                <w:szCs w:val="16"/>
              </w:rPr>
              <w:t>Новогольеланского</w:t>
            </w:r>
            <w:proofErr w:type="spellEnd"/>
            <w:r w:rsidRPr="00007B70">
              <w:rPr>
                <w:rFonts w:ascii="Times New Roman" w:hAnsi="Times New Roman" w:cs="Times New Roman"/>
                <w:sz w:val="16"/>
                <w:szCs w:val="16"/>
              </w:rPr>
              <w:t xml:space="preserve"> сельского поселения Грибановского муниципального района </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93,0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131,6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163,6</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215,5</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239,2</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rPr>
                <w:rFonts w:ascii="Times New Roman" w:hAnsi="Times New Roman" w:cs="Times New Roman"/>
                <w:sz w:val="16"/>
                <w:szCs w:val="16"/>
              </w:rPr>
            </w:pPr>
            <w:r w:rsidRPr="00007B70">
              <w:rPr>
                <w:rFonts w:ascii="Times New Roman" w:hAnsi="Times New Roman" w:cs="Times New Roman"/>
                <w:sz w:val="16"/>
                <w:szCs w:val="16"/>
              </w:rPr>
              <w:t>256,0</w:t>
            </w:r>
          </w:p>
        </w:tc>
        <w:tc>
          <w:tcPr>
            <w:tcW w:w="0" w:type="auto"/>
            <w:tcBorders>
              <w:left w:val="single" w:sz="4" w:space="0" w:color="000000"/>
              <w:bottom w:val="single" w:sz="4" w:space="0" w:color="000000"/>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272,9</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272,0</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250,1</w:t>
            </w:r>
          </w:p>
        </w:tc>
        <w:tc>
          <w:tcPr>
            <w:tcW w:w="0" w:type="auto"/>
            <w:tcBorders>
              <w:left w:val="single" w:sz="4" w:space="0" w:color="000000"/>
              <w:bottom w:val="single" w:sz="4" w:space="0" w:color="000000"/>
              <w:right w:val="single" w:sz="4" w:space="0" w:color="000000"/>
            </w:tcBorders>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272,4</w:t>
            </w:r>
          </w:p>
        </w:tc>
        <w:tc>
          <w:tcPr>
            <w:tcW w:w="0" w:type="auto"/>
            <w:tcBorders>
              <w:left w:val="single" w:sz="4" w:space="0" w:color="000000"/>
              <w:bottom w:val="single" w:sz="4" w:space="0" w:color="000000"/>
            </w:tcBorders>
            <w:shd w:val="clear" w:color="auto" w:fill="auto"/>
          </w:tcPr>
          <w:p w:rsidR="00A37B90" w:rsidRPr="00007B70" w:rsidRDefault="004A4643"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333,5</w:t>
            </w:r>
          </w:p>
        </w:tc>
        <w:tc>
          <w:tcPr>
            <w:tcW w:w="0" w:type="auto"/>
            <w:tcBorders>
              <w:left w:val="single" w:sz="4" w:space="0" w:color="000000"/>
              <w:bottom w:val="single" w:sz="4" w:space="0" w:color="000000"/>
              <w:right w:val="single" w:sz="4" w:space="0" w:color="000000"/>
            </w:tcBorders>
          </w:tcPr>
          <w:p w:rsidR="00A37B90" w:rsidRPr="00007B70" w:rsidRDefault="00910D7E" w:rsidP="00DE6E85">
            <w:pPr>
              <w:spacing w:after="0" w:line="240" w:lineRule="auto"/>
              <w:rPr>
                <w:rFonts w:ascii="Times New Roman" w:hAnsi="Times New Roman" w:cs="Times New Roman"/>
                <w:sz w:val="16"/>
                <w:szCs w:val="16"/>
              </w:rPr>
            </w:pPr>
            <w:r>
              <w:rPr>
                <w:rFonts w:ascii="Times New Roman" w:hAnsi="Times New Roman" w:cs="Times New Roman"/>
                <w:sz w:val="16"/>
                <w:szCs w:val="16"/>
              </w:rPr>
              <w:t>419,0</w:t>
            </w:r>
          </w:p>
        </w:tc>
        <w:tc>
          <w:tcPr>
            <w:tcW w:w="0" w:type="auto"/>
            <w:tcBorders>
              <w:left w:val="single" w:sz="4" w:space="0" w:color="000000"/>
              <w:bottom w:val="single" w:sz="4" w:space="0" w:color="000000"/>
              <w:right w:val="single" w:sz="4" w:space="0" w:color="auto"/>
            </w:tcBorders>
            <w:shd w:val="clear" w:color="auto" w:fill="auto"/>
          </w:tcPr>
          <w:p w:rsidR="00A37B90" w:rsidRPr="00007B70" w:rsidRDefault="00A37B90" w:rsidP="00DE6E85">
            <w:pPr>
              <w:spacing w:after="0" w:line="240" w:lineRule="auto"/>
              <w:rPr>
                <w:rFonts w:ascii="Times New Roman" w:hAnsi="Times New Roman" w:cs="Times New Roman"/>
                <w:sz w:val="16"/>
                <w:szCs w:val="16"/>
              </w:rPr>
            </w:pPr>
            <w:r w:rsidRPr="00007B70">
              <w:rPr>
                <w:rFonts w:ascii="Times New Roman" w:hAnsi="Times New Roman" w:cs="Times New Roman"/>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7B90" w:rsidRPr="00007B70" w:rsidRDefault="00407A93" w:rsidP="00DE6E85">
            <w:pPr>
              <w:snapToGrid w:val="0"/>
              <w:rPr>
                <w:rFonts w:ascii="Times New Roman" w:hAnsi="Times New Roman" w:cs="Times New Roman"/>
                <w:sz w:val="16"/>
                <w:szCs w:val="16"/>
              </w:rPr>
            </w:pPr>
            <w:r>
              <w:rPr>
                <w:rFonts w:ascii="Times New Roman" w:hAnsi="Times New Roman" w:cs="Times New Roman"/>
                <w:sz w:val="16"/>
                <w:szCs w:val="16"/>
              </w:rPr>
              <w:t>0,0</w:t>
            </w:r>
          </w:p>
        </w:tc>
      </w:tr>
    </w:tbl>
    <w:p w:rsidR="00EF2BC9" w:rsidRDefault="00EF2BC9">
      <w:pPr>
        <w:spacing w:after="0" w:line="240" w:lineRule="auto"/>
        <w:ind w:firstLine="709"/>
        <w:jc w:val="both"/>
        <w:rPr>
          <w:rFonts w:ascii="Times New Roman" w:hAnsi="Times New Roman" w:cs="Times New Roman"/>
          <w:b/>
          <w:bCs/>
          <w:sz w:val="24"/>
          <w:szCs w:val="24"/>
          <w:shd w:val="clear" w:color="auto" w:fill="FFFF00"/>
        </w:rPr>
      </w:pPr>
    </w:p>
    <w:p w:rsidR="00EF2BC9" w:rsidRDefault="00EF2BC9">
      <w:pPr>
        <w:sectPr w:rsidR="00EF2BC9">
          <w:headerReference w:type="even" r:id="rId16"/>
          <w:headerReference w:type="default" r:id="rId17"/>
          <w:footerReference w:type="even" r:id="rId18"/>
          <w:footerReference w:type="default" r:id="rId19"/>
          <w:headerReference w:type="first" r:id="rId20"/>
          <w:footerReference w:type="first" r:id="rId21"/>
          <w:pgSz w:w="16838" w:h="11906" w:orient="landscape"/>
          <w:pgMar w:top="776" w:right="1134" w:bottom="987" w:left="1134" w:header="720" w:footer="720" w:gutter="0"/>
          <w:pgNumType w:start="58"/>
          <w:cols w:space="720"/>
          <w:docGrid w:linePitch="600" w:charSpace="36864"/>
        </w:sectPr>
      </w:pP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5. </w:t>
      </w:r>
      <w:r>
        <w:rPr>
          <w:rFonts w:ascii="Times New Roman" w:hAnsi="Times New Roman" w:cs="Times New Roman"/>
          <w:b/>
          <w:sz w:val="24"/>
          <w:szCs w:val="24"/>
        </w:rPr>
        <w:t>Анализ рисков реализации муниципальной программы и описание мер управления рисками реализации муниципальной программы.</w:t>
      </w:r>
    </w:p>
    <w:p w:rsidR="00EF2BC9" w:rsidRDefault="00EF2BC9">
      <w:pPr>
        <w:shd w:val="clear" w:color="auto" w:fill="FFFFFF"/>
        <w:tabs>
          <w:tab w:val="left" w:pos="7181"/>
        </w:tabs>
        <w:spacing w:after="0" w:line="240" w:lineRule="auto"/>
        <w:ind w:right="10"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Основным финансовым риском реализации Муниципальной программы является существенное ухудшение параметров экономической конъюнктуры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что повлечет </w:t>
      </w:r>
      <w:r>
        <w:rPr>
          <w:rFonts w:ascii="Times New Roman" w:hAnsi="Times New Roman" w:cs="Times New Roman"/>
          <w:spacing w:val="-11"/>
          <w:sz w:val="24"/>
          <w:szCs w:val="24"/>
        </w:rPr>
        <w:t xml:space="preserve">за собой увеличение дефицита бюджета </w:t>
      </w:r>
      <w:proofErr w:type="spellStart"/>
      <w:r>
        <w:rPr>
          <w:rFonts w:ascii="Times New Roman" w:hAnsi="Times New Roman" w:cs="Times New Roman"/>
          <w:spacing w:val="-11"/>
          <w:sz w:val="24"/>
          <w:szCs w:val="24"/>
        </w:rPr>
        <w:t>Новогольеланского</w:t>
      </w:r>
      <w:proofErr w:type="spellEnd"/>
      <w:r>
        <w:rPr>
          <w:rFonts w:ascii="Times New Roman" w:hAnsi="Times New Roman" w:cs="Times New Roman"/>
          <w:spacing w:val="-11"/>
          <w:sz w:val="24"/>
          <w:szCs w:val="24"/>
        </w:rPr>
        <w:t xml:space="preserve"> сельского поселения, </w:t>
      </w:r>
      <w:r>
        <w:rPr>
          <w:rFonts w:ascii="Times New Roman" w:hAnsi="Times New Roman" w:cs="Times New Roman"/>
          <w:spacing w:val="-8"/>
          <w:sz w:val="24"/>
          <w:szCs w:val="24"/>
        </w:rPr>
        <w:t xml:space="preserve">увеличение объема </w:t>
      </w:r>
      <w:r>
        <w:rPr>
          <w:rFonts w:ascii="Times New Roman" w:hAnsi="Times New Roman" w:cs="Times New Roman"/>
          <w:sz w:val="24"/>
          <w:szCs w:val="24"/>
        </w:rPr>
        <w:t xml:space="preserve">муниципального долга и стоимости его обслуживания. Кроме того, имеются риски </w:t>
      </w:r>
      <w:r>
        <w:rPr>
          <w:rFonts w:ascii="Times New Roman" w:hAnsi="Times New Roman" w:cs="Times New Roman"/>
          <w:spacing w:val="-1"/>
          <w:sz w:val="24"/>
          <w:szCs w:val="24"/>
        </w:rPr>
        <w:t xml:space="preserve">использования при формировании документов стратегического планирования (в том числе </w:t>
      </w:r>
      <w:r>
        <w:rPr>
          <w:rFonts w:ascii="Times New Roman" w:hAnsi="Times New Roman" w:cs="Times New Roman"/>
          <w:sz w:val="24"/>
          <w:szCs w:val="24"/>
        </w:rPr>
        <w:t xml:space="preserve">муниципальных программ) прогноза расходов, не соответствующего прогнозу доходов бюджета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shd w:val="clear" w:color="auto" w:fill="FFFFFF"/>
        <w:spacing w:after="0" w:line="240" w:lineRule="auto"/>
        <w:ind w:right="10"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достоверность долгосрочного прогноза бюджетных параметров и оценки влияния на них внешних условий определяется надежностью долгосрочного прогноза социально-экономического развития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Наряду с финансовыми рисками, имеются риски снижения эффективности планируемых мер правового регулирования.</w:t>
      </w:r>
    </w:p>
    <w:p w:rsidR="00EF2BC9" w:rsidRPr="00A4552E" w:rsidRDefault="00EF2BC9">
      <w:pPr>
        <w:pStyle w:val="af4"/>
        <w:shd w:val="clear" w:color="auto" w:fill="FFFFFF"/>
        <w:spacing w:after="0" w:line="240" w:lineRule="auto"/>
        <w:ind w:left="0" w:firstLine="567"/>
        <w:jc w:val="both"/>
        <w:rPr>
          <w:rFonts w:ascii="Times New Roman" w:hAnsi="Times New Roman" w:cs="Times New Roman"/>
          <w:sz w:val="24"/>
          <w:szCs w:val="24"/>
          <w:shd w:val="clear" w:color="auto" w:fill="FFFF00"/>
          <w:lang w:val="ru-RU"/>
        </w:rPr>
      </w:pPr>
      <w:r>
        <w:rPr>
          <w:rFonts w:ascii="Times New Roman" w:hAnsi="Times New Roman" w:cs="Times New Roman"/>
          <w:sz w:val="24"/>
          <w:szCs w:val="24"/>
          <w:lang w:val="ru-RU"/>
        </w:rPr>
        <w:t xml:space="preserve">Следует также учитывать, что качество управления муниципальными финансами, в том числе эффективность расходов бюджета </w:t>
      </w:r>
      <w:proofErr w:type="spellStart"/>
      <w:r>
        <w:rPr>
          <w:rFonts w:ascii="Times New Roman" w:hAnsi="Times New Roman" w:cs="Times New Roman"/>
          <w:sz w:val="24"/>
          <w:szCs w:val="24"/>
          <w:lang w:val="ru-RU"/>
        </w:rPr>
        <w:t>Новогольеланского</w:t>
      </w:r>
      <w:proofErr w:type="spellEnd"/>
      <w:r>
        <w:rPr>
          <w:rFonts w:ascii="Times New Roman" w:hAnsi="Times New Roman" w:cs="Times New Roman"/>
          <w:sz w:val="24"/>
          <w:szCs w:val="24"/>
          <w:lang w:val="ru-RU"/>
        </w:rPr>
        <w:t xml:space="preserve"> сельского поселения, зависит от органов местного самоуправления.</w:t>
      </w:r>
    </w:p>
    <w:p w:rsidR="00EF2BC9" w:rsidRDefault="00EF2BC9">
      <w:pPr>
        <w:pStyle w:val="ConsPlusNormal0"/>
        <w:ind w:firstLine="540"/>
        <w:jc w:val="both"/>
        <w:rPr>
          <w:rFonts w:ascii="Times New Roman" w:hAnsi="Times New Roman" w:cs="Times New Roman"/>
          <w:sz w:val="24"/>
          <w:szCs w:val="24"/>
          <w:shd w:val="clear" w:color="auto" w:fill="FFFF00"/>
        </w:rPr>
      </w:pPr>
    </w:p>
    <w:p w:rsidR="00EF2BC9" w:rsidRDefault="00EF2BC9">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Pr>
          <w:rFonts w:ascii="Times New Roman" w:hAnsi="Times New Roman" w:cs="Times New Roman"/>
          <w:b/>
          <w:sz w:val="24"/>
          <w:szCs w:val="24"/>
        </w:rPr>
        <w:t>Оценка эффективности реализации муниципальной программы.</w:t>
      </w:r>
    </w:p>
    <w:p w:rsidR="00EF2BC9" w:rsidRDefault="00EF2BC9">
      <w:pPr>
        <w:widowControl w:val="0"/>
        <w:shd w:val="clear" w:color="auto" w:fill="FFFFFF"/>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Оценка эффективности реализации муниципальной программы проводится в соответствии с утвержденным постановлением администрации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от 25 декабря 2013 г. № 73 «О порядке принятия решений </w:t>
      </w:r>
      <w:r>
        <w:rPr>
          <w:rFonts w:ascii="Times New Roman" w:eastAsia="Calibri" w:hAnsi="Times New Roman" w:cs="Times New Roman"/>
          <w:sz w:val="24"/>
          <w:szCs w:val="24"/>
        </w:rPr>
        <w:t>о разработке, реализации и оценке эффективности муниципальных программ</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а именно, на основе:</w:t>
      </w:r>
    </w:p>
    <w:p w:rsidR="00EF2BC9" w:rsidRDefault="00EF2BC9">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степени достижения целей и решения задач муниципальной программы;</w:t>
      </w:r>
    </w:p>
    <w:p w:rsidR="00EF2BC9" w:rsidRDefault="00EF2BC9">
      <w:pPr>
        <w:shd w:val="clear" w:color="auto" w:fill="FFFFFF"/>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соответствия запланированному уровню затрат и эффективности использования средств местного бюджета, предусмотренных на реализацию соответствующей муниципальной программы (подпрограммы);</w:t>
      </w:r>
    </w:p>
    <w:p w:rsidR="00EF2BC9" w:rsidRDefault="00EF2BC9">
      <w:pPr>
        <w:shd w:val="clear" w:color="auto" w:fill="FFFFFF"/>
        <w:spacing w:after="0" w:line="240" w:lineRule="auto"/>
        <w:ind w:firstLine="709"/>
        <w:jc w:val="both"/>
        <w:rPr>
          <w:rFonts w:ascii="Times New Roman" w:hAnsi="Times New Roman" w:cs="Times New Roman"/>
          <w:sz w:val="24"/>
          <w:szCs w:val="24"/>
          <w:shd w:val="clear" w:color="auto" w:fill="FFFF00"/>
        </w:rPr>
      </w:pPr>
      <w:r>
        <w:rPr>
          <w:rFonts w:ascii="Times New Roman" w:hAnsi="Times New Roman" w:cs="Times New Roman"/>
          <w:sz w:val="24"/>
          <w:szCs w:val="24"/>
        </w:rPr>
        <w:t>- степени реализации мероприятий муниципальной программы.</w:t>
      </w:r>
    </w:p>
    <w:p w:rsidR="00EF2BC9" w:rsidRDefault="00EF2BC9">
      <w:pPr>
        <w:spacing w:after="0" w:line="240" w:lineRule="auto"/>
        <w:ind w:firstLine="709"/>
        <w:jc w:val="both"/>
        <w:rPr>
          <w:rFonts w:ascii="Times New Roman" w:hAnsi="Times New Roman" w:cs="Times New Roman"/>
          <w:sz w:val="24"/>
          <w:szCs w:val="24"/>
          <w:shd w:val="clear" w:color="auto" w:fill="FFFF00"/>
        </w:rPr>
      </w:pPr>
    </w:p>
    <w:p w:rsidR="00EF2BC9" w:rsidRDefault="00EF2BC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sz w:val="24"/>
          <w:szCs w:val="24"/>
        </w:rPr>
        <w:t>Подпрограммы муниципальной программы.</w:t>
      </w:r>
    </w:p>
    <w:p w:rsidR="00EF2BC9" w:rsidRDefault="00EF2BC9">
      <w:pPr>
        <w:autoSpaceDE w:val="0"/>
        <w:spacing w:after="0" w:line="240" w:lineRule="auto"/>
        <w:jc w:val="center"/>
        <w:rPr>
          <w:rFonts w:ascii="Times New Roman" w:hAnsi="Times New Roman" w:cs="Times New Roman"/>
          <w:b/>
          <w:sz w:val="28"/>
          <w:szCs w:val="28"/>
        </w:rPr>
      </w:pPr>
    </w:p>
    <w:p w:rsidR="00EF2BC9" w:rsidRDefault="00EF2BC9">
      <w:pPr>
        <w:autoSpaceDE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ПОДПРОГРАММА №1</w:t>
      </w:r>
    </w:p>
    <w:p w:rsidR="00EF2BC9" w:rsidRDefault="00EF2BC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муниципальной программы» </w:t>
      </w:r>
    </w:p>
    <w:p w:rsidR="00EF2BC9" w:rsidRDefault="00EF2BC9">
      <w:pPr>
        <w:pStyle w:val="af2"/>
        <w:spacing w:line="240" w:lineRule="auto"/>
        <w:rPr>
          <w:rFonts w:ascii="Times New Roman" w:hAnsi="Times New Roman" w:cs="Times New Roman"/>
          <w:i w:val="0"/>
          <w:sz w:val="28"/>
          <w:szCs w:val="28"/>
        </w:rPr>
      </w:pPr>
      <w:r>
        <w:rPr>
          <w:rFonts w:ascii="Times New Roman" w:hAnsi="Times New Roman" w:cs="Times New Roman"/>
          <w:i w:val="0"/>
          <w:iCs w:val="0"/>
          <w:sz w:val="28"/>
          <w:szCs w:val="28"/>
        </w:rPr>
        <w:t>Паспорт подпрограммы</w:t>
      </w:r>
    </w:p>
    <w:p w:rsidR="00EF2BC9" w:rsidRDefault="00EF2BC9">
      <w:pPr>
        <w:pStyle w:val="af2"/>
        <w:spacing w:line="240" w:lineRule="auto"/>
        <w:rPr>
          <w:rFonts w:ascii="Times New Roman" w:hAnsi="Times New Roman" w:cs="Times New Roman"/>
          <w:b w:val="0"/>
          <w:bCs w:val="0"/>
          <w:i w:val="0"/>
          <w:iCs w:val="0"/>
          <w:sz w:val="24"/>
          <w:szCs w:val="24"/>
        </w:rPr>
      </w:pPr>
      <w:r>
        <w:rPr>
          <w:rFonts w:ascii="Times New Roman" w:hAnsi="Times New Roman" w:cs="Times New Roman"/>
          <w:i w:val="0"/>
          <w:sz w:val="28"/>
          <w:szCs w:val="28"/>
        </w:rPr>
        <w:t xml:space="preserve">«Обеспечение реализации муниципальной программы» </w:t>
      </w:r>
    </w:p>
    <w:tbl>
      <w:tblPr>
        <w:tblW w:w="0" w:type="auto"/>
        <w:tblInd w:w="-55" w:type="dxa"/>
        <w:tblLayout w:type="fixed"/>
        <w:tblLook w:val="0000" w:firstRow="0" w:lastRow="0" w:firstColumn="0" w:lastColumn="0" w:noHBand="0" w:noVBand="0"/>
      </w:tblPr>
      <w:tblGrid>
        <w:gridCol w:w="3348"/>
        <w:gridCol w:w="6410"/>
      </w:tblGrid>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Наименование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rsidP="00B14D95">
            <w:pPr>
              <w:pStyle w:val="af2"/>
              <w:spacing w:line="240" w:lineRule="auto"/>
              <w:jc w:val="left"/>
            </w:pPr>
            <w:r>
              <w:rPr>
                <w:rFonts w:ascii="Times New Roman" w:hAnsi="Times New Roman" w:cs="Times New Roman"/>
                <w:b w:val="0"/>
                <w:i w:val="0"/>
                <w:sz w:val="24"/>
                <w:szCs w:val="24"/>
              </w:rPr>
              <w:t xml:space="preserve">«Обеспечение реализации муниципальной программы» </w:t>
            </w:r>
            <w:r>
              <w:rPr>
                <w:rFonts w:ascii="Times New Roman" w:hAnsi="Times New Roman" w:cs="Times New Roman"/>
                <w:b w:val="0"/>
                <w:bCs w:val="0"/>
                <w:i w:val="0"/>
                <w:iCs w:val="0"/>
                <w:sz w:val="24"/>
                <w:szCs w:val="24"/>
              </w:rPr>
              <w:t xml:space="preserve">муниципальной программы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сельского района «Развитие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w:t>
            </w:r>
            <w:r w:rsidR="00407A93">
              <w:rPr>
                <w:rFonts w:ascii="Times New Roman" w:hAnsi="Times New Roman" w:cs="Times New Roman"/>
                <w:b w:val="0"/>
                <w:bCs w:val="0"/>
                <w:i w:val="0"/>
                <w:iCs w:val="0"/>
                <w:sz w:val="24"/>
                <w:szCs w:val="24"/>
              </w:rPr>
              <w:t>льского поселения</w:t>
            </w:r>
            <w:r>
              <w:rPr>
                <w:rFonts w:ascii="Times New Roman" w:hAnsi="Times New Roman" w:cs="Times New Roman"/>
                <w:b w:val="0"/>
                <w:bCs w:val="0"/>
                <w:i w:val="0"/>
                <w:iCs w:val="0"/>
                <w:sz w:val="24"/>
                <w:szCs w:val="24"/>
              </w:rPr>
              <w:t>»</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Ответственный исполнитель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left"/>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Исполнители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Основные разработчики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w:t>
            </w:r>
            <w:r>
              <w:rPr>
                <w:rFonts w:ascii="Times New Roman" w:hAnsi="Times New Roman" w:cs="Times New Roman"/>
                <w:b w:val="0"/>
                <w:bCs w:val="0"/>
                <w:i w:val="0"/>
                <w:iCs w:val="0"/>
                <w:sz w:val="24"/>
                <w:szCs w:val="24"/>
              </w:rPr>
              <w:lastRenderedPageBreak/>
              <w:t>области</w:t>
            </w:r>
          </w:p>
        </w:tc>
      </w:tr>
      <w:tr w:rsidR="00EF2BC9">
        <w:trPr>
          <w:trHeight w:val="676"/>
        </w:trPr>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 xml:space="preserve">Цели подпрограммы                                           </w:t>
            </w:r>
          </w:p>
          <w:p w:rsidR="00EF2BC9" w:rsidRDefault="00EF2BC9">
            <w:pPr>
              <w:pStyle w:val="af2"/>
              <w:spacing w:line="240" w:lineRule="auto"/>
              <w:jc w:val="left"/>
              <w:rPr>
                <w:rFonts w:ascii="Times New Roman" w:hAnsi="Times New Roman" w:cs="Times New Roman"/>
                <w:b w:val="0"/>
                <w:bCs w:val="0"/>
                <w:i w:val="0"/>
                <w:iCs w:val="0"/>
                <w:sz w:val="24"/>
                <w:szCs w:val="24"/>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ind w:left="-87"/>
              <w:jc w:val="both"/>
              <w:rPr>
                <w:rFonts w:ascii="Times New Roman" w:hAnsi="Times New Roman" w:cs="Times New Roman"/>
                <w:sz w:val="24"/>
                <w:szCs w:val="24"/>
              </w:rPr>
            </w:pPr>
            <w:r>
              <w:rPr>
                <w:rFonts w:ascii="Times New Roman" w:hAnsi="Times New Roman" w:cs="Times New Roman"/>
                <w:bCs/>
                <w:sz w:val="24"/>
                <w:szCs w:val="24"/>
              </w:rPr>
              <w:t xml:space="preserve">Обеспечение реализации муниципальной программы. </w:t>
            </w:r>
          </w:p>
          <w:p w:rsidR="00EF2BC9" w:rsidRDefault="00EF2BC9">
            <w:pPr>
              <w:spacing w:after="0" w:line="240" w:lineRule="auto"/>
              <w:ind w:left="-87"/>
              <w:jc w:val="both"/>
              <w:rPr>
                <w:rFonts w:ascii="Times New Roman" w:hAnsi="Times New Roman" w:cs="Times New Roman"/>
                <w:bCs/>
                <w:sz w:val="24"/>
                <w:szCs w:val="24"/>
              </w:rPr>
            </w:pPr>
            <w:r>
              <w:rPr>
                <w:rFonts w:ascii="Times New Roman" w:hAnsi="Times New Roman" w:cs="Times New Roman"/>
                <w:sz w:val="24"/>
                <w:szCs w:val="24"/>
              </w:rPr>
              <w:t>Создание условий по обеспечению деятельности а</w:t>
            </w:r>
            <w:r>
              <w:rPr>
                <w:rFonts w:ascii="Times New Roman" w:hAnsi="Times New Roman" w:cs="Times New Roman"/>
                <w:bCs/>
                <w:sz w:val="24"/>
                <w:szCs w:val="24"/>
              </w:rPr>
              <w:t xml:space="preserve">дминистрации </w:t>
            </w:r>
            <w:proofErr w:type="spellStart"/>
            <w:r>
              <w:rPr>
                <w:rFonts w:ascii="Times New Roman" w:hAnsi="Times New Roman" w:cs="Times New Roman"/>
                <w:bCs/>
                <w:sz w:val="24"/>
                <w:szCs w:val="24"/>
              </w:rPr>
              <w:t>Новогольеланского</w:t>
            </w:r>
            <w:proofErr w:type="spellEnd"/>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Грибановского муниципального района</w:t>
            </w:r>
          </w:p>
          <w:p w:rsidR="00EF2BC9" w:rsidRDefault="00EF2BC9">
            <w:pPr>
              <w:spacing w:after="0" w:line="240" w:lineRule="auto"/>
              <w:ind w:left="-87"/>
              <w:jc w:val="both"/>
              <w:rPr>
                <w:rFonts w:ascii="Times New Roman" w:hAnsi="Times New Roman" w:cs="Times New Roman"/>
                <w:bCs/>
                <w:sz w:val="24"/>
                <w:szCs w:val="24"/>
              </w:rPr>
            </w:pPr>
            <w:r>
              <w:rPr>
                <w:rFonts w:ascii="Times New Roman" w:hAnsi="Times New Roman" w:cs="Times New Roman"/>
                <w:bCs/>
                <w:sz w:val="24"/>
                <w:szCs w:val="24"/>
              </w:rPr>
              <w:t xml:space="preserve">Совершенствование управления бюджетным процессом и повышение устойчивости бюджетов администрации </w:t>
            </w:r>
            <w:proofErr w:type="spellStart"/>
            <w:r>
              <w:rPr>
                <w:rFonts w:ascii="Times New Roman" w:hAnsi="Times New Roman" w:cs="Times New Roman"/>
                <w:bCs/>
                <w:sz w:val="24"/>
                <w:szCs w:val="24"/>
              </w:rPr>
              <w:t>Новогольеланского</w:t>
            </w:r>
            <w:proofErr w:type="spellEnd"/>
            <w:r>
              <w:rPr>
                <w:rFonts w:ascii="Times New Roman" w:hAnsi="Times New Roman" w:cs="Times New Roman"/>
                <w:bCs/>
                <w:sz w:val="24"/>
                <w:szCs w:val="24"/>
              </w:rPr>
              <w:t xml:space="preserve"> сельского поселения</w:t>
            </w:r>
          </w:p>
          <w:p w:rsidR="00EF2BC9" w:rsidRDefault="00EF2BC9">
            <w:pPr>
              <w:spacing w:after="0" w:line="240" w:lineRule="auto"/>
              <w:ind w:left="-87"/>
              <w:jc w:val="both"/>
            </w:pPr>
            <w:r>
              <w:rPr>
                <w:rFonts w:ascii="Times New Roman" w:hAnsi="Times New Roman" w:cs="Times New Roman"/>
                <w:bCs/>
                <w:sz w:val="24"/>
                <w:szCs w:val="24"/>
              </w:rPr>
              <w:t>Повышение эффективности осуществления администрацией поселения внутреннего муниципального финансового контроля</w:t>
            </w:r>
          </w:p>
        </w:tc>
      </w:tr>
      <w:tr w:rsidR="00EF2BC9">
        <w:trPr>
          <w:trHeight w:val="1164"/>
        </w:trPr>
        <w:tc>
          <w:tcPr>
            <w:tcW w:w="3348"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i w:val="0"/>
                <w:sz w:val="24"/>
                <w:szCs w:val="24"/>
              </w:rPr>
              <w:t>входящие в состав подпрограммы муниципальной 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numPr>
                <w:ilvl w:val="0"/>
                <w:numId w:val="9"/>
              </w:num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функций муниципальных органов в рамках обеспечения деятельности администрации поселения</w:t>
            </w:r>
          </w:p>
          <w:p w:rsidR="00EF2BC9" w:rsidRDefault="00EF2BC9">
            <w:pPr>
              <w:numPr>
                <w:ilvl w:val="0"/>
                <w:numId w:val="9"/>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главы поселения в рамках обеспечения деятельности главы поселения</w:t>
            </w:r>
          </w:p>
          <w:p w:rsidR="00EF2BC9" w:rsidRDefault="00EF2BC9">
            <w:pPr>
              <w:numPr>
                <w:ilvl w:val="0"/>
                <w:numId w:val="9"/>
              </w:num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 а также контроля в сфере закупок</w:t>
            </w:r>
          </w:p>
          <w:p w:rsidR="00EF2BC9" w:rsidRDefault="00EF2BC9">
            <w:pPr>
              <w:numPr>
                <w:ilvl w:val="0"/>
                <w:numId w:val="9"/>
              </w:numPr>
              <w:autoSpaceDE w:val="0"/>
              <w:spacing w:after="0" w:line="240" w:lineRule="auto"/>
              <w:jc w:val="both"/>
            </w:pPr>
            <w:r>
              <w:rPr>
                <w:rFonts w:ascii="Times New Roman" w:hAnsi="Times New Roman" w:cs="Times New Roman"/>
                <w:color w:val="000000"/>
                <w:sz w:val="24"/>
                <w:szCs w:val="24"/>
              </w:rPr>
              <w:t>Финансовое обеспечение выполнения других расходных обязательств поселением</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r>
              <w:rPr>
                <w:rFonts w:ascii="Times New Roman" w:hAnsi="Times New Roman" w:cs="Times New Roman"/>
                <w:b w:val="0"/>
                <w:bCs w:val="0"/>
                <w:i w:val="0"/>
                <w:iCs w:val="0"/>
                <w:sz w:val="24"/>
                <w:szCs w:val="24"/>
              </w:rPr>
              <w:t>Задачи подпрограммы</w:t>
            </w:r>
          </w:p>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rsidP="00B14D95">
            <w:pPr>
              <w:pStyle w:val="af2"/>
              <w:spacing w:line="240" w:lineRule="auto"/>
              <w:jc w:val="both"/>
            </w:pPr>
            <w:r>
              <w:rPr>
                <w:rFonts w:ascii="Times New Roman" w:hAnsi="Times New Roman" w:cs="Times New Roman"/>
                <w:b w:val="0"/>
                <w:i w:val="0"/>
                <w:sz w:val="24"/>
                <w:szCs w:val="24"/>
              </w:rPr>
              <w:t xml:space="preserve">Обеспечение условий для реализации муниципальной программы «Развитие </w:t>
            </w:r>
            <w:proofErr w:type="spellStart"/>
            <w:r>
              <w:rPr>
                <w:rFonts w:ascii="Times New Roman" w:hAnsi="Times New Roman" w:cs="Times New Roman"/>
                <w:b w:val="0"/>
                <w:i w:val="0"/>
                <w:sz w:val="24"/>
                <w:szCs w:val="24"/>
              </w:rPr>
              <w:t>Нового</w:t>
            </w:r>
            <w:r w:rsidR="00407A93">
              <w:rPr>
                <w:rFonts w:ascii="Times New Roman" w:hAnsi="Times New Roman" w:cs="Times New Roman"/>
                <w:b w:val="0"/>
                <w:i w:val="0"/>
                <w:sz w:val="24"/>
                <w:szCs w:val="24"/>
              </w:rPr>
              <w:t>льеланского</w:t>
            </w:r>
            <w:proofErr w:type="spellEnd"/>
            <w:r w:rsidR="00407A93">
              <w:rPr>
                <w:rFonts w:ascii="Times New Roman" w:hAnsi="Times New Roman" w:cs="Times New Roman"/>
                <w:b w:val="0"/>
                <w:i w:val="0"/>
                <w:sz w:val="24"/>
                <w:szCs w:val="24"/>
              </w:rPr>
              <w:t xml:space="preserve"> сельского поселения</w:t>
            </w:r>
            <w:r>
              <w:rPr>
                <w:rFonts w:ascii="Times New Roman" w:hAnsi="Times New Roman" w:cs="Times New Roman"/>
                <w:b w:val="0"/>
                <w:i w:val="0"/>
                <w:sz w:val="24"/>
                <w:szCs w:val="24"/>
              </w:rPr>
              <w:t xml:space="preserve">»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t>Целевые индикаторы и показатели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ind w:left="-87" w:right="23"/>
              <w:jc w:val="both"/>
              <w:rPr>
                <w:rFonts w:ascii="Times New Roman" w:hAnsi="Times New Roman" w:cs="Times New Roman"/>
                <w:sz w:val="24"/>
                <w:szCs w:val="24"/>
              </w:rPr>
            </w:pPr>
            <w:r>
              <w:rPr>
                <w:rFonts w:ascii="Times New Roman" w:hAnsi="Times New Roman" w:cs="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EF2BC9" w:rsidRDefault="00EF2BC9">
            <w:pPr>
              <w:autoSpaceDE w:val="0"/>
              <w:spacing w:after="0" w:line="240" w:lineRule="auto"/>
              <w:ind w:left="-87"/>
              <w:jc w:val="both"/>
            </w:pPr>
            <w:r>
              <w:rPr>
                <w:rFonts w:ascii="Times New Roman" w:hAnsi="Times New Roman" w:cs="Times New Roman"/>
                <w:sz w:val="24"/>
                <w:szCs w:val="24"/>
              </w:rPr>
              <w:t xml:space="preserve">2. Средняя оценка качества управления финансами и платежеспособности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Этапы и сроки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rsidP="00407A93">
            <w:pPr>
              <w:pStyle w:val="af2"/>
              <w:spacing w:line="240" w:lineRule="auto"/>
              <w:jc w:val="both"/>
            </w:pPr>
            <w:r>
              <w:rPr>
                <w:rFonts w:ascii="Times New Roman" w:hAnsi="Times New Roman" w:cs="Times New Roman"/>
                <w:b w:val="0"/>
                <w:bCs w:val="0"/>
                <w:i w:val="0"/>
                <w:iCs w:val="0"/>
                <w:sz w:val="24"/>
                <w:szCs w:val="24"/>
              </w:rPr>
              <w:t>2014 – 202</w:t>
            </w:r>
            <w:r w:rsidR="00407A93">
              <w:rPr>
                <w:rFonts w:ascii="Times New Roman" w:hAnsi="Times New Roman" w:cs="Times New Roman"/>
                <w:b w:val="0"/>
                <w:bCs w:val="0"/>
                <w:i w:val="0"/>
                <w:iCs w:val="0"/>
                <w:sz w:val="24"/>
                <w:szCs w:val="24"/>
              </w:rPr>
              <w:t>7</w:t>
            </w:r>
            <w:r>
              <w:rPr>
                <w:rFonts w:ascii="Times New Roman" w:hAnsi="Times New Roman" w:cs="Times New Roman"/>
                <w:b w:val="0"/>
                <w:bCs w:val="0"/>
                <w:i w:val="0"/>
                <w:iCs w:val="0"/>
                <w:sz w:val="24"/>
                <w:szCs w:val="24"/>
              </w:rPr>
              <w:t xml:space="preserve"> годы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057C64" w:rsidRDefault="00EF2BC9">
            <w:pPr>
              <w:pStyle w:val="af2"/>
              <w:spacing w:line="240" w:lineRule="auto"/>
              <w:jc w:val="both"/>
              <w:rPr>
                <w:rFonts w:ascii="Times New Roman" w:hAnsi="Times New Roman" w:cs="Times New Roman"/>
                <w:b w:val="0"/>
                <w:bCs w:val="0"/>
                <w:i w:val="0"/>
                <w:sz w:val="24"/>
                <w:szCs w:val="24"/>
              </w:rPr>
            </w:pPr>
            <w:r>
              <w:rPr>
                <w:rFonts w:ascii="Times New Roman" w:hAnsi="Times New Roman" w:cs="Times New Roman"/>
                <w:b w:val="0"/>
                <w:i w:val="0"/>
                <w:sz w:val="24"/>
                <w:szCs w:val="24"/>
              </w:rPr>
              <w:t>О</w:t>
            </w:r>
            <w:r>
              <w:rPr>
                <w:rFonts w:ascii="Times New Roman" w:hAnsi="Times New Roman" w:cs="Times New Roman"/>
                <w:b w:val="0"/>
                <w:bCs w:val="0"/>
                <w:i w:val="0"/>
                <w:sz w:val="24"/>
                <w:szCs w:val="24"/>
              </w:rPr>
              <w:t>бъем финансирования</w:t>
            </w:r>
            <w:r w:rsidR="00057C64">
              <w:rPr>
                <w:rFonts w:ascii="Times New Roman" w:hAnsi="Times New Roman" w:cs="Times New Roman"/>
                <w:b w:val="0"/>
                <w:bCs w:val="0"/>
                <w:i w:val="0"/>
                <w:sz w:val="24"/>
                <w:szCs w:val="24"/>
              </w:rPr>
              <w:t xml:space="preserve"> всего</w:t>
            </w:r>
            <w:r w:rsidR="00C02AE5">
              <w:rPr>
                <w:rFonts w:ascii="Times New Roman" w:hAnsi="Times New Roman" w:cs="Times New Roman"/>
                <w:b w:val="0"/>
                <w:bCs w:val="0"/>
                <w:i w:val="0"/>
                <w:sz w:val="24"/>
                <w:szCs w:val="24"/>
              </w:rPr>
              <w:t xml:space="preserve"> </w:t>
            </w:r>
            <w:r w:rsidR="00600390">
              <w:rPr>
                <w:rFonts w:ascii="Times New Roman" w:hAnsi="Times New Roman" w:cs="Times New Roman"/>
                <w:b w:val="0"/>
                <w:bCs w:val="0"/>
                <w:i w:val="0"/>
                <w:sz w:val="24"/>
                <w:szCs w:val="24"/>
              </w:rPr>
              <w:t>–</w:t>
            </w:r>
            <w:r w:rsidR="00C02AE5">
              <w:rPr>
                <w:rFonts w:ascii="Times New Roman" w:hAnsi="Times New Roman" w:cs="Times New Roman"/>
                <w:b w:val="0"/>
                <w:bCs w:val="0"/>
                <w:i w:val="0"/>
                <w:sz w:val="24"/>
                <w:szCs w:val="24"/>
              </w:rPr>
              <w:t xml:space="preserve"> </w:t>
            </w:r>
            <w:r w:rsidR="002E5A37">
              <w:rPr>
                <w:rFonts w:ascii="Times New Roman" w:hAnsi="Times New Roman" w:cs="Times New Roman"/>
                <w:b w:val="0"/>
                <w:bCs w:val="0"/>
                <w:i w:val="0"/>
                <w:sz w:val="24"/>
                <w:szCs w:val="24"/>
              </w:rPr>
              <w:t>35771,02</w:t>
            </w:r>
            <w:r w:rsidR="00045F9F">
              <w:rPr>
                <w:rFonts w:ascii="Times New Roman" w:hAnsi="Times New Roman" w:cs="Times New Roman"/>
                <w:b w:val="0"/>
                <w:bCs w:val="0"/>
                <w:i w:val="0"/>
                <w:sz w:val="24"/>
                <w:szCs w:val="24"/>
              </w:rPr>
              <w:t xml:space="preserve"> тыс.</w:t>
            </w:r>
            <w:r w:rsidR="00407A93">
              <w:rPr>
                <w:rFonts w:ascii="Times New Roman" w:hAnsi="Times New Roman" w:cs="Times New Roman"/>
                <w:b w:val="0"/>
                <w:bCs w:val="0"/>
                <w:i w:val="0"/>
                <w:sz w:val="24"/>
                <w:szCs w:val="24"/>
              </w:rPr>
              <w:t xml:space="preserve"> </w:t>
            </w:r>
            <w:r w:rsidR="00045F9F">
              <w:rPr>
                <w:rFonts w:ascii="Times New Roman" w:hAnsi="Times New Roman" w:cs="Times New Roman"/>
                <w:b w:val="0"/>
                <w:bCs w:val="0"/>
                <w:i w:val="0"/>
                <w:sz w:val="24"/>
                <w:szCs w:val="24"/>
              </w:rPr>
              <w:t>руб.,</w:t>
            </w:r>
          </w:p>
          <w:p w:rsidR="00057C64" w:rsidRDefault="00057C64">
            <w:pPr>
              <w:pStyle w:val="af2"/>
              <w:spacing w:line="240" w:lineRule="auto"/>
              <w:jc w:val="both"/>
              <w:rPr>
                <w:rFonts w:ascii="Times New Roman" w:hAnsi="Times New Roman" w:cs="Times New Roman"/>
                <w:b w:val="0"/>
                <w:bCs w:val="0"/>
                <w:i w:val="0"/>
                <w:sz w:val="24"/>
                <w:szCs w:val="24"/>
              </w:rPr>
            </w:pPr>
            <w:r>
              <w:rPr>
                <w:rFonts w:ascii="Times New Roman" w:hAnsi="Times New Roman" w:cs="Times New Roman"/>
                <w:b w:val="0"/>
                <w:bCs w:val="0"/>
                <w:i w:val="0"/>
                <w:sz w:val="24"/>
                <w:szCs w:val="24"/>
              </w:rPr>
              <w:t xml:space="preserve">из средств областного бюджета — </w:t>
            </w:r>
            <w:r w:rsidR="002E5A37">
              <w:rPr>
                <w:rFonts w:ascii="Times New Roman" w:hAnsi="Times New Roman" w:cs="Times New Roman"/>
                <w:b w:val="0"/>
                <w:bCs w:val="0"/>
                <w:i w:val="0"/>
                <w:sz w:val="24"/>
                <w:szCs w:val="24"/>
              </w:rPr>
              <w:t>1287,6</w:t>
            </w:r>
            <w:r>
              <w:rPr>
                <w:rFonts w:ascii="Times New Roman" w:hAnsi="Times New Roman" w:cs="Times New Roman"/>
                <w:b w:val="0"/>
                <w:bCs w:val="0"/>
                <w:i w:val="0"/>
                <w:sz w:val="24"/>
                <w:szCs w:val="24"/>
              </w:rPr>
              <w:t xml:space="preserve"> тыс.</w:t>
            </w:r>
            <w:r w:rsidR="00407A93">
              <w:rPr>
                <w:rFonts w:ascii="Times New Roman" w:hAnsi="Times New Roman" w:cs="Times New Roman"/>
                <w:b w:val="0"/>
                <w:bCs w:val="0"/>
                <w:i w:val="0"/>
                <w:sz w:val="24"/>
                <w:szCs w:val="24"/>
              </w:rPr>
              <w:t xml:space="preserve"> </w:t>
            </w:r>
            <w:r>
              <w:rPr>
                <w:rFonts w:ascii="Times New Roman" w:hAnsi="Times New Roman" w:cs="Times New Roman"/>
                <w:b w:val="0"/>
                <w:bCs w:val="0"/>
                <w:i w:val="0"/>
                <w:sz w:val="24"/>
                <w:szCs w:val="24"/>
              </w:rPr>
              <w:t xml:space="preserve">рублей, </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sz w:val="24"/>
                <w:szCs w:val="24"/>
              </w:rPr>
              <w:t xml:space="preserve"> из средств местного бюджета</w:t>
            </w:r>
            <w:r>
              <w:rPr>
                <w:rFonts w:ascii="Times New Roman" w:hAnsi="Times New Roman" w:cs="Times New Roman"/>
                <w:b w:val="0"/>
                <w:bCs w:val="0"/>
                <w:i w:val="0"/>
                <w:iCs w:val="0"/>
                <w:sz w:val="24"/>
                <w:szCs w:val="24"/>
              </w:rPr>
              <w:t xml:space="preserve"> – </w:t>
            </w:r>
            <w:r w:rsidR="002E5A37">
              <w:rPr>
                <w:rFonts w:ascii="Times New Roman" w:hAnsi="Times New Roman" w:cs="Times New Roman"/>
                <w:b w:val="0"/>
                <w:bCs w:val="0"/>
                <w:i w:val="0"/>
                <w:iCs w:val="0"/>
                <w:sz w:val="24"/>
                <w:szCs w:val="24"/>
              </w:rPr>
              <w:t>34483,42</w:t>
            </w:r>
            <w:r>
              <w:rPr>
                <w:rFonts w:ascii="Times New Roman" w:hAnsi="Times New Roman" w:cs="Times New Roman"/>
                <w:b w:val="0"/>
                <w:bCs w:val="0"/>
                <w:i w:val="0"/>
                <w:iCs w:val="0"/>
                <w:sz w:val="24"/>
                <w:szCs w:val="24"/>
              </w:rPr>
              <w:t xml:space="preserve"> тыс. рублей, </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 том числе:</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2014 год –   1796,2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2015 год –   2000,5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2016 год -   2336,2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2017 год –   </w:t>
            </w:r>
            <w:r w:rsidR="00966D34">
              <w:rPr>
                <w:rFonts w:ascii="Times New Roman" w:hAnsi="Times New Roman" w:cs="Times New Roman"/>
                <w:b w:val="0"/>
                <w:bCs w:val="0"/>
                <w:i w:val="0"/>
                <w:iCs w:val="0"/>
                <w:sz w:val="24"/>
                <w:szCs w:val="24"/>
              </w:rPr>
              <w:t>2028,2</w:t>
            </w:r>
            <w:r>
              <w:rPr>
                <w:rFonts w:ascii="Times New Roman" w:hAnsi="Times New Roman" w:cs="Times New Roman"/>
                <w:b w:val="0"/>
                <w:bCs w:val="0"/>
                <w:i w:val="0"/>
                <w:iCs w:val="0"/>
                <w:sz w:val="24"/>
                <w:szCs w:val="24"/>
              </w:rPr>
              <w:t xml:space="preserve">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2018 год -    </w:t>
            </w:r>
            <w:r w:rsidR="005F3721">
              <w:rPr>
                <w:rFonts w:ascii="Times New Roman" w:hAnsi="Times New Roman" w:cs="Times New Roman"/>
                <w:b w:val="0"/>
                <w:bCs w:val="0"/>
                <w:i w:val="0"/>
                <w:iCs w:val="0"/>
                <w:sz w:val="24"/>
                <w:szCs w:val="24"/>
              </w:rPr>
              <w:t>2038,3</w:t>
            </w:r>
            <w:r>
              <w:rPr>
                <w:rFonts w:ascii="Times New Roman" w:hAnsi="Times New Roman" w:cs="Times New Roman"/>
                <w:b w:val="0"/>
                <w:bCs w:val="0"/>
                <w:i w:val="0"/>
                <w:iCs w:val="0"/>
                <w:sz w:val="24"/>
                <w:szCs w:val="24"/>
              </w:rPr>
              <w:t xml:space="preserve">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2019 год -   </w:t>
            </w:r>
            <w:r w:rsidR="005F3721">
              <w:rPr>
                <w:rFonts w:ascii="Times New Roman" w:hAnsi="Times New Roman" w:cs="Times New Roman"/>
                <w:b w:val="0"/>
                <w:bCs w:val="0"/>
                <w:i w:val="0"/>
                <w:iCs w:val="0"/>
                <w:sz w:val="24"/>
                <w:szCs w:val="24"/>
              </w:rPr>
              <w:t>2130,82</w:t>
            </w:r>
            <w:r>
              <w:rPr>
                <w:rFonts w:ascii="Times New Roman" w:hAnsi="Times New Roman" w:cs="Times New Roman"/>
                <w:b w:val="0"/>
                <w:bCs w:val="0"/>
                <w:i w:val="0"/>
                <w:iCs w:val="0"/>
                <w:sz w:val="24"/>
                <w:szCs w:val="24"/>
              </w:rPr>
              <w:t xml:space="preserve"> тыс. рублей; </w:t>
            </w:r>
          </w:p>
          <w:p w:rsidR="00EF2BC9" w:rsidRDefault="00EF2BC9" w:rsidP="00966D34">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2020 год -   </w:t>
            </w:r>
            <w:r w:rsidR="00932E25">
              <w:rPr>
                <w:rFonts w:ascii="Times New Roman" w:hAnsi="Times New Roman" w:cs="Times New Roman"/>
                <w:b w:val="0"/>
                <w:bCs w:val="0"/>
                <w:i w:val="0"/>
                <w:iCs w:val="0"/>
                <w:sz w:val="24"/>
                <w:szCs w:val="24"/>
              </w:rPr>
              <w:t>2322,2</w:t>
            </w:r>
            <w:r>
              <w:rPr>
                <w:rFonts w:ascii="Times New Roman" w:hAnsi="Times New Roman" w:cs="Times New Roman"/>
                <w:b w:val="0"/>
                <w:bCs w:val="0"/>
                <w:i w:val="0"/>
                <w:iCs w:val="0"/>
                <w:sz w:val="24"/>
                <w:szCs w:val="24"/>
              </w:rPr>
              <w:t xml:space="preserve">   тыс. рублей</w:t>
            </w:r>
            <w:r w:rsidR="00AD1BE2">
              <w:rPr>
                <w:rFonts w:ascii="Times New Roman" w:hAnsi="Times New Roman" w:cs="Times New Roman"/>
                <w:b w:val="0"/>
                <w:bCs w:val="0"/>
                <w:i w:val="0"/>
                <w:iCs w:val="0"/>
                <w:sz w:val="24"/>
                <w:szCs w:val="24"/>
              </w:rPr>
              <w:t>;</w:t>
            </w:r>
          </w:p>
          <w:p w:rsidR="00AD1BE2" w:rsidRDefault="00AD1BE2" w:rsidP="00966D34">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2021 год - </w:t>
            </w:r>
            <w:r w:rsidR="00932E25">
              <w:rPr>
                <w:rFonts w:ascii="Times New Roman" w:hAnsi="Times New Roman" w:cs="Times New Roman"/>
                <w:b w:val="0"/>
                <w:bCs w:val="0"/>
                <w:i w:val="0"/>
                <w:iCs w:val="0"/>
                <w:sz w:val="24"/>
                <w:szCs w:val="24"/>
              </w:rPr>
              <w:t xml:space="preserve">  </w:t>
            </w:r>
            <w:r w:rsidR="00C02AE5">
              <w:rPr>
                <w:rFonts w:ascii="Times New Roman" w:hAnsi="Times New Roman" w:cs="Times New Roman"/>
                <w:b w:val="0"/>
                <w:bCs w:val="0"/>
                <w:i w:val="0"/>
                <w:iCs w:val="0"/>
                <w:sz w:val="24"/>
                <w:szCs w:val="24"/>
              </w:rPr>
              <w:t>2257,6</w:t>
            </w:r>
            <w:r w:rsidR="005F3721">
              <w:rPr>
                <w:rFonts w:ascii="Times New Roman" w:hAnsi="Times New Roman" w:cs="Times New Roman"/>
                <w:b w:val="0"/>
                <w:bCs w:val="0"/>
                <w:i w:val="0"/>
                <w:iCs w:val="0"/>
                <w:sz w:val="24"/>
                <w:szCs w:val="24"/>
              </w:rPr>
              <w:t xml:space="preserve">   тыс. рублей;</w:t>
            </w:r>
          </w:p>
          <w:p w:rsidR="00AD1BE2" w:rsidRDefault="00AD1BE2" w:rsidP="00966D34">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C02AE5">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2022 год –</w:t>
            </w:r>
            <w:r w:rsidR="005F3721">
              <w:rPr>
                <w:rFonts w:ascii="Times New Roman" w:hAnsi="Times New Roman" w:cs="Times New Roman"/>
                <w:b w:val="0"/>
                <w:bCs w:val="0"/>
                <w:i w:val="0"/>
                <w:iCs w:val="0"/>
                <w:sz w:val="24"/>
                <w:szCs w:val="24"/>
              </w:rPr>
              <w:t xml:space="preserve"> </w:t>
            </w:r>
            <w:r w:rsidR="00C02AE5">
              <w:rPr>
                <w:rFonts w:ascii="Times New Roman" w:hAnsi="Times New Roman" w:cs="Times New Roman"/>
                <w:b w:val="0"/>
                <w:bCs w:val="0"/>
                <w:i w:val="0"/>
                <w:iCs w:val="0"/>
                <w:sz w:val="24"/>
                <w:szCs w:val="24"/>
              </w:rPr>
              <w:t xml:space="preserve"> </w:t>
            </w:r>
            <w:r w:rsidR="00932E25">
              <w:rPr>
                <w:rFonts w:ascii="Times New Roman" w:hAnsi="Times New Roman" w:cs="Times New Roman"/>
                <w:b w:val="0"/>
                <w:bCs w:val="0"/>
                <w:i w:val="0"/>
                <w:iCs w:val="0"/>
                <w:sz w:val="24"/>
                <w:szCs w:val="24"/>
              </w:rPr>
              <w:t xml:space="preserve"> </w:t>
            </w:r>
            <w:r w:rsidR="00600390">
              <w:rPr>
                <w:rFonts w:ascii="Times New Roman" w:hAnsi="Times New Roman" w:cs="Times New Roman"/>
                <w:b w:val="0"/>
                <w:bCs w:val="0"/>
                <w:i w:val="0"/>
                <w:iCs w:val="0"/>
                <w:sz w:val="24"/>
                <w:szCs w:val="24"/>
              </w:rPr>
              <w:t>2557,4</w:t>
            </w:r>
            <w:r w:rsidR="005F3721">
              <w:rPr>
                <w:rFonts w:ascii="Times New Roman" w:hAnsi="Times New Roman" w:cs="Times New Roman"/>
                <w:b w:val="0"/>
                <w:bCs w:val="0"/>
                <w:i w:val="0"/>
                <w:iCs w:val="0"/>
                <w:sz w:val="24"/>
                <w:szCs w:val="24"/>
              </w:rPr>
              <w:t xml:space="preserve">   тыс. рублей;</w:t>
            </w:r>
          </w:p>
          <w:p w:rsidR="00AD1BE2" w:rsidRDefault="00AD1BE2" w:rsidP="00966D34">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C02AE5">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2023 год –</w:t>
            </w:r>
            <w:r w:rsidR="005F3721">
              <w:rPr>
                <w:rFonts w:ascii="Times New Roman" w:hAnsi="Times New Roman" w:cs="Times New Roman"/>
                <w:b w:val="0"/>
                <w:bCs w:val="0"/>
                <w:i w:val="0"/>
                <w:iCs w:val="0"/>
                <w:sz w:val="24"/>
                <w:szCs w:val="24"/>
              </w:rPr>
              <w:t xml:space="preserve"> </w:t>
            </w:r>
            <w:r w:rsidR="00932E25">
              <w:rPr>
                <w:rFonts w:ascii="Times New Roman" w:hAnsi="Times New Roman" w:cs="Times New Roman"/>
                <w:b w:val="0"/>
                <w:bCs w:val="0"/>
                <w:i w:val="0"/>
                <w:iCs w:val="0"/>
                <w:sz w:val="24"/>
                <w:szCs w:val="24"/>
              </w:rPr>
              <w:t xml:space="preserve"> </w:t>
            </w:r>
            <w:r w:rsidR="005F3721">
              <w:rPr>
                <w:rFonts w:ascii="Times New Roman" w:hAnsi="Times New Roman" w:cs="Times New Roman"/>
                <w:b w:val="0"/>
                <w:bCs w:val="0"/>
                <w:i w:val="0"/>
                <w:iCs w:val="0"/>
                <w:sz w:val="24"/>
                <w:szCs w:val="24"/>
              </w:rPr>
              <w:t xml:space="preserve"> </w:t>
            </w:r>
            <w:r w:rsidR="00B14D95">
              <w:rPr>
                <w:rFonts w:ascii="Times New Roman" w:hAnsi="Times New Roman" w:cs="Times New Roman"/>
                <w:b w:val="0"/>
                <w:bCs w:val="0"/>
                <w:i w:val="0"/>
                <w:iCs w:val="0"/>
                <w:sz w:val="24"/>
                <w:szCs w:val="24"/>
              </w:rPr>
              <w:t>2930,1</w:t>
            </w:r>
            <w:r w:rsidR="005F3721">
              <w:rPr>
                <w:rFonts w:ascii="Times New Roman" w:hAnsi="Times New Roman" w:cs="Times New Roman"/>
                <w:b w:val="0"/>
                <w:bCs w:val="0"/>
                <w:i w:val="0"/>
                <w:iCs w:val="0"/>
                <w:sz w:val="24"/>
                <w:szCs w:val="24"/>
              </w:rPr>
              <w:t xml:space="preserve">   тыс. рублей;</w:t>
            </w:r>
          </w:p>
          <w:p w:rsidR="00AD1BE2" w:rsidRDefault="00AD1BE2" w:rsidP="00B14D95">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C02AE5">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2024 год -</w:t>
            </w:r>
            <w:r w:rsidR="005F3721">
              <w:rPr>
                <w:rFonts w:ascii="Times New Roman" w:hAnsi="Times New Roman" w:cs="Times New Roman"/>
                <w:b w:val="0"/>
                <w:bCs w:val="0"/>
                <w:i w:val="0"/>
                <w:iCs w:val="0"/>
                <w:sz w:val="24"/>
                <w:szCs w:val="24"/>
              </w:rPr>
              <w:t xml:space="preserve">  </w:t>
            </w:r>
            <w:r w:rsidR="00932E25">
              <w:rPr>
                <w:rFonts w:ascii="Times New Roman" w:hAnsi="Times New Roman" w:cs="Times New Roman"/>
                <w:b w:val="0"/>
                <w:bCs w:val="0"/>
                <w:i w:val="0"/>
                <w:iCs w:val="0"/>
                <w:sz w:val="24"/>
                <w:szCs w:val="24"/>
              </w:rPr>
              <w:t xml:space="preserve">  </w:t>
            </w:r>
            <w:r w:rsidR="00407A93">
              <w:rPr>
                <w:rFonts w:ascii="Times New Roman" w:hAnsi="Times New Roman" w:cs="Times New Roman"/>
                <w:b w:val="0"/>
                <w:bCs w:val="0"/>
                <w:i w:val="0"/>
                <w:iCs w:val="0"/>
                <w:sz w:val="24"/>
                <w:szCs w:val="24"/>
              </w:rPr>
              <w:t>3397,5</w:t>
            </w:r>
            <w:r w:rsidR="005F3721">
              <w:rPr>
                <w:rFonts w:ascii="Times New Roman" w:hAnsi="Times New Roman" w:cs="Times New Roman"/>
                <w:b w:val="0"/>
                <w:bCs w:val="0"/>
                <w:i w:val="0"/>
                <w:iCs w:val="0"/>
                <w:sz w:val="24"/>
                <w:szCs w:val="24"/>
              </w:rPr>
              <w:t xml:space="preserve">   тыс. рублей</w:t>
            </w:r>
            <w:r w:rsidR="00B14D95">
              <w:rPr>
                <w:rFonts w:ascii="Times New Roman" w:hAnsi="Times New Roman" w:cs="Times New Roman"/>
                <w:b w:val="0"/>
                <w:bCs w:val="0"/>
                <w:i w:val="0"/>
                <w:iCs w:val="0"/>
                <w:sz w:val="24"/>
                <w:szCs w:val="24"/>
              </w:rPr>
              <w:t>;</w:t>
            </w:r>
          </w:p>
          <w:p w:rsidR="00B14D95" w:rsidRDefault="00B14D95" w:rsidP="00B14D95">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 год -    </w:t>
            </w:r>
            <w:r w:rsidR="00407A93">
              <w:rPr>
                <w:rFonts w:ascii="Times New Roman" w:hAnsi="Times New Roman" w:cs="Times New Roman"/>
                <w:b w:val="0"/>
                <w:bCs w:val="0"/>
                <w:i w:val="0"/>
                <w:iCs w:val="0"/>
                <w:sz w:val="24"/>
                <w:szCs w:val="24"/>
              </w:rPr>
              <w:t>3752,0</w:t>
            </w:r>
            <w:r>
              <w:rPr>
                <w:rFonts w:ascii="Times New Roman" w:hAnsi="Times New Roman" w:cs="Times New Roman"/>
                <w:b w:val="0"/>
                <w:bCs w:val="0"/>
                <w:i w:val="0"/>
                <w:iCs w:val="0"/>
                <w:sz w:val="24"/>
                <w:szCs w:val="24"/>
              </w:rPr>
              <w:t xml:space="preserve">   тыс. рублей;</w:t>
            </w:r>
          </w:p>
          <w:p w:rsidR="00B14D95" w:rsidRDefault="00B14D95" w:rsidP="00407A93">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 xml:space="preserve">       2026 год -    </w:t>
            </w:r>
            <w:r w:rsidR="00407A93">
              <w:rPr>
                <w:rFonts w:ascii="Times New Roman" w:hAnsi="Times New Roman" w:cs="Times New Roman"/>
                <w:b w:val="0"/>
                <w:bCs w:val="0"/>
                <w:i w:val="0"/>
                <w:iCs w:val="0"/>
                <w:sz w:val="24"/>
                <w:szCs w:val="24"/>
              </w:rPr>
              <w:t>3612,0   тыс. рублей;</w:t>
            </w:r>
          </w:p>
          <w:p w:rsidR="00704227" w:rsidRPr="00704227" w:rsidRDefault="00704227" w:rsidP="00704227">
            <w:pPr>
              <w:pStyle w:val="af2"/>
              <w:spacing w:line="24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2027</w:t>
            </w:r>
            <w:r w:rsidRPr="00704227">
              <w:rPr>
                <w:rFonts w:ascii="Times New Roman" w:hAnsi="Times New Roman" w:cs="Times New Roman"/>
                <w:b w:val="0"/>
                <w:i w:val="0"/>
                <w:sz w:val="24"/>
                <w:szCs w:val="24"/>
              </w:rPr>
              <w:t xml:space="preserve"> год -    </w:t>
            </w:r>
            <w:r>
              <w:rPr>
                <w:rFonts w:ascii="Times New Roman" w:hAnsi="Times New Roman" w:cs="Times New Roman"/>
                <w:b w:val="0"/>
                <w:i w:val="0"/>
                <w:sz w:val="24"/>
                <w:szCs w:val="24"/>
              </w:rPr>
              <w:t>2612,0   тыс. рублей.</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lastRenderedPageBreak/>
              <w:t>Ожидаемые конечные результаты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1.Создание эффективной системы планирования и управления реализацией мероприятий муниципальной программы.</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эффективного и целенаправленного расходования бюджетных средств.</w:t>
            </w:r>
          </w:p>
          <w:p w:rsidR="00EF2BC9" w:rsidRDefault="00EF2BC9">
            <w:pPr>
              <w:tabs>
                <w:tab w:val="left" w:pos="6631"/>
              </w:tabs>
              <w:spacing w:after="0" w:line="240" w:lineRule="auto"/>
              <w:jc w:val="both"/>
            </w:pPr>
            <w:r>
              <w:rPr>
                <w:rFonts w:ascii="Times New Roman" w:hAnsi="Times New Roman" w:cs="Times New Roman"/>
                <w:sz w:val="24"/>
                <w:szCs w:val="24"/>
              </w:rPr>
              <w:t xml:space="preserve">3. Уровень удовлетворенности граждан качеством предоставления муниципальных услуг в </w:t>
            </w:r>
            <w:proofErr w:type="spellStart"/>
            <w:r>
              <w:rPr>
                <w:rFonts w:ascii="Times New Roman" w:hAnsi="Times New Roman" w:cs="Times New Roman"/>
                <w:sz w:val="24"/>
                <w:szCs w:val="24"/>
              </w:rPr>
              <w:t>Новогольеланском</w:t>
            </w:r>
            <w:proofErr w:type="spellEnd"/>
            <w:r>
              <w:rPr>
                <w:rFonts w:ascii="Times New Roman" w:hAnsi="Times New Roman" w:cs="Times New Roman"/>
                <w:sz w:val="24"/>
                <w:szCs w:val="24"/>
              </w:rPr>
              <w:t xml:space="preserve"> сельском поселении Грибановского муниципального района в конце реализации подпрограммы составит более 75%.</w:t>
            </w:r>
          </w:p>
          <w:p w:rsidR="00EF2BC9" w:rsidRDefault="00EF2BC9">
            <w:pPr>
              <w:pStyle w:val="ConsPlusCell"/>
              <w:ind w:right="23"/>
              <w:jc w:val="both"/>
            </w:pPr>
            <w:r>
              <w:t>4. Повышение эффективности использования средств бюджета.</w:t>
            </w:r>
          </w:p>
          <w:p w:rsidR="00EF2BC9" w:rsidRDefault="00EF2BC9">
            <w:pPr>
              <w:pStyle w:val="ConsPlusCell"/>
              <w:ind w:right="23"/>
              <w:jc w:val="both"/>
            </w:pPr>
            <w:r>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EF2BC9" w:rsidRPr="00A4552E" w:rsidRDefault="00EF2BC9">
            <w:pPr>
              <w:pStyle w:val="af4"/>
              <w:numPr>
                <w:ilvl w:val="0"/>
                <w:numId w:val="2"/>
              </w:numPr>
              <w:shd w:val="clear" w:color="auto" w:fill="FFFFFF"/>
              <w:spacing w:after="0" w:line="240" w:lineRule="auto"/>
              <w:ind w:left="0"/>
              <w:jc w:val="both"/>
              <w:rPr>
                <w:lang w:val="ru-RU"/>
              </w:rPr>
            </w:pPr>
            <w:r>
              <w:rPr>
                <w:rFonts w:ascii="Times New Roman" w:hAnsi="Times New Roman" w:cs="Times New Roman"/>
                <w:sz w:val="24"/>
                <w:szCs w:val="24"/>
                <w:lang w:val="ru-RU"/>
              </w:rPr>
              <w:t>6. Рост качества управления муниципальными финансами.</w:t>
            </w:r>
          </w:p>
        </w:tc>
      </w:tr>
    </w:tbl>
    <w:p w:rsidR="00EF2BC9" w:rsidRDefault="00EF2BC9">
      <w:pPr>
        <w:autoSpaceDE w:val="0"/>
        <w:spacing w:after="0" w:line="240" w:lineRule="auto"/>
        <w:jc w:val="center"/>
        <w:rPr>
          <w:rFonts w:ascii="Times New Roman" w:hAnsi="Times New Roman" w:cs="Times New Roman"/>
          <w:b/>
          <w:sz w:val="24"/>
          <w:szCs w:val="24"/>
          <w:shd w:val="clear" w:color="auto" w:fill="FFFF00"/>
        </w:rPr>
      </w:pPr>
    </w:p>
    <w:p w:rsidR="00EF2BC9" w:rsidRDefault="00EF2BC9">
      <w:pPr>
        <w:autoSpaceDE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 Характеристика сферы реализации подпрограммы</w:t>
      </w:r>
    </w:p>
    <w:p w:rsidR="00EF2BC9" w:rsidRDefault="00EF2BC9">
      <w:pPr>
        <w:autoSpaceDE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EF2BC9" w:rsidRDefault="00EF2BC9">
      <w:pPr>
        <w:widowControl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EF2BC9" w:rsidRDefault="00EF2BC9">
      <w:pPr>
        <w:autoSpaceDE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Принятый 6 октября 2003 г. Федеральный </w:t>
      </w:r>
      <w:hyperlink r:id="rId22" w:history="1">
        <w:r>
          <w:rPr>
            <w:rStyle w:val="af"/>
            <w:rFonts w:ascii="Times New Roman" w:hAnsi="Times New Roman"/>
            <w:sz w:val="24"/>
            <w:szCs w:val="24"/>
          </w:rPr>
          <w:t>закон</w:t>
        </w:r>
      </w:hyperlink>
      <w:r>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определил государственные гарантии развития местного самоуправления, к числу которых относится и институт муниципальной службы Российской Федерации. Формирование законодательства о муниципальной службе в Российской Федерации прошло определенный путь развития, предопределяемый нормами федерального, развивающего его положения регионального законодательства и муниципальных правовых актов.</w:t>
      </w:r>
    </w:p>
    <w:p w:rsidR="00EF2BC9" w:rsidRDefault="00EF2BC9">
      <w:pPr>
        <w:autoSpaceDE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в </w:t>
      </w:r>
      <w:proofErr w:type="spellStart"/>
      <w:r>
        <w:rPr>
          <w:rFonts w:ascii="Times New Roman" w:hAnsi="Times New Roman" w:cs="Times New Roman"/>
          <w:sz w:val="24"/>
          <w:szCs w:val="24"/>
        </w:rPr>
        <w:t>Новогольеланском</w:t>
      </w:r>
      <w:proofErr w:type="spellEnd"/>
      <w:r>
        <w:rPr>
          <w:rFonts w:ascii="Times New Roman" w:hAnsi="Times New Roman" w:cs="Times New Roman"/>
          <w:sz w:val="24"/>
          <w:szCs w:val="24"/>
        </w:rPr>
        <w:t xml:space="preserve"> сельском поселении Грибановского муниципального района практически полностью сформирована муниципальная нормативно-правовая база, регулирующая вопросы муниципальной службы. Утверждены квалификационные требования к должностям муниципальной службы, проводится системная работа по аттестации муниципальных служащих, уделяется большое внимание повышению квалификации муниципальных служащих, практикуется проведение обучающих семинаров и т.д.</w:t>
      </w:r>
    </w:p>
    <w:p w:rsidR="00EF2BC9" w:rsidRDefault="00EF2BC9">
      <w:pPr>
        <w:widowControl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Вместе с тем, в работе кадровых служб органов местного самоуправления сельского поселения Грибановского муниципального района в недостаточной мере используются современные методы планирования и регламентации труда муниципальных служащих, не получили широкого распространения конкурсный отбор муниципальных служащих и использование резерва кадров, а предусмотренные законодательством механизмы мотивации и стимулирования муниципальных служащих к исполнению должностных </w:t>
      </w:r>
      <w:r>
        <w:rPr>
          <w:rFonts w:ascii="Times New Roman" w:hAnsi="Times New Roman" w:cs="Times New Roman"/>
          <w:sz w:val="24"/>
          <w:szCs w:val="24"/>
        </w:rPr>
        <w:lastRenderedPageBreak/>
        <w:t>обязанностей на высоком профессиональном уровне не реализуются в полной мере.</w:t>
      </w:r>
    </w:p>
    <w:p w:rsidR="00EF2BC9" w:rsidRDefault="00EF2BC9">
      <w:pPr>
        <w:widowControl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 xml:space="preserve">Учитывая вышеизложенное, развитие муниципальной службы в органах местного самоуправления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в реализации мероприятий по развитию муниципальной службы.</w:t>
      </w:r>
    </w:p>
    <w:p w:rsidR="00EF2BC9" w:rsidRDefault="00EF2BC9">
      <w:pPr>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Функции организационно-технического и информационно-аналитического обеспечения реализации муниципальной программы осуществляет администрация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в рамках настоящей подпрограммы обеспечивает:</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сбор и систематизацию статистической и аналитической информации о реализации мероприятий подпрограммы;</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 </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мониторинг отдельных мероприятий, подпрограмм и муниципальной программы в целом;</w:t>
      </w:r>
    </w:p>
    <w:p w:rsidR="00EF2BC9" w:rsidRDefault="00EF2BC9">
      <w:pPr>
        <w:spacing w:after="0" w:line="240" w:lineRule="auto"/>
        <w:ind w:firstLine="567"/>
        <w:jc w:val="both"/>
        <w:rPr>
          <w:rFonts w:ascii="Times New Roman" w:hAnsi="Times New Roman" w:cs="Times New Roman"/>
          <w:b/>
          <w:sz w:val="28"/>
          <w:szCs w:val="28"/>
        </w:rPr>
      </w:pPr>
      <w:r>
        <w:rPr>
          <w:rFonts w:ascii="Times New Roman" w:hAnsi="Times New Roman" w:cs="Times New Roman"/>
          <w:sz w:val="24"/>
          <w:szCs w:val="24"/>
        </w:rPr>
        <w:t>подготовку отчета о ходе реализации и об оценке эффективности муниципальной программы.</w:t>
      </w:r>
    </w:p>
    <w:p w:rsidR="00EF2BC9" w:rsidRDefault="00EF2BC9">
      <w:pPr>
        <w:autoSpaceDE w:val="0"/>
        <w:spacing w:after="0" w:line="240" w:lineRule="auto"/>
        <w:jc w:val="center"/>
        <w:rPr>
          <w:rFonts w:ascii="Times New Roman" w:hAnsi="Times New Roman" w:cs="Times New Roman"/>
          <w:b/>
          <w:sz w:val="28"/>
          <w:szCs w:val="28"/>
        </w:rPr>
      </w:pPr>
    </w:p>
    <w:p w:rsidR="00EF2BC9" w:rsidRDefault="00EF2BC9">
      <w:pPr>
        <w:autoSpaceDE w:val="0"/>
        <w:spacing w:after="0" w:line="240" w:lineRule="auto"/>
        <w:ind w:firstLine="480"/>
        <w:jc w:val="center"/>
        <w:rPr>
          <w:rFonts w:ascii="Times New Roman" w:hAnsi="Times New Roman" w:cs="Times New Roman"/>
          <w:sz w:val="24"/>
          <w:szCs w:val="24"/>
          <w:shd w:val="clear" w:color="auto" w:fill="FFFF00"/>
        </w:rPr>
      </w:pPr>
      <w:r>
        <w:rPr>
          <w:rFonts w:ascii="Times New Roman" w:hAnsi="Times New Roman" w:cs="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EF2BC9" w:rsidRDefault="00EF2BC9">
      <w:pPr>
        <w:autoSpaceDE w:val="0"/>
        <w:spacing w:after="0" w:line="240" w:lineRule="auto"/>
        <w:ind w:firstLine="480"/>
        <w:jc w:val="center"/>
        <w:rPr>
          <w:rFonts w:ascii="Times New Roman" w:hAnsi="Times New Roman" w:cs="Times New Roman"/>
          <w:sz w:val="24"/>
          <w:szCs w:val="24"/>
          <w:shd w:val="clear" w:color="auto" w:fill="FFFF00"/>
        </w:rPr>
      </w:pP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b/>
          <w:sz w:val="24"/>
          <w:szCs w:val="24"/>
        </w:rPr>
        <w:t xml:space="preserve">2.1. Цели подпрограммы. </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Основными целями подпрограммы являются:</w:t>
      </w:r>
    </w:p>
    <w:p w:rsidR="00EF2BC9" w:rsidRDefault="00EF2BC9">
      <w:pPr>
        <w:autoSpaceDE w:val="0"/>
        <w:spacing w:after="0" w:line="240" w:lineRule="auto"/>
        <w:ind w:firstLine="480"/>
        <w:jc w:val="both"/>
        <w:rPr>
          <w:rFonts w:ascii="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  обеспечение реализации муниципальной программы. </w:t>
      </w:r>
    </w:p>
    <w:p w:rsidR="00EF2BC9" w:rsidRDefault="00EF2BC9">
      <w:pPr>
        <w:autoSpaceDE w:val="0"/>
        <w:spacing w:after="0" w:line="240" w:lineRule="auto"/>
        <w:ind w:firstLine="480"/>
        <w:jc w:val="both"/>
        <w:rPr>
          <w:rFonts w:ascii="Times New Roman" w:hAnsi="Times New Roman" w:cs="Times New Roman"/>
          <w:b/>
          <w:sz w:val="24"/>
          <w:szCs w:val="24"/>
        </w:rPr>
      </w:pPr>
      <w:r>
        <w:rPr>
          <w:rFonts w:ascii="Times New Roman" w:hAnsi="Times New Roman" w:cs="Times New Roman"/>
          <w:bCs/>
          <w:sz w:val="24"/>
          <w:szCs w:val="24"/>
        </w:rPr>
        <w:t xml:space="preserve">- совершенствование управления бюджетным процессом и повышение устойчивости бюджетов администрации </w:t>
      </w:r>
      <w:proofErr w:type="spellStart"/>
      <w:r>
        <w:rPr>
          <w:rFonts w:ascii="Times New Roman" w:hAnsi="Times New Roman" w:cs="Times New Roman"/>
          <w:bCs/>
          <w:sz w:val="24"/>
          <w:szCs w:val="24"/>
        </w:rPr>
        <w:t>Новогольеланского</w:t>
      </w:r>
      <w:proofErr w:type="spellEnd"/>
      <w:r>
        <w:rPr>
          <w:rFonts w:ascii="Times New Roman" w:hAnsi="Times New Roman" w:cs="Times New Roman"/>
          <w:bCs/>
          <w:sz w:val="24"/>
          <w:szCs w:val="24"/>
        </w:rPr>
        <w:t xml:space="preserve"> сельского поселения.</w:t>
      </w:r>
    </w:p>
    <w:p w:rsidR="00EF2BC9" w:rsidRDefault="00EF2BC9">
      <w:pPr>
        <w:autoSpaceDE w:val="0"/>
        <w:spacing w:after="0" w:line="240" w:lineRule="auto"/>
        <w:ind w:firstLine="480"/>
        <w:jc w:val="both"/>
        <w:rPr>
          <w:rFonts w:ascii="Times New Roman" w:hAnsi="Times New Roman" w:cs="Times New Roman"/>
          <w:b/>
          <w:sz w:val="24"/>
          <w:szCs w:val="24"/>
        </w:rPr>
      </w:pP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b/>
          <w:sz w:val="24"/>
          <w:szCs w:val="24"/>
        </w:rPr>
        <w:t>2.2. Задачи подпрограммы.</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К задачам подпрограммы относится:</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Обеспечение условий для реализации муниципальной программы «Развитие </w:t>
      </w:r>
      <w:proofErr w:type="spellStart"/>
      <w:r>
        <w:rPr>
          <w:rFonts w:ascii="Times New Roman" w:hAnsi="Times New Roman" w:cs="Times New Roman"/>
          <w:sz w:val="24"/>
          <w:szCs w:val="24"/>
        </w:rPr>
        <w:t>Нового</w:t>
      </w:r>
      <w:r w:rsidR="00407A93">
        <w:rPr>
          <w:rFonts w:ascii="Times New Roman" w:hAnsi="Times New Roman" w:cs="Times New Roman"/>
          <w:sz w:val="24"/>
          <w:szCs w:val="24"/>
        </w:rPr>
        <w:t>льеланского</w:t>
      </w:r>
      <w:proofErr w:type="spellEnd"/>
      <w:r w:rsidR="00407A93">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
    <w:p w:rsidR="00EF2BC9" w:rsidRDefault="00EF2BC9">
      <w:pPr>
        <w:autoSpaceDE w:val="0"/>
        <w:spacing w:after="0" w:line="240" w:lineRule="auto"/>
        <w:ind w:firstLine="480"/>
        <w:jc w:val="both"/>
        <w:rPr>
          <w:rFonts w:ascii="Times New Roman" w:hAnsi="Times New Roman" w:cs="Times New Roman"/>
          <w:sz w:val="24"/>
          <w:szCs w:val="24"/>
        </w:rPr>
      </w:pPr>
    </w:p>
    <w:p w:rsidR="00EF2BC9" w:rsidRDefault="00EF2BC9">
      <w:pPr>
        <w:spacing w:after="0" w:line="240" w:lineRule="auto"/>
        <w:ind w:firstLine="480"/>
        <w:rPr>
          <w:rFonts w:ascii="Times New Roman" w:hAnsi="Times New Roman" w:cs="Times New Roman"/>
          <w:sz w:val="24"/>
          <w:szCs w:val="24"/>
        </w:rPr>
      </w:pPr>
      <w:r>
        <w:rPr>
          <w:rFonts w:ascii="Times New Roman" w:hAnsi="Times New Roman" w:cs="Times New Roman"/>
          <w:b/>
          <w:bCs/>
          <w:sz w:val="24"/>
          <w:szCs w:val="24"/>
        </w:rPr>
        <w:t>2.3. Показатели (индикаторы) достижения целей решения задач.</w:t>
      </w:r>
    </w:p>
    <w:p w:rsidR="00EF2BC9" w:rsidRDefault="00EF2BC9">
      <w:pPr>
        <w:spacing w:after="0" w:line="240" w:lineRule="auto"/>
        <w:ind w:left="-87" w:right="23" w:firstLine="480"/>
        <w:jc w:val="both"/>
        <w:rPr>
          <w:rFonts w:ascii="Times New Roman" w:hAnsi="Times New Roman" w:cs="Times New Roman"/>
          <w:sz w:val="24"/>
          <w:szCs w:val="24"/>
        </w:rPr>
      </w:pPr>
      <w:r>
        <w:rPr>
          <w:rFonts w:ascii="Times New Roman" w:hAnsi="Times New Roman" w:cs="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EF2BC9" w:rsidRDefault="00EF2BC9">
      <w:pPr>
        <w:autoSpaceDE w:val="0"/>
        <w:spacing w:after="0" w:line="240" w:lineRule="auto"/>
        <w:ind w:firstLine="480"/>
        <w:jc w:val="both"/>
        <w:rPr>
          <w:rFonts w:ascii="Times New Roman" w:hAnsi="Times New Roman" w:cs="Times New Roman"/>
          <w:b/>
          <w:sz w:val="24"/>
          <w:szCs w:val="24"/>
        </w:rPr>
      </w:pPr>
      <w:r>
        <w:rPr>
          <w:rFonts w:ascii="Times New Roman" w:hAnsi="Times New Roman" w:cs="Times New Roman"/>
          <w:sz w:val="24"/>
          <w:szCs w:val="24"/>
        </w:rPr>
        <w:t xml:space="preserve">2. Средняя оценка качества управления финансами и платежеспособности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autoSpaceDE w:val="0"/>
        <w:spacing w:after="0" w:line="240" w:lineRule="auto"/>
        <w:ind w:firstLine="480"/>
        <w:rPr>
          <w:rFonts w:ascii="Times New Roman" w:hAnsi="Times New Roman" w:cs="Times New Roman"/>
          <w:sz w:val="24"/>
          <w:szCs w:val="24"/>
        </w:rPr>
      </w:pPr>
      <w:r>
        <w:rPr>
          <w:rFonts w:ascii="Times New Roman" w:hAnsi="Times New Roman" w:cs="Times New Roman"/>
          <w:b/>
          <w:sz w:val="24"/>
          <w:szCs w:val="24"/>
        </w:rPr>
        <w:t>2.4. Сроки и этапы реализации подпрограммы.</w:t>
      </w:r>
    </w:p>
    <w:p w:rsidR="00EF2BC9" w:rsidRDefault="00EF2BC9">
      <w:pPr>
        <w:autoSpaceDE w:val="0"/>
        <w:spacing w:after="0" w:line="240" w:lineRule="auto"/>
        <w:ind w:firstLine="480"/>
        <w:jc w:val="both"/>
        <w:rPr>
          <w:rFonts w:ascii="Times New Roman" w:hAnsi="Times New Roman" w:cs="Times New Roman"/>
          <w:b/>
          <w:sz w:val="24"/>
          <w:szCs w:val="24"/>
        </w:rPr>
      </w:pPr>
      <w:r>
        <w:rPr>
          <w:rFonts w:ascii="Times New Roman" w:hAnsi="Times New Roman" w:cs="Times New Roman"/>
          <w:sz w:val="24"/>
          <w:szCs w:val="24"/>
        </w:rPr>
        <w:t>Общий срок реализации подпрограммы рассчитан на период с 2014 по 202</w:t>
      </w:r>
      <w:r w:rsidR="00407A93">
        <w:rPr>
          <w:rFonts w:ascii="Times New Roman" w:hAnsi="Times New Roman" w:cs="Times New Roman"/>
          <w:sz w:val="24"/>
          <w:szCs w:val="24"/>
        </w:rPr>
        <w:t>7</w:t>
      </w:r>
      <w:r>
        <w:rPr>
          <w:rFonts w:ascii="Times New Roman" w:hAnsi="Times New Roman" w:cs="Times New Roman"/>
          <w:sz w:val="24"/>
          <w:szCs w:val="24"/>
        </w:rPr>
        <w:t>год (в один этап).</w:t>
      </w:r>
    </w:p>
    <w:p w:rsidR="00EF2BC9" w:rsidRDefault="00EF2BC9">
      <w:pPr>
        <w:autoSpaceDE w:val="0"/>
        <w:ind w:left="360" w:firstLine="480"/>
        <w:jc w:val="center"/>
        <w:rPr>
          <w:rFonts w:ascii="Times New Roman" w:hAnsi="Times New Roman" w:cs="Times New Roman"/>
          <w:sz w:val="24"/>
          <w:szCs w:val="24"/>
          <w:u w:val="single"/>
        </w:rPr>
      </w:pPr>
      <w:r>
        <w:rPr>
          <w:rFonts w:ascii="Times New Roman" w:hAnsi="Times New Roman" w:cs="Times New Roman"/>
          <w:b/>
          <w:sz w:val="24"/>
          <w:szCs w:val="24"/>
        </w:rPr>
        <w:t>3.Характеристика основных мероприятий подпрограммы.</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u w:val="single"/>
        </w:rPr>
        <w:lastRenderedPageBreak/>
        <w:t>Мероприятие 1.</w:t>
      </w:r>
      <w:r>
        <w:rPr>
          <w:rFonts w:ascii="Times New Roman" w:hAnsi="Times New Roman" w:cs="Times New Roman"/>
          <w:sz w:val="24"/>
          <w:szCs w:val="24"/>
        </w:rPr>
        <w:t xml:space="preserve"> Расходы на обеспечение функций муниципальных органов в рамках обеспечения деятельности администрации поселения</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Цель мероприятия - Создание условий по обеспечению деятельности а</w:t>
      </w:r>
      <w:r>
        <w:rPr>
          <w:rFonts w:ascii="Times New Roman" w:hAnsi="Times New Roman" w:cs="Times New Roman"/>
          <w:bCs/>
          <w:sz w:val="24"/>
          <w:szCs w:val="24"/>
        </w:rPr>
        <w:t xml:space="preserve">дминистрации </w:t>
      </w:r>
      <w:proofErr w:type="spellStart"/>
      <w:r>
        <w:rPr>
          <w:rFonts w:ascii="Times New Roman" w:hAnsi="Times New Roman" w:cs="Times New Roman"/>
          <w:bCs/>
          <w:sz w:val="24"/>
          <w:szCs w:val="24"/>
        </w:rPr>
        <w:t>Новогольеланского</w:t>
      </w:r>
      <w:proofErr w:type="spellEnd"/>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Грибановского муниципального района.</w:t>
      </w:r>
    </w:p>
    <w:p w:rsidR="00EF2BC9" w:rsidRDefault="00EF2BC9">
      <w:pPr>
        <w:pStyle w:val="af2"/>
        <w:spacing w:line="240" w:lineRule="auto"/>
        <w:ind w:firstLine="480"/>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Исполнители мероприятия</w:t>
      </w:r>
    </w:p>
    <w:p w:rsidR="00EF2BC9" w:rsidRDefault="00EF2BC9">
      <w:pPr>
        <w:pStyle w:val="af2"/>
        <w:spacing w:line="240" w:lineRule="auto"/>
        <w:ind w:left="426"/>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EF2BC9" w:rsidRDefault="00EF2BC9">
      <w:pPr>
        <w:pStyle w:val="af2"/>
        <w:spacing w:line="240" w:lineRule="auto"/>
        <w:ind w:left="426"/>
        <w:jc w:val="both"/>
        <w:rPr>
          <w:rFonts w:ascii="Times New Roman" w:hAnsi="Times New Roman" w:cs="Times New Roman"/>
          <w:b w:val="0"/>
          <w:bCs w:val="0"/>
          <w:i w:val="0"/>
          <w:iCs w:val="0"/>
          <w:sz w:val="24"/>
          <w:szCs w:val="24"/>
        </w:rPr>
      </w:pP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u w:val="single"/>
        </w:rPr>
        <w:t>Мероприятие 2.</w:t>
      </w:r>
      <w:r>
        <w:rPr>
          <w:rFonts w:ascii="Times New Roman" w:hAnsi="Times New Roman" w:cs="Times New Roman"/>
          <w:sz w:val="24"/>
          <w:szCs w:val="24"/>
        </w:rPr>
        <w:t xml:space="preserve"> Расходы на обеспечение деятельности главы поселения в рамках обеспечения деятельности главы поселения</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Цель мероприятия - Создание условий по обеспечение деятельности главы поселения.</w:t>
      </w:r>
    </w:p>
    <w:p w:rsidR="00EF2BC9" w:rsidRDefault="00EF2BC9">
      <w:pPr>
        <w:pStyle w:val="af2"/>
        <w:spacing w:line="240" w:lineRule="auto"/>
        <w:ind w:firstLine="480"/>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Исполнители мероприятия</w:t>
      </w:r>
    </w:p>
    <w:p w:rsidR="00EF2BC9" w:rsidRDefault="00EF2BC9">
      <w:pPr>
        <w:pStyle w:val="af2"/>
        <w:spacing w:line="240" w:lineRule="auto"/>
        <w:ind w:left="426"/>
        <w:jc w:val="both"/>
        <w:rPr>
          <w:rFonts w:ascii="Times New Roman" w:hAnsi="Times New Roman" w:cs="Times New Roman"/>
          <w:b w:val="0"/>
          <w:bCs w:val="0"/>
          <w:i w:val="0"/>
          <w:iCs w:val="0"/>
          <w:sz w:val="24"/>
          <w:szCs w:val="24"/>
          <w:u w:val="single"/>
        </w:rPr>
      </w:pPr>
      <w:r>
        <w:rPr>
          <w:rFonts w:ascii="Times New Roman" w:hAnsi="Times New Roman" w:cs="Times New Roman"/>
          <w:b w:val="0"/>
          <w:bCs w:val="0"/>
          <w:i w:val="0"/>
          <w:iCs w:val="0"/>
          <w:sz w:val="24"/>
          <w:szCs w:val="24"/>
        </w:rPr>
        <w:t xml:space="preserve">   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EF2BC9" w:rsidRDefault="00EF2BC9">
      <w:pPr>
        <w:spacing w:after="0" w:line="240" w:lineRule="auto"/>
        <w:ind w:left="426"/>
        <w:jc w:val="both"/>
        <w:rPr>
          <w:rFonts w:ascii="Times New Roman" w:hAnsi="Times New Roman" w:cs="Times New Roman"/>
          <w:bCs/>
          <w:sz w:val="24"/>
          <w:szCs w:val="24"/>
        </w:rPr>
      </w:pPr>
      <w:r>
        <w:rPr>
          <w:rFonts w:ascii="Times New Roman" w:hAnsi="Times New Roman" w:cs="Times New Roman"/>
          <w:sz w:val="24"/>
          <w:szCs w:val="24"/>
          <w:u w:val="single"/>
        </w:rPr>
        <w:t>Мероприятие 3.</w:t>
      </w:r>
      <w:r>
        <w:rPr>
          <w:rFonts w:ascii="Times New Roman" w:hAnsi="Times New Roman" w:cs="Times New Roman"/>
          <w:sz w:val="24"/>
          <w:szCs w:val="24"/>
        </w:rPr>
        <w:t xml:space="preserve"> 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 а также контроля в сфере закупок</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Исполнители мероприятия</w:t>
      </w:r>
    </w:p>
    <w:p w:rsidR="00EF2BC9" w:rsidRDefault="00EF2BC9">
      <w:pPr>
        <w:pStyle w:val="af2"/>
        <w:spacing w:line="240" w:lineRule="auto"/>
        <w:ind w:left="426"/>
        <w:jc w:val="both"/>
        <w:rPr>
          <w:rFonts w:ascii="Times New Roman" w:hAnsi="Times New Roman" w:cs="Times New Roman"/>
          <w:b w:val="0"/>
          <w:bCs w:val="0"/>
          <w:i w:val="0"/>
          <w:iCs w:val="0"/>
          <w:sz w:val="24"/>
          <w:szCs w:val="24"/>
          <w:u w:val="single"/>
        </w:rPr>
      </w:pPr>
      <w:r>
        <w:rPr>
          <w:rFonts w:ascii="Times New Roman" w:hAnsi="Times New Roman" w:cs="Times New Roman"/>
          <w:b w:val="0"/>
          <w:bCs w:val="0"/>
          <w:i w:val="0"/>
          <w:iCs w:val="0"/>
          <w:sz w:val="24"/>
          <w:szCs w:val="24"/>
        </w:rPr>
        <w:t xml:space="preserve">   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EF2BC9" w:rsidRDefault="00EF2BC9">
      <w:pPr>
        <w:pStyle w:val="af2"/>
        <w:spacing w:line="240" w:lineRule="auto"/>
        <w:ind w:left="426"/>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sz w:val="24"/>
          <w:szCs w:val="24"/>
          <w:u w:val="single"/>
        </w:rPr>
        <w:t xml:space="preserve">Мероприятие 4. </w:t>
      </w:r>
      <w:r>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color w:val="000000"/>
          <w:sz w:val="24"/>
          <w:szCs w:val="24"/>
        </w:rPr>
        <w:t>Финансовое обеспечение выполнения других расходных обязательств поселением</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color w:val="000000"/>
          <w:sz w:val="24"/>
          <w:szCs w:val="24"/>
        </w:rPr>
        <w:t>Цель мероприятия - Создание условий по обеспечению деятельности а</w:t>
      </w:r>
      <w:r>
        <w:rPr>
          <w:rFonts w:ascii="Times New Roman" w:hAnsi="Times New Roman" w:cs="Times New Roman"/>
          <w:bCs/>
          <w:color w:val="000000"/>
          <w:sz w:val="24"/>
          <w:szCs w:val="24"/>
        </w:rPr>
        <w:t xml:space="preserve">дминистрации </w:t>
      </w:r>
      <w:proofErr w:type="spellStart"/>
      <w:r>
        <w:rPr>
          <w:rFonts w:ascii="Times New Roman" w:hAnsi="Times New Roman" w:cs="Times New Roman"/>
          <w:bCs/>
          <w:color w:val="000000"/>
          <w:sz w:val="24"/>
          <w:szCs w:val="24"/>
        </w:rPr>
        <w:t>Новогольеланского</w:t>
      </w:r>
      <w:proofErr w:type="spellEnd"/>
      <w:r>
        <w:rPr>
          <w:rFonts w:ascii="Times New Roman" w:hAnsi="Times New Roman" w:cs="Times New Roman"/>
          <w:bCs/>
          <w:color w:val="000000"/>
          <w:sz w:val="24"/>
          <w:szCs w:val="24"/>
        </w:rPr>
        <w:t xml:space="preserve"> сельского поселения </w:t>
      </w:r>
      <w:r>
        <w:rPr>
          <w:rFonts w:ascii="Times New Roman" w:hAnsi="Times New Roman" w:cs="Times New Roman"/>
          <w:color w:val="000000"/>
          <w:sz w:val="24"/>
          <w:szCs w:val="24"/>
        </w:rPr>
        <w:t>Грибановского муниципального района.</w:t>
      </w:r>
    </w:p>
    <w:p w:rsidR="00EF2BC9" w:rsidRDefault="00EF2BC9">
      <w:pPr>
        <w:pStyle w:val="af2"/>
        <w:spacing w:line="240" w:lineRule="auto"/>
        <w:ind w:firstLine="480"/>
        <w:jc w:val="both"/>
        <w:rPr>
          <w:rFonts w:ascii="Times New Roman" w:hAnsi="Times New Roman" w:cs="Times New Roman"/>
          <w:b w:val="0"/>
          <w:bCs w:val="0"/>
          <w:i w:val="0"/>
          <w:iCs w:val="0"/>
          <w:color w:val="000000"/>
          <w:sz w:val="24"/>
          <w:szCs w:val="24"/>
        </w:rPr>
      </w:pPr>
      <w:r>
        <w:rPr>
          <w:rFonts w:ascii="Times New Roman" w:hAnsi="Times New Roman" w:cs="Times New Roman"/>
          <w:b w:val="0"/>
          <w:i w:val="0"/>
          <w:sz w:val="24"/>
          <w:szCs w:val="24"/>
        </w:rPr>
        <w:t>Исполнители мероприятия</w:t>
      </w:r>
    </w:p>
    <w:p w:rsidR="00EF2BC9" w:rsidRDefault="00EF2BC9">
      <w:pPr>
        <w:pStyle w:val="af2"/>
        <w:autoSpaceDE w:val="0"/>
        <w:spacing w:line="240" w:lineRule="auto"/>
        <w:ind w:left="426"/>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Администрация </w:t>
      </w:r>
      <w:proofErr w:type="spellStart"/>
      <w:r>
        <w:rPr>
          <w:rFonts w:ascii="Times New Roman" w:hAnsi="Times New Roman" w:cs="Times New Roman"/>
          <w:b w:val="0"/>
          <w:bCs w:val="0"/>
          <w:i w:val="0"/>
          <w:iCs w:val="0"/>
          <w:color w:val="000000"/>
          <w:sz w:val="24"/>
          <w:szCs w:val="24"/>
        </w:rPr>
        <w:t>Новогольеланского</w:t>
      </w:r>
      <w:proofErr w:type="spellEnd"/>
      <w:r>
        <w:rPr>
          <w:rFonts w:ascii="Times New Roman" w:hAnsi="Times New Roman" w:cs="Times New Roman"/>
          <w:b w:val="0"/>
          <w:bCs w:val="0"/>
          <w:i w:val="0"/>
          <w:iCs w:val="0"/>
          <w:color w:val="000000"/>
          <w:sz w:val="24"/>
          <w:szCs w:val="24"/>
        </w:rPr>
        <w:t xml:space="preserve"> сельского поселения Грибановского муниципального района Воронежской области</w:t>
      </w:r>
    </w:p>
    <w:p w:rsidR="004B6A40" w:rsidRPr="004B6A40" w:rsidRDefault="00AD1BE2" w:rsidP="004B6A40">
      <w:pPr>
        <w:pStyle w:val="af2"/>
        <w:spacing w:line="240" w:lineRule="auto"/>
        <w:ind w:left="426"/>
        <w:jc w:val="both"/>
        <w:rPr>
          <w:rFonts w:ascii="Times New Roman" w:hAnsi="Times New Roman" w:cs="Times New Roman"/>
          <w:b w:val="0"/>
          <w:i w:val="0"/>
          <w:color w:val="000000"/>
          <w:sz w:val="24"/>
          <w:szCs w:val="24"/>
        </w:rPr>
      </w:pPr>
      <w:r>
        <w:rPr>
          <w:rFonts w:ascii="Times New Roman" w:hAnsi="Times New Roman" w:cs="Times New Roman"/>
          <w:b w:val="0"/>
          <w:bCs w:val="0"/>
          <w:i w:val="0"/>
          <w:iCs w:val="0"/>
          <w:sz w:val="24"/>
          <w:szCs w:val="24"/>
          <w:u w:val="single"/>
        </w:rPr>
        <w:t xml:space="preserve">Мероприятие 5. </w:t>
      </w:r>
      <w:r>
        <w:rPr>
          <w:rFonts w:ascii="Times New Roman" w:hAnsi="Times New Roman" w:cs="Times New Roman"/>
          <w:b w:val="0"/>
          <w:bCs w:val="0"/>
          <w:i w:val="0"/>
          <w:iCs w:val="0"/>
          <w:sz w:val="24"/>
          <w:szCs w:val="24"/>
        </w:rPr>
        <w:t xml:space="preserve">   </w:t>
      </w:r>
      <w:r w:rsidR="004B6A40" w:rsidRPr="004B6A40">
        <w:rPr>
          <w:rFonts w:ascii="Times New Roman" w:hAnsi="Times New Roman" w:cs="Times New Roman"/>
          <w:b w:val="0"/>
          <w:i w:val="0"/>
          <w:sz w:val="24"/>
          <w:szCs w:val="24"/>
        </w:rPr>
        <w:t>Обеспечение проведения выборов и референдумов</w:t>
      </w:r>
      <w:r w:rsidR="004B6A40" w:rsidRPr="004B6A40">
        <w:rPr>
          <w:rFonts w:ascii="Times New Roman" w:hAnsi="Times New Roman" w:cs="Times New Roman"/>
          <w:b w:val="0"/>
          <w:i w:val="0"/>
          <w:color w:val="000000"/>
          <w:sz w:val="24"/>
          <w:szCs w:val="24"/>
        </w:rPr>
        <w:t xml:space="preserve"> </w:t>
      </w:r>
    </w:p>
    <w:p w:rsidR="00AD1BE2" w:rsidRPr="004B6A40" w:rsidRDefault="00AD1BE2" w:rsidP="004B6A40">
      <w:pPr>
        <w:pStyle w:val="af2"/>
        <w:spacing w:line="240" w:lineRule="auto"/>
        <w:ind w:left="426"/>
        <w:jc w:val="both"/>
        <w:rPr>
          <w:rFonts w:ascii="Times New Roman" w:hAnsi="Times New Roman" w:cs="Times New Roman"/>
          <w:b w:val="0"/>
          <w:i w:val="0"/>
          <w:sz w:val="24"/>
          <w:szCs w:val="24"/>
        </w:rPr>
      </w:pPr>
      <w:r w:rsidRPr="004B6A40">
        <w:rPr>
          <w:rFonts w:ascii="Times New Roman" w:hAnsi="Times New Roman" w:cs="Times New Roman"/>
          <w:b w:val="0"/>
          <w:i w:val="0"/>
          <w:color w:val="000000"/>
          <w:sz w:val="24"/>
          <w:szCs w:val="24"/>
        </w:rPr>
        <w:t>Цель мероприятия - Создание условий по обеспечению деятельности а</w:t>
      </w:r>
      <w:r w:rsidRPr="004B6A40">
        <w:rPr>
          <w:rFonts w:ascii="Times New Roman" w:hAnsi="Times New Roman" w:cs="Times New Roman"/>
          <w:b w:val="0"/>
          <w:bCs w:val="0"/>
          <w:i w:val="0"/>
          <w:color w:val="000000"/>
          <w:sz w:val="24"/>
          <w:szCs w:val="24"/>
        </w:rPr>
        <w:t xml:space="preserve">дминистрации </w:t>
      </w:r>
      <w:proofErr w:type="spellStart"/>
      <w:r w:rsidRPr="004B6A40">
        <w:rPr>
          <w:rFonts w:ascii="Times New Roman" w:hAnsi="Times New Roman" w:cs="Times New Roman"/>
          <w:b w:val="0"/>
          <w:bCs w:val="0"/>
          <w:i w:val="0"/>
          <w:color w:val="000000"/>
          <w:sz w:val="24"/>
          <w:szCs w:val="24"/>
        </w:rPr>
        <w:t>Новогольеланского</w:t>
      </w:r>
      <w:proofErr w:type="spellEnd"/>
      <w:r w:rsidRPr="004B6A40">
        <w:rPr>
          <w:rFonts w:ascii="Times New Roman" w:hAnsi="Times New Roman" w:cs="Times New Roman"/>
          <w:b w:val="0"/>
          <w:bCs w:val="0"/>
          <w:i w:val="0"/>
          <w:color w:val="000000"/>
          <w:sz w:val="24"/>
          <w:szCs w:val="24"/>
        </w:rPr>
        <w:t xml:space="preserve"> сельского поселения </w:t>
      </w:r>
      <w:r w:rsidRPr="004B6A40">
        <w:rPr>
          <w:rFonts w:ascii="Times New Roman" w:hAnsi="Times New Roman" w:cs="Times New Roman"/>
          <w:b w:val="0"/>
          <w:i w:val="0"/>
          <w:color w:val="000000"/>
          <w:sz w:val="24"/>
          <w:szCs w:val="24"/>
        </w:rPr>
        <w:t>Грибановского муниципального района.</w:t>
      </w:r>
    </w:p>
    <w:p w:rsidR="00AD1BE2" w:rsidRDefault="00AD1BE2" w:rsidP="00AD1BE2">
      <w:pPr>
        <w:pStyle w:val="af2"/>
        <w:spacing w:line="240" w:lineRule="auto"/>
        <w:ind w:firstLine="480"/>
        <w:jc w:val="both"/>
        <w:rPr>
          <w:rFonts w:ascii="Times New Roman" w:hAnsi="Times New Roman" w:cs="Times New Roman"/>
          <w:b w:val="0"/>
          <w:bCs w:val="0"/>
          <w:i w:val="0"/>
          <w:iCs w:val="0"/>
          <w:color w:val="000000"/>
          <w:sz w:val="24"/>
          <w:szCs w:val="24"/>
        </w:rPr>
      </w:pPr>
      <w:r>
        <w:rPr>
          <w:rFonts w:ascii="Times New Roman" w:hAnsi="Times New Roman" w:cs="Times New Roman"/>
          <w:b w:val="0"/>
          <w:i w:val="0"/>
          <w:sz w:val="24"/>
          <w:szCs w:val="24"/>
        </w:rPr>
        <w:t>Исполнители мероприятия</w:t>
      </w:r>
    </w:p>
    <w:p w:rsidR="00AD1BE2" w:rsidRDefault="00AD1BE2" w:rsidP="00AD1BE2">
      <w:pPr>
        <w:pStyle w:val="af2"/>
        <w:autoSpaceDE w:val="0"/>
        <w:spacing w:line="240" w:lineRule="auto"/>
        <w:ind w:left="426"/>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Администрация </w:t>
      </w:r>
      <w:proofErr w:type="spellStart"/>
      <w:r>
        <w:rPr>
          <w:rFonts w:ascii="Times New Roman" w:hAnsi="Times New Roman" w:cs="Times New Roman"/>
          <w:b w:val="0"/>
          <w:bCs w:val="0"/>
          <w:i w:val="0"/>
          <w:iCs w:val="0"/>
          <w:color w:val="000000"/>
          <w:sz w:val="24"/>
          <w:szCs w:val="24"/>
        </w:rPr>
        <w:t>Новогольеланского</w:t>
      </w:r>
      <w:proofErr w:type="spellEnd"/>
      <w:r>
        <w:rPr>
          <w:rFonts w:ascii="Times New Roman" w:hAnsi="Times New Roman" w:cs="Times New Roman"/>
          <w:b w:val="0"/>
          <w:bCs w:val="0"/>
          <w:i w:val="0"/>
          <w:iCs w:val="0"/>
          <w:color w:val="000000"/>
          <w:sz w:val="24"/>
          <w:szCs w:val="24"/>
        </w:rPr>
        <w:t xml:space="preserve"> сельского поселения Грибановского муниципального района Воронежской области</w:t>
      </w:r>
    </w:p>
    <w:p w:rsidR="004B6A40" w:rsidRPr="004B6A40" w:rsidRDefault="00AD1BE2" w:rsidP="004B6A40">
      <w:pPr>
        <w:pStyle w:val="af2"/>
        <w:spacing w:line="240" w:lineRule="auto"/>
        <w:ind w:left="426"/>
        <w:jc w:val="both"/>
        <w:rPr>
          <w:rFonts w:ascii="Times New Roman" w:hAnsi="Times New Roman" w:cs="Times New Roman"/>
          <w:b w:val="0"/>
          <w:i w:val="0"/>
          <w:color w:val="000000"/>
          <w:sz w:val="24"/>
          <w:szCs w:val="24"/>
        </w:rPr>
      </w:pPr>
      <w:r>
        <w:rPr>
          <w:rFonts w:ascii="Times New Roman" w:hAnsi="Times New Roman" w:cs="Times New Roman"/>
          <w:b w:val="0"/>
          <w:bCs w:val="0"/>
          <w:i w:val="0"/>
          <w:iCs w:val="0"/>
          <w:sz w:val="24"/>
          <w:szCs w:val="24"/>
          <w:u w:val="single"/>
        </w:rPr>
        <w:t xml:space="preserve">Мероприятие </w:t>
      </w:r>
      <w:r w:rsidR="004B6A40">
        <w:rPr>
          <w:rFonts w:ascii="Times New Roman" w:hAnsi="Times New Roman" w:cs="Times New Roman"/>
          <w:b w:val="0"/>
          <w:bCs w:val="0"/>
          <w:i w:val="0"/>
          <w:iCs w:val="0"/>
          <w:sz w:val="24"/>
          <w:szCs w:val="24"/>
          <w:u w:val="single"/>
        </w:rPr>
        <w:t>6</w:t>
      </w:r>
      <w:r>
        <w:rPr>
          <w:rFonts w:ascii="Times New Roman" w:hAnsi="Times New Roman" w:cs="Times New Roman"/>
          <w:b w:val="0"/>
          <w:bCs w:val="0"/>
          <w:i w:val="0"/>
          <w:iCs w:val="0"/>
          <w:sz w:val="24"/>
          <w:szCs w:val="24"/>
          <w:u w:val="single"/>
        </w:rPr>
        <w:t xml:space="preserve">. </w:t>
      </w:r>
      <w:r>
        <w:rPr>
          <w:rFonts w:ascii="Times New Roman" w:hAnsi="Times New Roman" w:cs="Times New Roman"/>
          <w:b w:val="0"/>
          <w:bCs w:val="0"/>
          <w:i w:val="0"/>
          <w:iCs w:val="0"/>
          <w:sz w:val="24"/>
          <w:szCs w:val="24"/>
        </w:rPr>
        <w:t xml:space="preserve">   </w:t>
      </w:r>
      <w:r w:rsidR="004B6A40" w:rsidRPr="004B6A40">
        <w:rPr>
          <w:rFonts w:ascii="Times New Roman" w:hAnsi="Times New Roman" w:cs="Times New Roman"/>
          <w:b w:val="0"/>
          <w:i w:val="0"/>
          <w:sz w:val="24"/>
          <w:szCs w:val="24"/>
        </w:rPr>
        <w:t>Обеспечение внутреннего долга</w:t>
      </w:r>
      <w:r w:rsidR="004B6A40" w:rsidRPr="004B6A40">
        <w:rPr>
          <w:rFonts w:ascii="Times New Roman" w:hAnsi="Times New Roman" w:cs="Times New Roman"/>
          <w:b w:val="0"/>
          <w:i w:val="0"/>
          <w:color w:val="000000"/>
          <w:sz w:val="24"/>
          <w:szCs w:val="24"/>
        </w:rPr>
        <w:t xml:space="preserve"> </w:t>
      </w:r>
    </w:p>
    <w:p w:rsidR="00AD1BE2" w:rsidRPr="004B6A40" w:rsidRDefault="00AD1BE2" w:rsidP="004B6A40">
      <w:pPr>
        <w:pStyle w:val="af2"/>
        <w:spacing w:line="240" w:lineRule="auto"/>
        <w:ind w:left="426"/>
        <w:jc w:val="both"/>
        <w:rPr>
          <w:rFonts w:ascii="Times New Roman" w:hAnsi="Times New Roman" w:cs="Times New Roman"/>
          <w:b w:val="0"/>
          <w:i w:val="0"/>
          <w:sz w:val="24"/>
          <w:szCs w:val="24"/>
        </w:rPr>
      </w:pPr>
      <w:r w:rsidRPr="004B6A40">
        <w:rPr>
          <w:rFonts w:ascii="Times New Roman" w:hAnsi="Times New Roman" w:cs="Times New Roman"/>
          <w:b w:val="0"/>
          <w:i w:val="0"/>
          <w:color w:val="000000"/>
          <w:sz w:val="24"/>
          <w:szCs w:val="24"/>
        </w:rPr>
        <w:t>Цель мероприятия - Создание условий по обеспечению деятельности а</w:t>
      </w:r>
      <w:r w:rsidRPr="004B6A40">
        <w:rPr>
          <w:rFonts w:ascii="Times New Roman" w:hAnsi="Times New Roman" w:cs="Times New Roman"/>
          <w:b w:val="0"/>
          <w:bCs w:val="0"/>
          <w:i w:val="0"/>
          <w:color w:val="000000"/>
          <w:sz w:val="24"/>
          <w:szCs w:val="24"/>
        </w:rPr>
        <w:t xml:space="preserve">дминистрации </w:t>
      </w:r>
      <w:proofErr w:type="spellStart"/>
      <w:r w:rsidRPr="004B6A40">
        <w:rPr>
          <w:rFonts w:ascii="Times New Roman" w:hAnsi="Times New Roman" w:cs="Times New Roman"/>
          <w:b w:val="0"/>
          <w:bCs w:val="0"/>
          <w:i w:val="0"/>
          <w:color w:val="000000"/>
          <w:sz w:val="24"/>
          <w:szCs w:val="24"/>
        </w:rPr>
        <w:t>Новогольеланского</w:t>
      </w:r>
      <w:proofErr w:type="spellEnd"/>
      <w:r w:rsidRPr="004B6A40">
        <w:rPr>
          <w:rFonts w:ascii="Times New Roman" w:hAnsi="Times New Roman" w:cs="Times New Roman"/>
          <w:b w:val="0"/>
          <w:bCs w:val="0"/>
          <w:i w:val="0"/>
          <w:color w:val="000000"/>
          <w:sz w:val="24"/>
          <w:szCs w:val="24"/>
        </w:rPr>
        <w:t xml:space="preserve"> сельского поселения </w:t>
      </w:r>
      <w:r w:rsidRPr="004B6A40">
        <w:rPr>
          <w:rFonts w:ascii="Times New Roman" w:hAnsi="Times New Roman" w:cs="Times New Roman"/>
          <w:b w:val="0"/>
          <w:i w:val="0"/>
          <w:color w:val="000000"/>
          <w:sz w:val="24"/>
          <w:szCs w:val="24"/>
        </w:rPr>
        <w:t>Грибановского муниципального района.</w:t>
      </w:r>
    </w:p>
    <w:p w:rsidR="00AD1BE2" w:rsidRDefault="00AD1BE2" w:rsidP="00AD1BE2">
      <w:pPr>
        <w:pStyle w:val="af2"/>
        <w:spacing w:line="240" w:lineRule="auto"/>
        <w:ind w:firstLine="480"/>
        <w:jc w:val="both"/>
        <w:rPr>
          <w:rFonts w:ascii="Times New Roman" w:hAnsi="Times New Roman" w:cs="Times New Roman"/>
          <w:b w:val="0"/>
          <w:bCs w:val="0"/>
          <w:i w:val="0"/>
          <w:iCs w:val="0"/>
          <w:color w:val="000000"/>
          <w:sz w:val="24"/>
          <w:szCs w:val="24"/>
        </w:rPr>
      </w:pPr>
      <w:r>
        <w:rPr>
          <w:rFonts w:ascii="Times New Roman" w:hAnsi="Times New Roman" w:cs="Times New Roman"/>
          <w:b w:val="0"/>
          <w:i w:val="0"/>
          <w:sz w:val="24"/>
          <w:szCs w:val="24"/>
        </w:rPr>
        <w:t>Исполнители мероприятия</w:t>
      </w:r>
    </w:p>
    <w:p w:rsidR="00AD1BE2" w:rsidRDefault="00AD1BE2" w:rsidP="00AD1BE2">
      <w:pPr>
        <w:pStyle w:val="af2"/>
        <w:autoSpaceDE w:val="0"/>
        <w:spacing w:line="240" w:lineRule="auto"/>
        <w:ind w:left="426"/>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Администрация </w:t>
      </w:r>
      <w:proofErr w:type="spellStart"/>
      <w:r>
        <w:rPr>
          <w:rFonts w:ascii="Times New Roman" w:hAnsi="Times New Roman" w:cs="Times New Roman"/>
          <w:b w:val="0"/>
          <w:bCs w:val="0"/>
          <w:i w:val="0"/>
          <w:iCs w:val="0"/>
          <w:color w:val="000000"/>
          <w:sz w:val="24"/>
          <w:szCs w:val="24"/>
        </w:rPr>
        <w:t>Новогольеланского</w:t>
      </w:r>
      <w:proofErr w:type="spellEnd"/>
      <w:r>
        <w:rPr>
          <w:rFonts w:ascii="Times New Roman" w:hAnsi="Times New Roman" w:cs="Times New Roman"/>
          <w:b w:val="0"/>
          <w:bCs w:val="0"/>
          <w:i w:val="0"/>
          <w:iCs w:val="0"/>
          <w:color w:val="000000"/>
          <w:sz w:val="24"/>
          <w:szCs w:val="24"/>
        </w:rPr>
        <w:t xml:space="preserve"> сельского поселения Грибановского муниципального района Воронежской области</w:t>
      </w:r>
    </w:p>
    <w:p w:rsidR="00EF2BC9" w:rsidRDefault="00EF2BC9">
      <w:pPr>
        <w:pStyle w:val="af2"/>
        <w:spacing w:line="240" w:lineRule="auto"/>
        <w:jc w:val="both"/>
        <w:rPr>
          <w:rFonts w:ascii="Times New Roman" w:hAnsi="Times New Roman" w:cs="Times New Roman"/>
          <w:b w:val="0"/>
          <w:i w:val="0"/>
          <w:sz w:val="24"/>
          <w:szCs w:val="24"/>
        </w:rPr>
      </w:pPr>
    </w:p>
    <w:p w:rsidR="00EF2BC9" w:rsidRDefault="00EF2BC9">
      <w:pPr>
        <w:widowControl w:val="0"/>
        <w:numPr>
          <w:ilvl w:val="0"/>
          <w:numId w:val="12"/>
        </w:numPr>
        <w:tabs>
          <w:tab w:val="left" w:pos="0"/>
        </w:tabs>
        <w:autoSpaceDE w:val="0"/>
        <w:spacing w:after="0" w:line="240" w:lineRule="auto"/>
        <w:ind w:left="0" w:firstLine="567"/>
        <w:jc w:val="center"/>
        <w:rPr>
          <w:rFonts w:ascii="Times New Roman" w:hAnsi="Times New Roman" w:cs="Times New Roman"/>
          <w:sz w:val="24"/>
          <w:szCs w:val="24"/>
        </w:rPr>
      </w:pPr>
      <w:r>
        <w:rPr>
          <w:rFonts w:ascii="Times New Roman" w:hAnsi="Times New Roman" w:cs="Times New Roman"/>
          <w:b/>
          <w:sz w:val="24"/>
          <w:szCs w:val="24"/>
        </w:rPr>
        <w:t>Основные меры муниципального и правового регулирования подпрограммы</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мер муниципального регулирования подпрограмм будет обеспечиваться посредством проведения следующих мероприятий:</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w:t>
      </w:r>
    </w:p>
    <w:p w:rsidR="00EF2BC9" w:rsidRDefault="00EF2BC9">
      <w:pPr>
        <w:autoSpaceDE w:val="0"/>
        <w:spacing w:after="0" w:line="240" w:lineRule="auto"/>
        <w:ind w:firstLine="567"/>
        <w:rPr>
          <w:rFonts w:ascii="Times New Roman" w:hAnsi="Times New Roman" w:cs="Times New Roman"/>
          <w:sz w:val="24"/>
          <w:szCs w:val="24"/>
          <w:shd w:val="clear" w:color="auto" w:fill="FFFF00"/>
        </w:rPr>
      </w:pPr>
      <w:r>
        <w:rPr>
          <w:rFonts w:ascii="Times New Roman" w:hAnsi="Times New Roman" w:cs="Times New Roman"/>
          <w:sz w:val="24"/>
          <w:szCs w:val="24"/>
        </w:rPr>
        <w:t>-  обеспечение целевого расходования средств.</w:t>
      </w:r>
    </w:p>
    <w:p w:rsidR="00EF2BC9" w:rsidRDefault="00EF2BC9">
      <w:pPr>
        <w:autoSpaceDE w:val="0"/>
        <w:spacing w:after="0" w:line="240" w:lineRule="auto"/>
        <w:rPr>
          <w:rFonts w:ascii="Times New Roman" w:hAnsi="Times New Roman" w:cs="Times New Roman"/>
          <w:sz w:val="24"/>
          <w:szCs w:val="24"/>
          <w:shd w:val="clear" w:color="auto" w:fill="FFFF00"/>
        </w:rPr>
      </w:pPr>
    </w:p>
    <w:p w:rsidR="00EF2BC9" w:rsidRDefault="00EF2BC9">
      <w:p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Финансовое обеспечение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2E5A37">
        <w:rPr>
          <w:rFonts w:ascii="Times New Roman" w:hAnsi="Times New Roman" w:cs="Times New Roman"/>
          <w:sz w:val="24"/>
          <w:szCs w:val="24"/>
        </w:rPr>
        <w:t>35771,02</w:t>
      </w:r>
      <w:r>
        <w:rPr>
          <w:rFonts w:ascii="Times New Roman" w:hAnsi="Times New Roman" w:cs="Times New Roman"/>
          <w:sz w:val="24"/>
          <w:szCs w:val="24"/>
        </w:rPr>
        <w:t xml:space="preserve"> тыс. рублей, в том числе:</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1796,2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2000,5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2336,2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2017 г. – </w:t>
      </w:r>
      <w:r w:rsidR="00966D34">
        <w:rPr>
          <w:rFonts w:ascii="Times New Roman" w:hAnsi="Times New Roman" w:cs="Times New Roman"/>
          <w:sz w:val="24"/>
          <w:szCs w:val="24"/>
        </w:rPr>
        <w:t>2028,2</w:t>
      </w:r>
      <w:r>
        <w:rPr>
          <w:rFonts w:ascii="Times New Roman" w:hAnsi="Times New Roman" w:cs="Times New Roman"/>
          <w:sz w:val="24"/>
          <w:szCs w:val="24"/>
        </w:rPr>
        <w:t xml:space="preserve"> тыс. руб.;</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2018 г. – </w:t>
      </w:r>
      <w:r w:rsidR="00351602">
        <w:rPr>
          <w:rFonts w:ascii="Times New Roman" w:hAnsi="Times New Roman" w:cs="Times New Roman"/>
          <w:sz w:val="24"/>
          <w:szCs w:val="24"/>
        </w:rPr>
        <w:t>2038,3</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г. – </w:t>
      </w:r>
      <w:r w:rsidR="00351602">
        <w:rPr>
          <w:rFonts w:ascii="Times New Roman" w:hAnsi="Times New Roman" w:cs="Times New Roman"/>
          <w:sz w:val="24"/>
          <w:szCs w:val="24"/>
        </w:rPr>
        <w:t>2130,82</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 г. – </w:t>
      </w:r>
      <w:r w:rsidR="004720C8">
        <w:rPr>
          <w:rFonts w:ascii="Times New Roman" w:hAnsi="Times New Roman" w:cs="Times New Roman"/>
          <w:sz w:val="24"/>
          <w:szCs w:val="24"/>
        </w:rPr>
        <w:t>2322,2</w:t>
      </w:r>
      <w:r>
        <w:rPr>
          <w:rFonts w:ascii="Times New Roman" w:hAnsi="Times New Roman" w:cs="Times New Roman"/>
          <w:sz w:val="24"/>
          <w:szCs w:val="24"/>
        </w:rPr>
        <w:t xml:space="preserve"> тыс. руб.</w:t>
      </w:r>
      <w:r w:rsidR="004B6A40">
        <w:rPr>
          <w:rFonts w:ascii="Times New Roman" w:hAnsi="Times New Roman" w:cs="Times New Roman"/>
          <w:sz w:val="24"/>
          <w:szCs w:val="24"/>
        </w:rPr>
        <w:t>;</w:t>
      </w:r>
    </w:p>
    <w:p w:rsidR="004B6A40" w:rsidRDefault="004B6A4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2021 г. –</w:t>
      </w:r>
      <w:r w:rsidR="00351602">
        <w:rPr>
          <w:rFonts w:ascii="Times New Roman" w:hAnsi="Times New Roman" w:cs="Times New Roman"/>
          <w:sz w:val="24"/>
          <w:szCs w:val="24"/>
        </w:rPr>
        <w:t xml:space="preserve"> </w:t>
      </w:r>
      <w:r w:rsidR="00FC791F">
        <w:rPr>
          <w:rFonts w:ascii="Times New Roman" w:hAnsi="Times New Roman" w:cs="Times New Roman"/>
          <w:bCs/>
          <w:iCs/>
          <w:sz w:val="24"/>
          <w:szCs w:val="24"/>
        </w:rPr>
        <w:t>2257,6</w:t>
      </w:r>
      <w:r w:rsidR="00351602" w:rsidRPr="00351602">
        <w:rPr>
          <w:rFonts w:ascii="Times New Roman" w:hAnsi="Times New Roman" w:cs="Times New Roman"/>
          <w:bCs/>
          <w:iCs/>
          <w:sz w:val="24"/>
          <w:szCs w:val="24"/>
        </w:rPr>
        <w:t xml:space="preserve"> тыс. рублей;</w:t>
      </w:r>
    </w:p>
    <w:p w:rsidR="004B6A40" w:rsidRDefault="004B6A4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2022 г. –</w:t>
      </w:r>
      <w:r w:rsidR="00351602">
        <w:rPr>
          <w:rFonts w:ascii="Times New Roman" w:hAnsi="Times New Roman" w:cs="Times New Roman"/>
          <w:sz w:val="24"/>
          <w:szCs w:val="24"/>
        </w:rPr>
        <w:t xml:space="preserve"> </w:t>
      </w:r>
      <w:r w:rsidR="00600390">
        <w:rPr>
          <w:rFonts w:ascii="Times New Roman" w:hAnsi="Times New Roman" w:cs="Times New Roman"/>
          <w:bCs/>
          <w:iCs/>
          <w:sz w:val="24"/>
          <w:szCs w:val="24"/>
        </w:rPr>
        <w:t>2557,4</w:t>
      </w:r>
      <w:r w:rsidR="00FC791F">
        <w:rPr>
          <w:rFonts w:ascii="Times New Roman" w:hAnsi="Times New Roman" w:cs="Times New Roman"/>
          <w:bCs/>
          <w:iCs/>
          <w:sz w:val="24"/>
          <w:szCs w:val="24"/>
        </w:rPr>
        <w:t xml:space="preserve"> </w:t>
      </w:r>
      <w:r w:rsidR="00351602" w:rsidRPr="00351602">
        <w:rPr>
          <w:rFonts w:ascii="Times New Roman" w:hAnsi="Times New Roman" w:cs="Times New Roman"/>
          <w:bCs/>
          <w:iCs/>
          <w:sz w:val="24"/>
          <w:szCs w:val="24"/>
        </w:rPr>
        <w:t>тыс. рублей;</w:t>
      </w:r>
    </w:p>
    <w:p w:rsidR="004B6A40" w:rsidRDefault="004B6A4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2023 г. –</w:t>
      </w:r>
      <w:r w:rsidR="00351602">
        <w:rPr>
          <w:rFonts w:ascii="Times New Roman" w:hAnsi="Times New Roman" w:cs="Times New Roman"/>
          <w:sz w:val="24"/>
          <w:szCs w:val="24"/>
        </w:rPr>
        <w:t xml:space="preserve"> </w:t>
      </w:r>
      <w:r w:rsidR="002E5A37">
        <w:rPr>
          <w:rFonts w:ascii="Times New Roman" w:hAnsi="Times New Roman" w:cs="Times New Roman"/>
          <w:bCs/>
          <w:iCs/>
          <w:sz w:val="24"/>
          <w:szCs w:val="24"/>
        </w:rPr>
        <w:t>2930,1</w:t>
      </w:r>
      <w:r w:rsidR="00351602" w:rsidRPr="00351602">
        <w:rPr>
          <w:rFonts w:ascii="Times New Roman" w:hAnsi="Times New Roman" w:cs="Times New Roman"/>
          <w:bCs/>
          <w:iCs/>
          <w:sz w:val="24"/>
          <w:szCs w:val="24"/>
        </w:rPr>
        <w:t xml:space="preserve"> тыс. рублей;</w:t>
      </w:r>
    </w:p>
    <w:p w:rsidR="004B6A40" w:rsidRDefault="004B6A40">
      <w:pPr>
        <w:autoSpaceDE w:val="0"/>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2024 г. -</w:t>
      </w:r>
      <w:r w:rsidR="00351602">
        <w:rPr>
          <w:rFonts w:ascii="Times New Roman" w:hAnsi="Times New Roman" w:cs="Times New Roman"/>
          <w:sz w:val="24"/>
          <w:szCs w:val="24"/>
        </w:rPr>
        <w:t xml:space="preserve">  </w:t>
      </w:r>
      <w:r w:rsidR="002E5A37">
        <w:rPr>
          <w:rFonts w:ascii="Times New Roman" w:hAnsi="Times New Roman" w:cs="Times New Roman"/>
          <w:bCs/>
          <w:iCs/>
          <w:sz w:val="24"/>
          <w:szCs w:val="24"/>
        </w:rPr>
        <w:t>3397,5</w:t>
      </w:r>
      <w:r w:rsidR="00351602" w:rsidRPr="00351602">
        <w:rPr>
          <w:rFonts w:ascii="Times New Roman" w:hAnsi="Times New Roman" w:cs="Times New Roman"/>
          <w:bCs/>
          <w:iCs/>
          <w:sz w:val="24"/>
          <w:szCs w:val="24"/>
        </w:rPr>
        <w:t xml:space="preserve"> тыс. рублей</w:t>
      </w:r>
      <w:r w:rsidR="00351602">
        <w:rPr>
          <w:rFonts w:ascii="Times New Roman" w:hAnsi="Times New Roman" w:cs="Times New Roman"/>
          <w:b/>
          <w:bCs/>
          <w:i/>
          <w:iCs/>
          <w:sz w:val="24"/>
          <w:szCs w:val="24"/>
        </w:rPr>
        <w:t>;</w:t>
      </w:r>
    </w:p>
    <w:p w:rsidR="00A06FAB" w:rsidRPr="00A06FAB" w:rsidRDefault="00A06FAB">
      <w:pPr>
        <w:autoSpaceDE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2025 г.</w:t>
      </w:r>
      <w:r w:rsidRPr="00A06FAB">
        <w:rPr>
          <w:rFonts w:ascii="Times New Roman" w:hAnsi="Times New Roman" w:cs="Times New Roman"/>
          <w:bCs/>
          <w:iCs/>
          <w:sz w:val="24"/>
          <w:szCs w:val="24"/>
        </w:rPr>
        <w:t xml:space="preserve"> -  </w:t>
      </w:r>
      <w:r w:rsidR="002E5A37">
        <w:rPr>
          <w:rFonts w:ascii="Times New Roman" w:hAnsi="Times New Roman" w:cs="Times New Roman"/>
          <w:bCs/>
          <w:iCs/>
          <w:sz w:val="24"/>
          <w:szCs w:val="24"/>
        </w:rPr>
        <w:t>63752,0</w:t>
      </w:r>
      <w:r w:rsidRPr="00A06FAB">
        <w:rPr>
          <w:rFonts w:ascii="Times New Roman" w:hAnsi="Times New Roman" w:cs="Times New Roman"/>
          <w:bCs/>
          <w:iCs/>
          <w:sz w:val="24"/>
          <w:szCs w:val="24"/>
        </w:rPr>
        <w:t xml:space="preserve"> тыс. рублей</w:t>
      </w:r>
      <w:r>
        <w:rPr>
          <w:rFonts w:ascii="Times New Roman" w:hAnsi="Times New Roman" w:cs="Times New Roman"/>
          <w:bCs/>
          <w:iCs/>
          <w:sz w:val="24"/>
          <w:szCs w:val="24"/>
        </w:rPr>
        <w:t>;</w:t>
      </w:r>
    </w:p>
    <w:p w:rsidR="00A06FAB" w:rsidRPr="00A06FAB" w:rsidRDefault="00A06FAB">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bCs/>
          <w:iCs/>
          <w:sz w:val="24"/>
          <w:szCs w:val="24"/>
        </w:rPr>
        <w:t>2026 г.</w:t>
      </w:r>
      <w:r w:rsidRPr="00A06FAB">
        <w:rPr>
          <w:rFonts w:ascii="Times New Roman" w:hAnsi="Times New Roman" w:cs="Times New Roman"/>
          <w:bCs/>
          <w:iCs/>
          <w:sz w:val="24"/>
          <w:szCs w:val="24"/>
        </w:rPr>
        <w:t xml:space="preserve"> -  </w:t>
      </w:r>
      <w:r w:rsidR="002E5A37">
        <w:rPr>
          <w:rFonts w:ascii="Times New Roman" w:hAnsi="Times New Roman" w:cs="Times New Roman"/>
          <w:bCs/>
          <w:iCs/>
          <w:sz w:val="24"/>
          <w:szCs w:val="24"/>
        </w:rPr>
        <w:t>3612,0</w:t>
      </w:r>
      <w:r w:rsidRPr="00A06FAB">
        <w:rPr>
          <w:rFonts w:ascii="Times New Roman" w:hAnsi="Times New Roman" w:cs="Times New Roman"/>
          <w:bCs/>
          <w:iCs/>
          <w:sz w:val="24"/>
          <w:szCs w:val="24"/>
        </w:rPr>
        <w:t xml:space="preserve"> тыс. рублей</w:t>
      </w:r>
      <w:r w:rsidR="002E5A37">
        <w:rPr>
          <w:rFonts w:ascii="Times New Roman" w:hAnsi="Times New Roman" w:cs="Times New Roman"/>
          <w:bCs/>
          <w:iCs/>
          <w:sz w:val="24"/>
          <w:szCs w:val="24"/>
        </w:rPr>
        <w:t>;</w:t>
      </w:r>
    </w:p>
    <w:p w:rsidR="002E5A37" w:rsidRPr="00A06FAB" w:rsidRDefault="002E5A37" w:rsidP="002E5A37">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bCs/>
          <w:iCs/>
          <w:sz w:val="24"/>
          <w:szCs w:val="24"/>
        </w:rPr>
        <w:t>2027 г.</w:t>
      </w:r>
      <w:r w:rsidRPr="00A06FAB">
        <w:rPr>
          <w:rFonts w:ascii="Times New Roman" w:hAnsi="Times New Roman" w:cs="Times New Roman"/>
          <w:bCs/>
          <w:iCs/>
          <w:sz w:val="24"/>
          <w:szCs w:val="24"/>
        </w:rPr>
        <w:t xml:space="preserve"> -  </w:t>
      </w:r>
      <w:r>
        <w:rPr>
          <w:rFonts w:ascii="Times New Roman" w:hAnsi="Times New Roman" w:cs="Times New Roman"/>
          <w:bCs/>
          <w:iCs/>
          <w:sz w:val="24"/>
          <w:szCs w:val="24"/>
        </w:rPr>
        <w:t>2612,0</w:t>
      </w:r>
      <w:r w:rsidRPr="00A06FAB">
        <w:rPr>
          <w:rFonts w:ascii="Times New Roman" w:hAnsi="Times New Roman" w:cs="Times New Roman"/>
          <w:bCs/>
          <w:iCs/>
          <w:sz w:val="24"/>
          <w:szCs w:val="24"/>
        </w:rPr>
        <w:t xml:space="preserve"> тыс. рублей.</w:t>
      </w:r>
    </w:p>
    <w:p w:rsidR="00EF2BC9" w:rsidRPr="00A06FAB" w:rsidRDefault="00EF2BC9">
      <w:pPr>
        <w:autoSpaceDE w:val="0"/>
        <w:spacing w:after="0" w:line="240" w:lineRule="auto"/>
        <w:ind w:firstLine="540"/>
        <w:jc w:val="both"/>
        <w:rPr>
          <w:rFonts w:ascii="Times New Roman" w:hAnsi="Times New Roman" w:cs="Times New Roman"/>
          <w:sz w:val="24"/>
          <w:szCs w:val="24"/>
          <w:shd w:val="clear" w:color="auto" w:fill="FFFF00"/>
        </w:rPr>
      </w:pPr>
    </w:p>
    <w:p w:rsidR="00EF2BC9" w:rsidRDefault="00EF2BC9">
      <w:pPr>
        <w:autoSpaceDE w:val="0"/>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6. Объемы и источники финансирования подпрограммы муниципальной программы</w:t>
      </w:r>
    </w:p>
    <w:tbl>
      <w:tblPr>
        <w:tblW w:w="0" w:type="auto"/>
        <w:tblInd w:w="-714" w:type="dxa"/>
        <w:tblLook w:val="0000" w:firstRow="0" w:lastRow="0" w:firstColumn="0" w:lastColumn="0" w:noHBand="0" w:noVBand="0"/>
      </w:tblPr>
      <w:tblGrid>
        <w:gridCol w:w="406"/>
        <w:gridCol w:w="1148"/>
        <w:gridCol w:w="783"/>
        <w:gridCol w:w="564"/>
        <w:gridCol w:w="564"/>
        <w:gridCol w:w="563"/>
        <w:gridCol w:w="563"/>
        <w:gridCol w:w="563"/>
        <w:gridCol w:w="626"/>
        <w:gridCol w:w="563"/>
        <w:gridCol w:w="563"/>
        <w:gridCol w:w="563"/>
        <w:gridCol w:w="563"/>
        <w:gridCol w:w="563"/>
        <w:gridCol w:w="563"/>
        <w:gridCol w:w="563"/>
        <w:gridCol w:w="563"/>
      </w:tblGrid>
      <w:tr w:rsidR="00407A93" w:rsidRPr="00407A93" w:rsidTr="00407A93">
        <w:trPr>
          <w:cantSplit/>
          <w:trHeight w:val="691"/>
        </w:trPr>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xml:space="preserve">N  п/п </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xml:space="preserve">Наименование показателя </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Единица измерения</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2014 год</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2015 год</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2016 год</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2017 год</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2018 год</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2019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2020 год</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2021 год</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2022 год</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2023 год</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2024 год</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2025 год</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2026 год</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407A93">
            <w:pPr>
              <w:ind w:right="-11"/>
              <w:jc w:val="center"/>
              <w:rPr>
                <w:rFonts w:ascii="Times New Roman" w:hAnsi="Times New Roman" w:cs="Times New Roman"/>
                <w:sz w:val="16"/>
                <w:szCs w:val="16"/>
              </w:rPr>
            </w:pPr>
            <w:r w:rsidRPr="00407A93">
              <w:rPr>
                <w:rFonts w:ascii="Times New Roman" w:hAnsi="Times New Roman" w:cs="Times New Roman"/>
                <w:sz w:val="16"/>
                <w:szCs w:val="16"/>
              </w:rPr>
              <w:t>2027 год</w:t>
            </w:r>
          </w:p>
        </w:tc>
      </w:tr>
      <w:tr w:rsidR="00407A93" w:rsidRPr="00407A93" w:rsidTr="00407A93">
        <w:trPr>
          <w:cantSplit/>
          <w:trHeight w:val="534"/>
        </w:trPr>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xml:space="preserve">1.  </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xml:space="preserve">Объем финансирования, всего                   </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xml:space="preserve">тыс. рублей </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1796,2</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2000,5</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2336,2</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2028,2</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2038,3</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2130,82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2322,2</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2257,6</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2557,4</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2930,1</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2E5A37">
            <w:pPr>
              <w:rPr>
                <w:rFonts w:ascii="Times New Roman" w:hAnsi="Times New Roman" w:cs="Times New Roman"/>
                <w:sz w:val="16"/>
                <w:szCs w:val="16"/>
              </w:rPr>
            </w:pPr>
            <w:r w:rsidRPr="00407A93">
              <w:rPr>
                <w:rFonts w:ascii="Times New Roman" w:hAnsi="Times New Roman" w:cs="Times New Roman"/>
                <w:sz w:val="16"/>
                <w:szCs w:val="16"/>
              </w:rPr>
              <w:t>3</w:t>
            </w:r>
            <w:r w:rsidR="002E5A37">
              <w:rPr>
                <w:rFonts w:ascii="Times New Roman" w:hAnsi="Times New Roman" w:cs="Times New Roman"/>
                <w:sz w:val="16"/>
                <w:szCs w:val="16"/>
              </w:rPr>
              <w:t>397</w:t>
            </w:r>
            <w:r w:rsidRPr="00407A93">
              <w:rPr>
                <w:rFonts w:ascii="Times New Roman" w:hAnsi="Times New Roman" w:cs="Times New Roman"/>
                <w:sz w:val="16"/>
                <w:szCs w:val="16"/>
              </w:rPr>
              <w:t>,</w:t>
            </w:r>
            <w:r w:rsidR="002E5A37">
              <w:rPr>
                <w:rFonts w:ascii="Times New Roman" w:hAnsi="Times New Roman" w:cs="Times New Roman"/>
                <w:sz w:val="16"/>
                <w:szCs w:val="16"/>
              </w:rPr>
              <w:t>5</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2E5A37" w:rsidP="00A06FAB">
            <w:pPr>
              <w:rPr>
                <w:rFonts w:ascii="Times New Roman" w:hAnsi="Times New Roman" w:cs="Times New Roman"/>
                <w:sz w:val="16"/>
                <w:szCs w:val="16"/>
              </w:rPr>
            </w:pPr>
            <w:r>
              <w:rPr>
                <w:rFonts w:ascii="Times New Roman" w:hAnsi="Times New Roman" w:cs="Times New Roman"/>
                <w:sz w:val="16"/>
                <w:szCs w:val="16"/>
              </w:rPr>
              <w:t>3752,0</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2E5A37" w:rsidP="00A06FAB">
            <w:pPr>
              <w:rPr>
                <w:rFonts w:ascii="Times New Roman" w:hAnsi="Times New Roman" w:cs="Times New Roman"/>
                <w:sz w:val="16"/>
                <w:szCs w:val="16"/>
              </w:rPr>
            </w:pPr>
            <w:r>
              <w:rPr>
                <w:rFonts w:ascii="Times New Roman" w:hAnsi="Times New Roman" w:cs="Times New Roman"/>
                <w:sz w:val="16"/>
                <w:szCs w:val="16"/>
              </w:rPr>
              <w:t>3612,0</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2E5A37" w:rsidP="00A06FAB">
            <w:pPr>
              <w:rPr>
                <w:rFonts w:ascii="Times New Roman" w:hAnsi="Times New Roman" w:cs="Times New Roman"/>
                <w:sz w:val="16"/>
                <w:szCs w:val="16"/>
              </w:rPr>
            </w:pPr>
            <w:r>
              <w:rPr>
                <w:rFonts w:ascii="Times New Roman" w:hAnsi="Times New Roman" w:cs="Times New Roman"/>
                <w:sz w:val="16"/>
                <w:szCs w:val="16"/>
              </w:rPr>
              <w:t>2612,0</w:t>
            </w:r>
          </w:p>
        </w:tc>
      </w:tr>
      <w:tr w:rsidR="00407A93" w:rsidRPr="00407A93" w:rsidTr="00407A93">
        <w:trPr>
          <w:cantSplit/>
          <w:trHeight w:val="143"/>
        </w:trPr>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xml:space="preserve">в том числе:            </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 </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 </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 </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 </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 </w:t>
            </w:r>
          </w:p>
        </w:tc>
        <w:tc>
          <w:tcPr>
            <w:tcW w:w="0" w:type="auto"/>
            <w:tcBorders>
              <w:top w:val="single" w:sz="4" w:space="0" w:color="000000"/>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w:t>
            </w: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rPr>
                <w:rFonts w:ascii="Times New Roman" w:hAnsi="Times New Roman" w:cs="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rPr>
                <w:rFonts w:ascii="Times New Roman" w:hAnsi="Times New Roman" w:cs="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rPr>
                <w:rFonts w:ascii="Times New Roman" w:hAnsi="Times New Roman" w:cs="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rPr>
                <w:rFonts w:ascii="Times New Roman" w:hAnsi="Times New Roman" w:cs="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rPr>
                <w:rFonts w:ascii="Times New Roman" w:hAnsi="Times New Roman" w:cs="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rPr>
                <w:rFonts w:ascii="Times New Roman" w:hAnsi="Times New Roman" w:cs="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07A93" w:rsidRPr="00407A93" w:rsidRDefault="00407A93" w:rsidP="00A06FAB">
            <w:pPr>
              <w:rPr>
                <w:rFonts w:ascii="Times New Roman" w:hAnsi="Times New Roman" w:cs="Times New Roman"/>
                <w:sz w:val="16"/>
                <w:szCs w:val="16"/>
              </w:rPr>
            </w:pPr>
          </w:p>
        </w:tc>
      </w:tr>
      <w:tr w:rsidR="00407A93" w:rsidRPr="00407A93" w:rsidTr="00407A93">
        <w:trPr>
          <w:cantSplit/>
          <w:trHeight w:val="559"/>
        </w:trPr>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1.1.</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xml:space="preserve">федеральный бюджет      </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xml:space="preserve">тыс. рублей </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2E5A37" w:rsidP="00A06FAB">
            <w:pPr>
              <w:jc w:val="center"/>
              <w:rPr>
                <w:rFonts w:ascii="Times New Roman" w:hAnsi="Times New Roman" w:cs="Times New Roman"/>
                <w:sz w:val="16"/>
                <w:szCs w:val="16"/>
              </w:rPr>
            </w:pPr>
            <w:r>
              <w:rPr>
                <w:rFonts w:ascii="Times New Roman" w:hAnsi="Times New Roman" w:cs="Times New Roman"/>
                <w:sz w:val="16"/>
                <w:szCs w:val="16"/>
              </w:rPr>
              <w:t>0</w:t>
            </w:r>
          </w:p>
        </w:tc>
      </w:tr>
      <w:tr w:rsidR="00407A93" w:rsidRPr="00407A93" w:rsidTr="00407A93">
        <w:trPr>
          <w:cantSplit/>
          <w:trHeight w:val="415"/>
        </w:trPr>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1.2.</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xml:space="preserve">областной бюджет        </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xml:space="preserve">тыс.  рублей </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166,0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50,9</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2E5A37" w:rsidP="00A06FAB">
            <w:pPr>
              <w:jc w:val="center"/>
              <w:rPr>
                <w:rFonts w:ascii="Times New Roman" w:hAnsi="Times New Roman" w:cs="Times New Roman"/>
                <w:sz w:val="16"/>
                <w:szCs w:val="16"/>
              </w:rPr>
            </w:pPr>
            <w:r>
              <w:rPr>
                <w:rFonts w:ascii="Times New Roman" w:hAnsi="Times New Roman" w:cs="Times New Roman"/>
                <w:sz w:val="16"/>
                <w:szCs w:val="16"/>
              </w:rPr>
              <w:t>1000,</w:t>
            </w:r>
            <w:r w:rsidR="00407A93"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2E5A37" w:rsidP="00A06FAB">
            <w:pPr>
              <w:jc w:val="center"/>
              <w:rPr>
                <w:rFonts w:ascii="Times New Roman" w:hAnsi="Times New Roman" w:cs="Times New Roman"/>
                <w:sz w:val="16"/>
                <w:szCs w:val="16"/>
              </w:rPr>
            </w:pPr>
            <w:r>
              <w:rPr>
                <w:rFonts w:ascii="Times New Roman" w:hAnsi="Times New Roman" w:cs="Times New Roman"/>
                <w:sz w:val="16"/>
                <w:szCs w:val="16"/>
              </w:rPr>
              <w:t>0</w:t>
            </w:r>
          </w:p>
        </w:tc>
      </w:tr>
      <w:tr w:rsidR="00407A93" w:rsidRPr="00407A93" w:rsidTr="00407A93">
        <w:trPr>
          <w:cantSplit/>
          <w:trHeight w:val="600"/>
        </w:trPr>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1.3.</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местный бюджет</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xml:space="preserve">тыс. рублей </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1630,2</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2000,5</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2336,2</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2028,2</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2038,3</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2130,82</w:t>
            </w:r>
          </w:p>
        </w:tc>
        <w:tc>
          <w:tcPr>
            <w:tcW w:w="0" w:type="auto"/>
            <w:tcBorders>
              <w:left w:val="single" w:sz="4" w:space="0" w:color="000000"/>
              <w:bottom w:val="single" w:sz="4" w:space="0" w:color="000000"/>
              <w:right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2271,3</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2257,6</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2557,4</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2930,1</w:t>
            </w:r>
          </w:p>
        </w:tc>
        <w:tc>
          <w:tcPr>
            <w:tcW w:w="0" w:type="auto"/>
            <w:tcBorders>
              <w:left w:val="single" w:sz="4" w:space="0" w:color="000000"/>
              <w:bottom w:val="single" w:sz="4" w:space="0" w:color="000000"/>
              <w:right w:val="single" w:sz="4" w:space="0" w:color="000000"/>
            </w:tcBorders>
          </w:tcPr>
          <w:p w:rsidR="00407A93" w:rsidRPr="00407A93" w:rsidRDefault="00407A93" w:rsidP="002E5A37">
            <w:pPr>
              <w:rPr>
                <w:rFonts w:ascii="Times New Roman" w:hAnsi="Times New Roman" w:cs="Times New Roman"/>
                <w:sz w:val="16"/>
                <w:szCs w:val="16"/>
              </w:rPr>
            </w:pPr>
            <w:r w:rsidRPr="00407A93">
              <w:rPr>
                <w:rFonts w:ascii="Times New Roman" w:hAnsi="Times New Roman" w:cs="Times New Roman"/>
                <w:sz w:val="16"/>
                <w:szCs w:val="16"/>
              </w:rPr>
              <w:t>3</w:t>
            </w:r>
            <w:r w:rsidR="002E5A37">
              <w:rPr>
                <w:rFonts w:ascii="Times New Roman" w:hAnsi="Times New Roman" w:cs="Times New Roman"/>
                <w:sz w:val="16"/>
                <w:szCs w:val="16"/>
              </w:rPr>
              <w:t>397,5</w:t>
            </w:r>
          </w:p>
        </w:tc>
        <w:tc>
          <w:tcPr>
            <w:tcW w:w="0" w:type="auto"/>
            <w:tcBorders>
              <w:left w:val="single" w:sz="4" w:space="0" w:color="000000"/>
              <w:bottom w:val="single" w:sz="4" w:space="0" w:color="000000"/>
              <w:right w:val="single" w:sz="4" w:space="0" w:color="000000"/>
            </w:tcBorders>
          </w:tcPr>
          <w:p w:rsidR="00407A93" w:rsidRPr="00407A93" w:rsidRDefault="002E5A37" w:rsidP="00A06FAB">
            <w:pPr>
              <w:rPr>
                <w:rFonts w:ascii="Times New Roman" w:hAnsi="Times New Roman" w:cs="Times New Roman"/>
                <w:sz w:val="16"/>
                <w:szCs w:val="16"/>
              </w:rPr>
            </w:pPr>
            <w:r>
              <w:rPr>
                <w:rFonts w:ascii="Times New Roman" w:hAnsi="Times New Roman" w:cs="Times New Roman"/>
                <w:sz w:val="16"/>
                <w:szCs w:val="16"/>
              </w:rPr>
              <w:t>3752,0</w:t>
            </w:r>
          </w:p>
        </w:tc>
        <w:tc>
          <w:tcPr>
            <w:tcW w:w="0" w:type="auto"/>
            <w:tcBorders>
              <w:left w:val="single" w:sz="4" w:space="0" w:color="000000"/>
              <w:bottom w:val="single" w:sz="4" w:space="0" w:color="000000"/>
              <w:right w:val="single" w:sz="4" w:space="0" w:color="000000"/>
            </w:tcBorders>
          </w:tcPr>
          <w:p w:rsidR="00407A93" w:rsidRPr="00407A93" w:rsidRDefault="002E5A37" w:rsidP="00A06FAB">
            <w:pPr>
              <w:rPr>
                <w:rFonts w:ascii="Times New Roman" w:hAnsi="Times New Roman" w:cs="Times New Roman"/>
                <w:sz w:val="16"/>
                <w:szCs w:val="16"/>
              </w:rPr>
            </w:pPr>
            <w:r>
              <w:rPr>
                <w:rFonts w:ascii="Times New Roman" w:hAnsi="Times New Roman" w:cs="Times New Roman"/>
                <w:sz w:val="16"/>
                <w:szCs w:val="16"/>
              </w:rPr>
              <w:t>2612,0</w:t>
            </w:r>
          </w:p>
        </w:tc>
        <w:tc>
          <w:tcPr>
            <w:tcW w:w="0" w:type="auto"/>
            <w:tcBorders>
              <w:left w:val="single" w:sz="4" w:space="0" w:color="000000"/>
              <w:bottom w:val="single" w:sz="4" w:space="0" w:color="000000"/>
              <w:right w:val="single" w:sz="4" w:space="0" w:color="000000"/>
            </w:tcBorders>
          </w:tcPr>
          <w:p w:rsidR="00407A93" w:rsidRPr="00407A93" w:rsidRDefault="002E5A37" w:rsidP="00A06FAB">
            <w:pPr>
              <w:rPr>
                <w:rFonts w:ascii="Times New Roman" w:hAnsi="Times New Roman" w:cs="Times New Roman"/>
                <w:sz w:val="16"/>
                <w:szCs w:val="16"/>
              </w:rPr>
            </w:pPr>
            <w:r>
              <w:rPr>
                <w:rFonts w:ascii="Times New Roman" w:hAnsi="Times New Roman" w:cs="Times New Roman"/>
                <w:sz w:val="16"/>
                <w:szCs w:val="16"/>
              </w:rPr>
              <w:t>2612,0</w:t>
            </w:r>
          </w:p>
        </w:tc>
      </w:tr>
      <w:tr w:rsidR="00407A93" w:rsidRPr="00407A93" w:rsidTr="00407A93">
        <w:trPr>
          <w:cantSplit/>
          <w:trHeight w:val="522"/>
        </w:trPr>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1.4.</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xml:space="preserve">внебюджетные источники  </w:t>
            </w:r>
          </w:p>
        </w:tc>
        <w:tc>
          <w:tcPr>
            <w:tcW w:w="0" w:type="auto"/>
            <w:tcBorders>
              <w:left w:val="single" w:sz="4" w:space="0" w:color="000000"/>
              <w:bottom w:val="single" w:sz="4" w:space="0" w:color="000000"/>
            </w:tcBorders>
            <w:shd w:val="clear" w:color="auto" w:fill="auto"/>
          </w:tcPr>
          <w:p w:rsidR="00407A93" w:rsidRPr="00407A93" w:rsidRDefault="00407A93" w:rsidP="00A06FAB">
            <w:pPr>
              <w:rPr>
                <w:rFonts w:ascii="Times New Roman" w:hAnsi="Times New Roman" w:cs="Times New Roman"/>
                <w:sz w:val="16"/>
                <w:szCs w:val="16"/>
              </w:rPr>
            </w:pPr>
            <w:r w:rsidRPr="00407A93">
              <w:rPr>
                <w:rFonts w:ascii="Times New Roman" w:hAnsi="Times New Roman" w:cs="Times New Roman"/>
                <w:sz w:val="16"/>
                <w:szCs w:val="16"/>
              </w:rPr>
              <w:t xml:space="preserve">тыс.  рублей </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tcBorders>
            <w:shd w:val="clear" w:color="auto" w:fill="auto"/>
          </w:tcPr>
          <w:p w:rsidR="00407A93" w:rsidRPr="00407A93" w:rsidRDefault="00407A93" w:rsidP="00A06FAB">
            <w:pPr>
              <w:jc w:val="center"/>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shd w:val="clear" w:color="auto" w:fill="auto"/>
          </w:tcPr>
          <w:p w:rsidR="00407A93" w:rsidRPr="00407A93" w:rsidRDefault="00407A93" w:rsidP="00A06FAB">
            <w:pPr>
              <w:jc w:val="right"/>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right"/>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right"/>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right"/>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right"/>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right"/>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407A93" w:rsidP="00A06FAB">
            <w:pPr>
              <w:jc w:val="right"/>
              <w:rPr>
                <w:rFonts w:ascii="Times New Roman" w:hAnsi="Times New Roman" w:cs="Times New Roman"/>
                <w:sz w:val="16"/>
                <w:szCs w:val="16"/>
              </w:rPr>
            </w:pPr>
            <w:r w:rsidRPr="00407A93">
              <w:rPr>
                <w:rFonts w:ascii="Times New Roman" w:hAnsi="Times New Roman" w:cs="Times New Roman"/>
                <w:sz w:val="16"/>
                <w:szCs w:val="16"/>
              </w:rPr>
              <w:t>0</w:t>
            </w:r>
          </w:p>
        </w:tc>
        <w:tc>
          <w:tcPr>
            <w:tcW w:w="0" w:type="auto"/>
            <w:tcBorders>
              <w:left w:val="single" w:sz="4" w:space="0" w:color="000000"/>
              <w:bottom w:val="single" w:sz="4" w:space="0" w:color="000000"/>
              <w:right w:val="single" w:sz="4" w:space="0" w:color="000000"/>
            </w:tcBorders>
          </w:tcPr>
          <w:p w:rsidR="00407A93" w:rsidRPr="00407A93" w:rsidRDefault="002E5A37" w:rsidP="00A06FAB">
            <w:pPr>
              <w:jc w:val="right"/>
              <w:rPr>
                <w:rFonts w:ascii="Times New Roman" w:hAnsi="Times New Roman" w:cs="Times New Roman"/>
                <w:sz w:val="16"/>
                <w:szCs w:val="16"/>
              </w:rPr>
            </w:pPr>
            <w:r>
              <w:rPr>
                <w:rFonts w:ascii="Times New Roman" w:hAnsi="Times New Roman" w:cs="Times New Roman"/>
                <w:sz w:val="16"/>
                <w:szCs w:val="16"/>
              </w:rPr>
              <w:t>0</w:t>
            </w:r>
          </w:p>
        </w:tc>
      </w:tr>
    </w:tbl>
    <w:p w:rsidR="00EF2BC9" w:rsidRDefault="00EF2BC9">
      <w:pPr>
        <w:autoSpaceDE w:val="0"/>
        <w:spacing w:after="0" w:line="240" w:lineRule="auto"/>
        <w:ind w:firstLine="540"/>
        <w:jc w:val="both"/>
        <w:rPr>
          <w:rFonts w:ascii="Times New Roman" w:hAnsi="Times New Roman" w:cs="Times New Roman"/>
          <w:sz w:val="24"/>
          <w:szCs w:val="24"/>
        </w:rPr>
      </w:pPr>
    </w:p>
    <w:p w:rsidR="00EF2BC9" w:rsidRDefault="00EF2BC9">
      <w:pPr>
        <w:autoSpaceDE w:val="0"/>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b/>
          <w:sz w:val="24"/>
          <w:szCs w:val="24"/>
        </w:rPr>
        <w:t>7. Анализ рисков реализации   подпрограммы и описание мер управления рисками реализации подпрограммы</w:t>
      </w:r>
    </w:p>
    <w:p w:rsidR="00EF2BC9" w:rsidRDefault="00EF2BC9">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 внешними рисками реализации подпрограммы являются:</w:t>
      </w:r>
    </w:p>
    <w:p w:rsidR="00EF2BC9" w:rsidRDefault="00EF2BC9">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существенное изменение параметров социально-экономического развития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по сравнению с теми, которые были предусмотрены при формировании подпрограммы;</w:t>
      </w:r>
    </w:p>
    <w:p w:rsidR="00EF2BC9" w:rsidRDefault="00EF2BC9">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изменения налогового и бюджетного законодательства Российской Федерации.</w:t>
      </w:r>
    </w:p>
    <w:p w:rsidR="00EF2BC9" w:rsidRDefault="00EF2BC9">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Минимизация данного риска возможна на основе:</w:t>
      </w:r>
    </w:p>
    <w:p w:rsidR="00EF2BC9" w:rsidRDefault="00EF2BC9">
      <w:pPr>
        <w:tabs>
          <w:tab w:val="left" w:pos="0"/>
        </w:tabs>
        <w:spacing w:after="0" w:line="240" w:lineRule="auto"/>
        <w:ind w:firstLine="567"/>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повышения эффективности бюджетных расходов и их оптимизация при обеспечении гарантированного качества муниципальных услуг. </w:t>
      </w: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w:t>
      </w:r>
      <w:r>
        <w:rPr>
          <w:rFonts w:ascii="Times New Roman" w:hAnsi="Times New Roman" w:cs="Times New Roman"/>
          <w:b/>
          <w:sz w:val="24"/>
          <w:szCs w:val="24"/>
        </w:rPr>
        <w:t xml:space="preserve">   8. Оценка эффективности реализации подпрограммы </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подпрограммы будет способствовать одной из целей социально-экономического развития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 развитию гражданского общества.</w:t>
      </w:r>
    </w:p>
    <w:p w:rsidR="00EF2BC9" w:rsidRDefault="00EF2BC9">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Эффективность реализации подпрограммы основывается на успешном выполнении всех запланированных целевых индикаторов и показателей, а также мероприятий в установленные сроки. </w:t>
      </w:r>
    </w:p>
    <w:p w:rsidR="00EF2BC9" w:rsidRDefault="00EF2BC9">
      <w:pPr>
        <w:pStyle w:val="ConsPlusNormal0"/>
        <w:widowControl/>
        <w:ind w:firstLine="567"/>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Основным индикатором подпрограммы является «Уровень удовлетворенности граждан качеством предоставления государственных и муниципальных услуг в </w:t>
      </w:r>
      <w:proofErr w:type="spellStart"/>
      <w:r>
        <w:rPr>
          <w:rFonts w:ascii="Times New Roman" w:hAnsi="Times New Roman" w:cs="Times New Roman"/>
          <w:sz w:val="24"/>
          <w:szCs w:val="24"/>
        </w:rPr>
        <w:t>Новогольеланском</w:t>
      </w:r>
      <w:proofErr w:type="spellEnd"/>
      <w:r>
        <w:rPr>
          <w:rFonts w:ascii="Times New Roman" w:hAnsi="Times New Roman" w:cs="Times New Roman"/>
          <w:sz w:val="24"/>
          <w:szCs w:val="24"/>
        </w:rPr>
        <w:t xml:space="preserve"> сельском поселении Грибановского муниципального района» в базовом 2012 году значение индикатора было равно 51,4% в конце реализации подпрограммы к</w:t>
      </w:r>
      <w:r w:rsidR="00671890">
        <w:rPr>
          <w:rFonts w:ascii="Times New Roman" w:hAnsi="Times New Roman" w:cs="Times New Roman"/>
          <w:sz w:val="24"/>
          <w:szCs w:val="24"/>
        </w:rPr>
        <w:t xml:space="preserve"> </w:t>
      </w:r>
      <w:r>
        <w:rPr>
          <w:rFonts w:ascii="Times New Roman" w:hAnsi="Times New Roman" w:cs="Times New Roman"/>
          <w:sz w:val="24"/>
          <w:szCs w:val="24"/>
        </w:rPr>
        <w:t>202</w:t>
      </w:r>
      <w:r w:rsidR="00671890">
        <w:rPr>
          <w:rFonts w:ascii="Times New Roman" w:hAnsi="Times New Roman" w:cs="Times New Roman"/>
          <w:sz w:val="24"/>
          <w:szCs w:val="24"/>
        </w:rPr>
        <w:t>7</w:t>
      </w:r>
      <w:r>
        <w:rPr>
          <w:rFonts w:ascii="Times New Roman" w:hAnsi="Times New Roman" w:cs="Times New Roman"/>
          <w:sz w:val="24"/>
          <w:szCs w:val="24"/>
        </w:rPr>
        <w:t xml:space="preserve"> году значение показателя планируется довести до значения не менее 75 %.</w:t>
      </w: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p>
    <w:p w:rsidR="00EF2BC9" w:rsidRDefault="00EF2BC9">
      <w:pPr>
        <w:autoSpaceDE w:val="0"/>
        <w:spacing w:after="0" w:line="240" w:lineRule="auto"/>
        <w:jc w:val="center"/>
        <w:rPr>
          <w:rFonts w:ascii="Times New Roman" w:hAnsi="Times New Roman" w:cs="Times New Roman"/>
          <w:b/>
          <w:sz w:val="28"/>
          <w:szCs w:val="28"/>
        </w:rPr>
      </w:pPr>
    </w:p>
    <w:p w:rsidR="00EF2BC9" w:rsidRDefault="00EF2BC9">
      <w:pPr>
        <w:autoSpaceDE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ПОДПРОГРАММА №2</w:t>
      </w:r>
    </w:p>
    <w:p w:rsidR="00EF2BC9" w:rsidRDefault="00EF2BC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 </w:t>
      </w:r>
    </w:p>
    <w:p w:rsidR="00EF2BC9" w:rsidRDefault="00EF2BC9">
      <w:pPr>
        <w:autoSpaceDE w:val="0"/>
        <w:spacing w:after="0" w:line="240" w:lineRule="auto"/>
        <w:jc w:val="center"/>
        <w:rPr>
          <w:rFonts w:ascii="Times New Roman" w:hAnsi="Times New Roman" w:cs="Times New Roman"/>
          <w:sz w:val="28"/>
          <w:szCs w:val="28"/>
        </w:rPr>
      </w:pPr>
    </w:p>
    <w:p w:rsidR="00EF2BC9" w:rsidRDefault="00EF2BC9">
      <w:pPr>
        <w:pStyle w:val="af2"/>
        <w:spacing w:line="240" w:lineRule="auto"/>
        <w:rPr>
          <w:rFonts w:ascii="Times New Roman" w:hAnsi="Times New Roman" w:cs="Times New Roman"/>
          <w:i w:val="0"/>
          <w:sz w:val="28"/>
          <w:szCs w:val="28"/>
        </w:rPr>
      </w:pPr>
      <w:r>
        <w:rPr>
          <w:rFonts w:ascii="Times New Roman" w:hAnsi="Times New Roman" w:cs="Times New Roman"/>
          <w:i w:val="0"/>
          <w:iCs w:val="0"/>
          <w:sz w:val="28"/>
          <w:szCs w:val="28"/>
        </w:rPr>
        <w:t>Паспорт подпрограммы</w:t>
      </w:r>
    </w:p>
    <w:p w:rsidR="00EF2BC9" w:rsidRDefault="00EF2BC9">
      <w:pPr>
        <w:pStyle w:val="af2"/>
        <w:spacing w:line="240" w:lineRule="auto"/>
        <w:rPr>
          <w:rFonts w:ascii="Times New Roman" w:hAnsi="Times New Roman" w:cs="Times New Roman"/>
          <w:b w:val="0"/>
          <w:bCs w:val="0"/>
          <w:i w:val="0"/>
          <w:iCs w:val="0"/>
          <w:sz w:val="24"/>
          <w:szCs w:val="24"/>
        </w:rPr>
      </w:pPr>
      <w:r>
        <w:rPr>
          <w:rFonts w:ascii="Times New Roman" w:hAnsi="Times New Roman" w:cs="Times New Roman"/>
          <w:i w:val="0"/>
          <w:sz w:val="28"/>
          <w:szCs w:val="28"/>
        </w:rPr>
        <w:t xml:space="preserve">«Осуществление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 </w:t>
      </w:r>
    </w:p>
    <w:tbl>
      <w:tblPr>
        <w:tblW w:w="0" w:type="auto"/>
        <w:tblInd w:w="-55" w:type="dxa"/>
        <w:tblLayout w:type="fixed"/>
        <w:tblLook w:val="0000" w:firstRow="0" w:lastRow="0" w:firstColumn="0" w:lastColumn="0" w:noHBand="0" w:noVBand="0"/>
      </w:tblPr>
      <w:tblGrid>
        <w:gridCol w:w="3348"/>
        <w:gridCol w:w="6410"/>
      </w:tblGrid>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Наименование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left"/>
            </w:pPr>
            <w:r>
              <w:rPr>
                <w:rFonts w:ascii="Times New Roman" w:hAnsi="Times New Roman" w:cs="Times New Roman"/>
                <w:b w:val="0"/>
                <w:i w:val="0"/>
                <w:sz w:val="24"/>
                <w:szCs w:val="24"/>
              </w:rPr>
              <w:t xml:space="preserve">«Осуществление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Ответственный исполнитель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left"/>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Исполнители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Основные разработчики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trPr>
          <w:trHeight w:val="676"/>
        </w:trPr>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Цели подпрограммы                                           </w:t>
            </w:r>
          </w:p>
          <w:p w:rsidR="00EF2BC9" w:rsidRDefault="00EF2BC9">
            <w:pPr>
              <w:pStyle w:val="af2"/>
              <w:spacing w:line="240" w:lineRule="auto"/>
              <w:jc w:val="left"/>
              <w:rPr>
                <w:rFonts w:ascii="Times New Roman" w:hAnsi="Times New Roman" w:cs="Times New Roman"/>
                <w:b w:val="0"/>
                <w:bCs w:val="0"/>
                <w:i w:val="0"/>
                <w:iCs w:val="0"/>
                <w:sz w:val="24"/>
                <w:szCs w:val="24"/>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Документальное оформление сведений воинского учета о гражданах, состоящих на воинском учете;</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Проводить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EF2BC9" w:rsidRDefault="00EF2BC9">
            <w:pPr>
              <w:spacing w:after="0" w:line="240" w:lineRule="auto"/>
              <w:jc w:val="both"/>
            </w:pPr>
            <w:r>
              <w:rPr>
                <w:rFonts w:ascii="Times New Roman" w:hAnsi="Times New Roman" w:cs="Times New Roman"/>
                <w:sz w:val="24"/>
                <w:szCs w:val="24"/>
              </w:rPr>
              <w:t xml:space="preserve">  Осуществлять плановую работу по подготовке необходимого количества военно-обученных граждан, пребывающих в запасе, для обеспечения мероприятий по </w:t>
            </w:r>
            <w:r>
              <w:rPr>
                <w:rFonts w:ascii="Times New Roman" w:hAnsi="Times New Roman" w:cs="Times New Roman"/>
                <w:sz w:val="24"/>
                <w:szCs w:val="24"/>
              </w:rPr>
              <w:lastRenderedPageBreak/>
              <w:t>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EF2BC9" w:rsidRDefault="00EF2BC9">
            <w:pPr>
              <w:pStyle w:val="af5"/>
              <w:spacing w:before="0" w:after="0"/>
              <w:jc w:val="both"/>
            </w:pPr>
            <w:r>
              <w:t xml:space="preserve">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w:t>
            </w:r>
          </w:p>
          <w:p w:rsidR="00EF2BC9" w:rsidRDefault="00EF2BC9">
            <w:pPr>
              <w:spacing w:after="0" w:line="240" w:lineRule="auto"/>
              <w:ind w:left="-87"/>
              <w:jc w:val="both"/>
            </w:pPr>
            <w:r>
              <w:rPr>
                <w:rFonts w:ascii="Times New Roman" w:hAnsi="Times New Roman" w:cs="Times New Roman"/>
                <w:sz w:val="24"/>
                <w:szCs w:val="24"/>
              </w:rPr>
              <w:t xml:space="preserve">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tc>
      </w:tr>
      <w:tr w:rsidR="00EF2BC9">
        <w:trPr>
          <w:trHeight w:val="1164"/>
        </w:trPr>
        <w:tc>
          <w:tcPr>
            <w:tcW w:w="3348"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Основные мероприятия,</w:t>
            </w:r>
          </w:p>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i w:val="0"/>
                <w:sz w:val="24"/>
                <w:szCs w:val="24"/>
              </w:rPr>
              <w:t>входящие в состав подпрограммы муниципальной 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ind w:left="-87"/>
              <w:rPr>
                <w:rFonts w:ascii="Times New Roman" w:hAnsi="Times New Roman" w:cs="Times New Roman"/>
                <w:sz w:val="24"/>
                <w:szCs w:val="24"/>
              </w:rPr>
            </w:pPr>
            <w:r>
              <w:rPr>
                <w:rFonts w:ascii="Times New Roman" w:hAnsi="Times New Roman" w:cs="Times New Roman"/>
                <w:sz w:val="24"/>
                <w:szCs w:val="24"/>
              </w:rPr>
              <w:t>1. 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p w:rsidR="00EF2BC9" w:rsidRDefault="00EF2BC9">
            <w:pPr>
              <w:autoSpaceDE w:val="0"/>
              <w:spacing w:after="0" w:line="240" w:lineRule="auto"/>
              <w:jc w:val="both"/>
              <w:rPr>
                <w:rFonts w:ascii="Times New Roman" w:hAnsi="Times New Roman" w:cs="Times New Roman"/>
                <w:sz w:val="24"/>
                <w:szCs w:val="24"/>
              </w:rPr>
            </w:pP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r>
              <w:rPr>
                <w:rFonts w:ascii="Times New Roman" w:hAnsi="Times New Roman" w:cs="Times New Roman"/>
                <w:b w:val="0"/>
                <w:bCs w:val="0"/>
                <w:i w:val="0"/>
                <w:iCs w:val="0"/>
                <w:sz w:val="24"/>
                <w:szCs w:val="24"/>
              </w:rPr>
              <w:t>Задачи подпрограммы</w:t>
            </w:r>
          </w:p>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производить постановку на воинский учет и снятие с воинского учета граждан, обязанных состоять на воинском учете; </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установленный порядок производства отметок о постановке граждан на воинский учет и снятии с воинского учета;</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вести учет организаций, расположенных на территории поселения и осуществлять контроль за ведением в них воинского учета;</w:t>
            </w:r>
          </w:p>
          <w:p w:rsidR="00EF2BC9" w:rsidRDefault="00EF2BC9">
            <w:pPr>
              <w:shd w:val="clear" w:color="auto" w:fill="F4F6F0"/>
              <w:spacing w:after="0" w:line="240" w:lineRule="auto"/>
              <w:jc w:val="both"/>
              <w:textAlignment w:val="baseline"/>
            </w:pPr>
            <w:r>
              <w:rPr>
                <w:rFonts w:ascii="Times New Roman" w:hAnsi="Times New Roman" w:cs="Times New Roman"/>
                <w:sz w:val="24"/>
                <w:szCs w:val="24"/>
              </w:rPr>
              <w:t>- вести и хранить документы первичного воинского учета в порядке и по формам, определенным методическими рекомендациями ГШ ВС РФ 2008 г. по осуществлению первичного воинского учета в органах местного самоуправления, указаниями военного комиссариата Воронежской области;</w:t>
            </w:r>
          </w:p>
          <w:p w:rsidR="00EF2BC9" w:rsidRDefault="00EF2BC9">
            <w:pPr>
              <w:pStyle w:val="af5"/>
              <w:spacing w:before="0" w:after="0"/>
              <w:jc w:val="both"/>
            </w:pPr>
            <w:r>
              <w:t> - обеспечение исполнения жителями сельского поселения   воинской обязанности;</w:t>
            </w:r>
          </w:p>
          <w:p w:rsidR="00EF2BC9" w:rsidRDefault="00EF2BC9">
            <w:pPr>
              <w:pStyle w:val="af5"/>
              <w:spacing w:before="0" w:after="0"/>
              <w:jc w:val="both"/>
            </w:pPr>
            <w:r>
              <w:t>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EF2BC9" w:rsidRDefault="00EF2BC9">
            <w:pPr>
              <w:pStyle w:val="af2"/>
              <w:spacing w:line="240" w:lineRule="auto"/>
              <w:jc w:val="both"/>
            </w:pPr>
            <w:r>
              <w:rPr>
                <w:rFonts w:ascii="Times New Roman" w:hAnsi="Times New Roman" w:cs="Times New Roman"/>
                <w:b w:val="0"/>
                <w:i w:val="0"/>
                <w:sz w:val="24"/>
                <w:szCs w:val="24"/>
              </w:rPr>
              <w:t>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t xml:space="preserve">Целевые индикаторы и </w:t>
            </w:r>
            <w:r>
              <w:rPr>
                <w:rFonts w:ascii="Times New Roman" w:hAnsi="Times New Roman" w:cs="Times New Roman"/>
                <w:b w:val="0"/>
                <w:bCs w:val="0"/>
                <w:i w:val="0"/>
                <w:iCs w:val="0"/>
                <w:sz w:val="24"/>
                <w:szCs w:val="24"/>
              </w:rPr>
              <w:lastRenderedPageBreak/>
              <w:t>показатели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ind w:left="-87"/>
            </w:pPr>
            <w:r>
              <w:rPr>
                <w:rFonts w:ascii="Times New Roman" w:hAnsi="Times New Roman" w:cs="Times New Roman"/>
                <w:sz w:val="24"/>
                <w:szCs w:val="24"/>
              </w:rPr>
              <w:lastRenderedPageBreak/>
              <w:t xml:space="preserve">- обеспечение исполнения жителями сельского поселения </w:t>
            </w:r>
            <w:r>
              <w:rPr>
                <w:rFonts w:ascii="Times New Roman" w:hAnsi="Times New Roman" w:cs="Times New Roman"/>
                <w:sz w:val="24"/>
                <w:szCs w:val="24"/>
              </w:rPr>
              <w:lastRenderedPageBreak/>
              <w:t>воинской обязанности.</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Этапы и сроки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rsidP="002E5A37">
            <w:pPr>
              <w:pStyle w:val="af2"/>
              <w:spacing w:line="240" w:lineRule="auto"/>
              <w:jc w:val="both"/>
            </w:pPr>
            <w:r>
              <w:rPr>
                <w:rFonts w:ascii="Times New Roman" w:hAnsi="Times New Roman" w:cs="Times New Roman"/>
                <w:b w:val="0"/>
                <w:bCs w:val="0"/>
                <w:i w:val="0"/>
                <w:iCs w:val="0"/>
                <w:sz w:val="24"/>
                <w:szCs w:val="24"/>
              </w:rPr>
              <w:t>2014 – 202</w:t>
            </w:r>
            <w:r w:rsidR="002E5A37">
              <w:rPr>
                <w:rFonts w:ascii="Times New Roman" w:hAnsi="Times New Roman" w:cs="Times New Roman"/>
                <w:b w:val="0"/>
                <w:bCs w:val="0"/>
                <w:i w:val="0"/>
                <w:iCs w:val="0"/>
                <w:sz w:val="24"/>
                <w:szCs w:val="24"/>
              </w:rPr>
              <w:t>7</w:t>
            </w:r>
            <w:r>
              <w:rPr>
                <w:rFonts w:ascii="Times New Roman" w:hAnsi="Times New Roman" w:cs="Times New Roman"/>
                <w:b w:val="0"/>
                <w:bCs w:val="0"/>
                <w:i w:val="0"/>
                <w:iCs w:val="0"/>
                <w:sz w:val="24"/>
                <w:szCs w:val="24"/>
              </w:rPr>
              <w:t xml:space="preserve"> годы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966D34" w:rsidRDefault="00EF2BC9">
            <w:pPr>
              <w:pStyle w:val="af2"/>
              <w:spacing w:line="24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 учета на территориях, где отсутствуют военные комиссариаты из Федерального бюджета.</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rPr>
              <w:t xml:space="preserve"> </w:t>
            </w:r>
            <w:r>
              <w:rPr>
                <w:rFonts w:ascii="Times New Roman" w:hAnsi="Times New Roman" w:cs="Times New Roman"/>
                <w:b w:val="0"/>
                <w:i w:val="0"/>
                <w:sz w:val="24"/>
                <w:szCs w:val="24"/>
              </w:rPr>
              <w:t>О</w:t>
            </w:r>
            <w:r>
              <w:rPr>
                <w:rFonts w:ascii="Times New Roman" w:hAnsi="Times New Roman" w:cs="Times New Roman"/>
                <w:b w:val="0"/>
                <w:bCs w:val="0"/>
                <w:i w:val="0"/>
                <w:sz w:val="24"/>
                <w:szCs w:val="24"/>
              </w:rPr>
              <w:t xml:space="preserve">бъем финансирования из </w:t>
            </w:r>
            <w:r w:rsidR="00966D34">
              <w:rPr>
                <w:rFonts w:ascii="Times New Roman" w:hAnsi="Times New Roman" w:cs="Times New Roman"/>
                <w:b w:val="0"/>
                <w:bCs w:val="0"/>
                <w:i w:val="0"/>
                <w:sz w:val="24"/>
                <w:szCs w:val="24"/>
              </w:rPr>
              <w:t>федерального</w:t>
            </w:r>
            <w:r>
              <w:rPr>
                <w:rFonts w:ascii="Times New Roman" w:hAnsi="Times New Roman" w:cs="Times New Roman"/>
                <w:b w:val="0"/>
                <w:bCs w:val="0"/>
                <w:i w:val="0"/>
                <w:sz w:val="24"/>
                <w:szCs w:val="24"/>
              </w:rPr>
              <w:t xml:space="preserve"> бюджета</w:t>
            </w:r>
            <w:r>
              <w:rPr>
                <w:rFonts w:ascii="Times New Roman" w:hAnsi="Times New Roman" w:cs="Times New Roman"/>
                <w:b w:val="0"/>
                <w:bCs w:val="0"/>
                <w:i w:val="0"/>
                <w:iCs w:val="0"/>
                <w:sz w:val="24"/>
                <w:szCs w:val="24"/>
              </w:rPr>
              <w:t xml:space="preserve"> – </w:t>
            </w:r>
            <w:r w:rsidR="002E5A37">
              <w:rPr>
                <w:rFonts w:ascii="Times New Roman" w:hAnsi="Times New Roman" w:cs="Times New Roman"/>
                <w:b w:val="0"/>
                <w:bCs w:val="0"/>
                <w:i w:val="0"/>
                <w:iCs w:val="0"/>
                <w:sz w:val="24"/>
                <w:szCs w:val="24"/>
              </w:rPr>
              <w:t>1468,7</w:t>
            </w:r>
            <w:r>
              <w:rPr>
                <w:rFonts w:ascii="Times New Roman" w:hAnsi="Times New Roman" w:cs="Times New Roman"/>
                <w:b w:val="0"/>
                <w:bCs w:val="0"/>
                <w:i w:val="0"/>
                <w:iCs w:val="0"/>
                <w:sz w:val="24"/>
                <w:szCs w:val="24"/>
              </w:rPr>
              <w:t xml:space="preserve"> тыс. рублей, </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 том числе:</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2014 год –   58,6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2015 год –   66,7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2016 год  -   68,9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2017 год –   68,3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2018 год -    </w:t>
            </w:r>
            <w:r w:rsidR="00DF27CC">
              <w:rPr>
                <w:rFonts w:ascii="Times New Roman" w:hAnsi="Times New Roman" w:cs="Times New Roman"/>
                <w:b w:val="0"/>
                <w:bCs w:val="0"/>
                <w:i w:val="0"/>
                <w:iCs w:val="0"/>
                <w:sz w:val="24"/>
                <w:szCs w:val="24"/>
              </w:rPr>
              <w:t>75,3</w:t>
            </w:r>
            <w:r>
              <w:rPr>
                <w:rFonts w:ascii="Times New Roman" w:hAnsi="Times New Roman" w:cs="Times New Roman"/>
                <w:b w:val="0"/>
                <w:bCs w:val="0"/>
                <w:i w:val="0"/>
                <w:iCs w:val="0"/>
                <w:sz w:val="24"/>
                <w:szCs w:val="24"/>
              </w:rPr>
              <w:t xml:space="preserve">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2019 год  -   </w:t>
            </w:r>
            <w:r w:rsidR="00DF27CC">
              <w:rPr>
                <w:rFonts w:ascii="Times New Roman" w:hAnsi="Times New Roman" w:cs="Times New Roman"/>
                <w:b w:val="0"/>
                <w:bCs w:val="0"/>
                <w:i w:val="0"/>
                <w:iCs w:val="0"/>
                <w:sz w:val="24"/>
                <w:szCs w:val="24"/>
              </w:rPr>
              <w:t>78,8</w:t>
            </w:r>
            <w:r>
              <w:rPr>
                <w:rFonts w:ascii="Times New Roman" w:hAnsi="Times New Roman" w:cs="Times New Roman"/>
                <w:b w:val="0"/>
                <w:bCs w:val="0"/>
                <w:i w:val="0"/>
                <w:iCs w:val="0"/>
                <w:sz w:val="24"/>
                <w:szCs w:val="24"/>
              </w:rPr>
              <w:t xml:space="preserve">   тыс. рублей; </w:t>
            </w:r>
          </w:p>
          <w:p w:rsidR="00EF2BC9" w:rsidRDefault="00EF2BC9" w:rsidP="00966D34">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2020 год  -   </w:t>
            </w:r>
            <w:r w:rsidR="004720C8">
              <w:rPr>
                <w:rFonts w:ascii="Times New Roman" w:hAnsi="Times New Roman" w:cs="Times New Roman"/>
                <w:b w:val="0"/>
                <w:bCs w:val="0"/>
                <w:i w:val="0"/>
                <w:iCs w:val="0"/>
                <w:sz w:val="24"/>
                <w:szCs w:val="24"/>
              </w:rPr>
              <w:t>88,0</w:t>
            </w:r>
            <w:r>
              <w:rPr>
                <w:rFonts w:ascii="Times New Roman" w:hAnsi="Times New Roman" w:cs="Times New Roman"/>
                <w:b w:val="0"/>
                <w:bCs w:val="0"/>
                <w:i w:val="0"/>
                <w:iCs w:val="0"/>
                <w:sz w:val="24"/>
                <w:szCs w:val="24"/>
              </w:rPr>
              <w:t xml:space="preserve">   тыс. рублей</w:t>
            </w:r>
            <w:r w:rsidR="00E919D0">
              <w:rPr>
                <w:rFonts w:ascii="Times New Roman" w:hAnsi="Times New Roman" w:cs="Times New Roman"/>
                <w:b w:val="0"/>
                <w:bCs w:val="0"/>
                <w:i w:val="0"/>
                <w:iCs w:val="0"/>
                <w:sz w:val="24"/>
                <w:szCs w:val="24"/>
              </w:rPr>
              <w:t>;</w:t>
            </w:r>
          </w:p>
          <w:p w:rsidR="00E919D0" w:rsidRDefault="00E919D0" w:rsidP="00966D34">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2021 гол –</w:t>
            </w:r>
            <w:r w:rsidR="00351602">
              <w:rPr>
                <w:rFonts w:ascii="Times New Roman" w:hAnsi="Times New Roman" w:cs="Times New Roman"/>
                <w:b w:val="0"/>
                <w:bCs w:val="0"/>
                <w:i w:val="0"/>
                <w:iCs w:val="0"/>
                <w:sz w:val="24"/>
                <w:szCs w:val="24"/>
              </w:rPr>
              <w:t xml:space="preserve">  </w:t>
            </w:r>
            <w:r w:rsidR="004720C8">
              <w:rPr>
                <w:rFonts w:ascii="Times New Roman" w:hAnsi="Times New Roman" w:cs="Times New Roman"/>
                <w:b w:val="0"/>
                <w:bCs w:val="0"/>
                <w:i w:val="0"/>
                <w:iCs w:val="0"/>
                <w:sz w:val="24"/>
                <w:szCs w:val="24"/>
              </w:rPr>
              <w:t xml:space="preserve"> 90,6</w:t>
            </w:r>
            <w:r w:rsidR="00351602">
              <w:rPr>
                <w:rFonts w:ascii="Times New Roman" w:hAnsi="Times New Roman" w:cs="Times New Roman"/>
                <w:b w:val="0"/>
                <w:bCs w:val="0"/>
                <w:i w:val="0"/>
                <w:iCs w:val="0"/>
                <w:sz w:val="24"/>
                <w:szCs w:val="24"/>
              </w:rPr>
              <w:t xml:space="preserve">   тыс. рублей;</w:t>
            </w:r>
          </w:p>
          <w:p w:rsidR="00E919D0" w:rsidRDefault="00E919D0" w:rsidP="00966D34">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2022 год –</w:t>
            </w:r>
            <w:r w:rsidR="00351602">
              <w:rPr>
                <w:rFonts w:ascii="Times New Roman" w:hAnsi="Times New Roman" w:cs="Times New Roman"/>
                <w:b w:val="0"/>
                <w:bCs w:val="0"/>
                <w:i w:val="0"/>
                <w:iCs w:val="0"/>
                <w:sz w:val="24"/>
                <w:szCs w:val="24"/>
              </w:rPr>
              <w:t xml:space="preserve">  </w:t>
            </w:r>
            <w:r w:rsidR="004720C8">
              <w:rPr>
                <w:rFonts w:ascii="Times New Roman" w:hAnsi="Times New Roman" w:cs="Times New Roman"/>
                <w:b w:val="0"/>
                <w:bCs w:val="0"/>
                <w:i w:val="0"/>
                <w:iCs w:val="0"/>
                <w:sz w:val="24"/>
                <w:szCs w:val="24"/>
              </w:rPr>
              <w:t xml:space="preserve"> </w:t>
            </w:r>
            <w:r w:rsidR="00600390">
              <w:rPr>
                <w:rFonts w:ascii="Times New Roman" w:hAnsi="Times New Roman" w:cs="Times New Roman"/>
                <w:b w:val="0"/>
                <w:bCs w:val="0"/>
                <w:i w:val="0"/>
                <w:iCs w:val="0"/>
                <w:sz w:val="24"/>
                <w:szCs w:val="24"/>
              </w:rPr>
              <w:t>99,0</w:t>
            </w:r>
            <w:r w:rsidR="00351602">
              <w:rPr>
                <w:rFonts w:ascii="Times New Roman" w:hAnsi="Times New Roman" w:cs="Times New Roman"/>
                <w:b w:val="0"/>
                <w:bCs w:val="0"/>
                <w:i w:val="0"/>
                <w:iCs w:val="0"/>
                <w:sz w:val="24"/>
                <w:szCs w:val="24"/>
              </w:rPr>
              <w:t xml:space="preserve">   тыс. рублей;</w:t>
            </w:r>
          </w:p>
          <w:p w:rsidR="00E919D0" w:rsidRDefault="00E919D0" w:rsidP="00966D34">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2023 год –</w:t>
            </w:r>
            <w:r w:rsidR="00351602">
              <w:rPr>
                <w:rFonts w:ascii="Times New Roman" w:hAnsi="Times New Roman" w:cs="Times New Roman"/>
                <w:b w:val="0"/>
                <w:bCs w:val="0"/>
                <w:i w:val="0"/>
                <w:iCs w:val="0"/>
                <w:sz w:val="24"/>
                <w:szCs w:val="24"/>
              </w:rPr>
              <w:t xml:space="preserve"> </w:t>
            </w:r>
            <w:r w:rsidR="004720C8">
              <w:rPr>
                <w:rFonts w:ascii="Times New Roman" w:hAnsi="Times New Roman" w:cs="Times New Roman"/>
                <w:b w:val="0"/>
                <w:bCs w:val="0"/>
                <w:i w:val="0"/>
                <w:iCs w:val="0"/>
                <w:sz w:val="24"/>
                <w:szCs w:val="24"/>
              </w:rPr>
              <w:t xml:space="preserve"> </w:t>
            </w:r>
            <w:r w:rsidR="00600390">
              <w:rPr>
                <w:rFonts w:ascii="Times New Roman" w:hAnsi="Times New Roman" w:cs="Times New Roman"/>
                <w:b w:val="0"/>
                <w:bCs w:val="0"/>
                <w:i w:val="0"/>
                <w:iCs w:val="0"/>
                <w:sz w:val="24"/>
                <w:szCs w:val="24"/>
              </w:rPr>
              <w:t>113,3</w:t>
            </w:r>
            <w:r w:rsidR="00351602">
              <w:rPr>
                <w:rFonts w:ascii="Times New Roman" w:hAnsi="Times New Roman" w:cs="Times New Roman"/>
                <w:b w:val="0"/>
                <w:bCs w:val="0"/>
                <w:i w:val="0"/>
                <w:iCs w:val="0"/>
                <w:sz w:val="24"/>
                <w:szCs w:val="24"/>
              </w:rPr>
              <w:t xml:space="preserve">   тыс. рублей;</w:t>
            </w:r>
          </w:p>
          <w:p w:rsidR="00E919D0" w:rsidRDefault="00E919D0" w:rsidP="00FC791F">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 год -</w:t>
            </w:r>
            <w:r w:rsidR="00351602">
              <w:rPr>
                <w:rFonts w:ascii="Times New Roman" w:hAnsi="Times New Roman" w:cs="Times New Roman"/>
                <w:b w:val="0"/>
                <w:bCs w:val="0"/>
                <w:i w:val="0"/>
                <w:iCs w:val="0"/>
                <w:sz w:val="24"/>
                <w:szCs w:val="24"/>
              </w:rPr>
              <w:t xml:space="preserve">  </w:t>
            </w:r>
            <w:r w:rsidR="004720C8">
              <w:rPr>
                <w:rFonts w:ascii="Times New Roman" w:hAnsi="Times New Roman" w:cs="Times New Roman"/>
                <w:b w:val="0"/>
                <w:bCs w:val="0"/>
                <w:i w:val="0"/>
                <w:iCs w:val="0"/>
                <w:sz w:val="24"/>
                <w:szCs w:val="24"/>
              </w:rPr>
              <w:t xml:space="preserve"> </w:t>
            </w:r>
            <w:r w:rsidR="00A06FAB">
              <w:rPr>
                <w:rFonts w:ascii="Times New Roman" w:hAnsi="Times New Roman" w:cs="Times New Roman"/>
                <w:b w:val="0"/>
                <w:bCs w:val="0"/>
                <w:i w:val="0"/>
                <w:iCs w:val="0"/>
                <w:sz w:val="24"/>
                <w:szCs w:val="24"/>
              </w:rPr>
              <w:t>136,</w:t>
            </w:r>
            <w:r w:rsidR="002E5A37">
              <w:rPr>
                <w:rFonts w:ascii="Times New Roman" w:hAnsi="Times New Roman" w:cs="Times New Roman"/>
                <w:b w:val="0"/>
                <w:bCs w:val="0"/>
                <w:i w:val="0"/>
                <w:iCs w:val="0"/>
                <w:sz w:val="24"/>
                <w:szCs w:val="24"/>
              </w:rPr>
              <w:t>2</w:t>
            </w:r>
            <w:r w:rsidR="00351602">
              <w:rPr>
                <w:rFonts w:ascii="Times New Roman" w:hAnsi="Times New Roman" w:cs="Times New Roman"/>
                <w:b w:val="0"/>
                <w:bCs w:val="0"/>
                <w:i w:val="0"/>
                <w:iCs w:val="0"/>
                <w:sz w:val="24"/>
                <w:szCs w:val="24"/>
              </w:rPr>
              <w:t xml:space="preserve">  тыс. рублей;</w:t>
            </w:r>
          </w:p>
          <w:p w:rsidR="00A06FAB" w:rsidRDefault="00A06FAB" w:rsidP="00FC791F">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 год -   </w:t>
            </w:r>
            <w:r w:rsidR="002E5A37">
              <w:rPr>
                <w:rFonts w:ascii="Times New Roman" w:hAnsi="Times New Roman" w:cs="Times New Roman"/>
                <w:b w:val="0"/>
                <w:bCs w:val="0"/>
                <w:i w:val="0"/>
                <w:iCs w:val="0"/>
                <w:sz w:val="24"/>
                <w:szCs w:val="24"/>
              </w:rPr>
              <w:t>163,0</w:t>
            </w:r>
            <w:r>
              <w:rPr>
                <w:rFonts w:ascii="Times New Roman" w:hAnsi="Times New Roman" w:cs="Times New Roman"/>
                <w:b w:val="0"/>
                <w:bCs w:val="0"/>
                <w:i w:val="0"/>
                <w:iCs w:val="0"/>
                <w:sz w:val="24"/>
                <w:szCs w:val="24"/>
              </w:rPr>
              <w:t xml:space="preserve">  тыс. рублей;</w:t>
            </w:r>
          </w:p>
          <w:p w:rsidR="00A06FAB" w:rsidRDefault="00A06FAB" w:rsidP="002E5A37">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2026 год -   </w:t>
            </w:r>
            <w:r w:rsidR="002E5A37">
              <w:rPr>
                <w:rFonts w:ascii="Times New Roman" w:hAnsi="Times New Roman" w:cs="Times New Roman"/>
                <w:b w:val="0"/>
                <w:bCs w:val="0"/>
                <w:i w:val="0"/>
                <w:iCs w:val="0"/>
                <w:sz w:val="24"/>
                <w:szCs w:val="24"/>
              </w:rPr>
              <w:t>177,9  тыс. рублей;</w:t>
            </w:r>
          </w:p>
          <w:p w:rsidR="002E5A37" w:rsidRPr="002E5A37" w:rsidRDefault="002E5A37" w:rsidP="002E5A37">
            <w:pPr>
              <w:pStyle w:val="af2"/>
              <w:spacing w:line="240" w:lineRule="auto"/>
              <w:jc w:val="both"/>
              <w:rPr>
                <w:b w:val="0"/>
                <w:i w:val="0"/>
              </w:rPr>
            </w:pPr>
            <w:r>
              <w:rPr>
                <w:rFonts w:ascii="Times New Roman" w:hAnsi="Times New Roman" w:cs="Times New Roman"/>
                <w:b w:val="0"/>
                <w:i w:val="0"/>
                <w:sz w:val="24"/>
                <w:szCs w:val="24"/>
              </w:rPr>
              <w:t xml:space="preserve">       </w:t>
            </w:r>
            <w:r w:rsidRPr="002E5A37">
              <w:rPr>
                <w:rFonts w:ascii="Times New Roman" w:hAnsi="Times New Roman" w:cs="Times New Roman"/>
                <w:b w:val="0"/>
                <w:i w:val="0"/>
                <w:sz w:val="24"/>
                <w:szCs w:val="24"/>
              </w:rPr>
              <w:t>202</w:t>
            </w:r>
            <w:r w:rsidRPr="002E5A37">
              <w:rPr>
                <w:rFonts w:ascii="Times New Roman" w:hAnsi="Times New Roman" w:cs="Times New Roman"/>
                <w:b w:val="0"/>
                <w:bCs w:val="0"/>
                <w:i w:val="0"/>
                <w:iCs w:val="0"/>
                <w:sz w:val="24"/>
                <w:szCs w:val="24"/>
              </w:rPr>
              <w:t>7</w:t>
            </w:r>
            <w:r w:rsidRPr="002E5A37">
              <w:rPr>
                <w:rFonts w:ascii="Times New Roman" w:hAnsi="Times New Roman" w:cs="Times New Roman"/>
                <w:b w:val="0"/>
                <w:i w:val="0"/>
                <w:sz w:val="24"/>
                <w:szCs w:val="24"/>
              </w:rPr>
              <w:t xml:space="preserve"> г</w:t>
            </w:r>
            <w:r>
              <w:rPr>
                <w:rFonts w:ascii="Times New Roman" w:hAnsi="Times New Roman" w:cs="Times New Roman"/>
                <w:b w:val="0"/>
                <w:i w:val="0"/>
                <w:sz w:val="24"/>
                <w:szCs w:val="24"/>
              </w:rPr>
              <w:t>од</w:t>
            </w:r>
            <w:r w:rsidRPr="002E5A37">
              <w:rPr>
                <w:rFonts w:ascii="Times New Roman" w:hAnsi="Times New Roman" w:cs="Times New Roman"/>
                <w:b w:val="0"/>
                <w:i w:val="0"/>
                <w:sz w:val="24"/>
                <w:szCs w:val="24"/>
              </w:rPr>
              <w:t xml:space="preserve"> -  </w:t>
            </w:r>
            <w:r>
              <w:rPr>
                <w:rFonts w:ascii="Times New Roman" w:hAnsi="Times New Roman" w:cs="Times New Roman"/>
                <w:b w:val="0"/>
                <w:i w:val="0"/>
                <w:sz w:val="24"/>
                <w:szCs w:val="24"/>
              </w:rPr>
              <w:t xml:space="preserve"> 184</w:t>
            </w:r>
            <w:r w:rsidRPr="002E5A37">
              <w:rPr>
                <w:rFonts w:ascii="Times New Roman" w:hAnsi="Times New Roman" w:cs="Times New Roman"/>
                <w:b w:val="0"/>
                <w:bCs w:val="0"/>
                <w:i w:val="0"/>
                <w:iCs w:val="0"/>
                <w:sz w:val="24"/>
                <w:szCs w:val="24"/>
              </w:rPr>
              <w:t>,</w:t>
            </w:r>
            <w:r>
              <w:rPr>
                <w:rFonts w:ascii="Times New Roman" w:hAnsi="Times New Roman" w:cs="Times New Roman"/>
                <w:b w:val="0"/>
                <w:bCs w:val="0"/>
                <w:i w:val="0"/>
                <w:iCs w:val="0"/>
                <w:sz w:val="24"/>
                <w:szCs w:val="24"/>
              </w:rPr>
              <w:t>1</w:t>
            </w:r>
            <w:r w:rsidRPr="002E5A37">
              <w:rPr>
                <w:rFonts w:ascii="Times New Roman" w:hAnsi="Times New Roman" w:cs="Times New Roman"/>
                <w:b w:val="0"/>
                <w:i w:val="0"/>
                <w:sz w:val="24"/>
                <w:szCs w:val="24"/>
              </w:rPr>
              <w:t xml:space="preserve"> тыс. рублей</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Pr="00A4552E" w:rsidRDefault="00EF2BC9">
            <w:pPr>
              <w:pStyle w:val="af4"/>
              <w:numPr>
                <w:ilvl w:val="0"/>
                <w:numId w:val="2"/>
              </w:numPr>
              <w:shd w:val="clear" w:color="auto" w:fill="FFFFFF"/>
              <w:spacing w:after="0" w:line="240" w:lineRule="auto"/>
              <w:ind w:left="-87" w:hanging="273"/>
              <w:jc w:val="both"/>
              <w:rPr>
                <w:lang w:val="ru-RU"/>
              </w:rPr>
            </w:pPr>
            <w:r>
              <w:rPr>
                <w:rFonts w:ascii="Times New Roman" w:hAnsi="Times New Roman" w:cs="Times New Roman"/>
                <w:sz w:val="24"/>
                <w:szCs w:val="24"/>
                <w:lang w:val="ru-RU"/>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rsidR="00EF2BC9" w:rsidRDefault="00EF2BC9">
      <w:pPr>
        <w:autoSpaceDE w:val="0"/>
        <w:spacing w:after="0" w:line="240" w:lineRule="auto"/>
        <w:jc w:val="center"/>
        <w:rPr>
          <w:rFonts w:ascii="Times New Roman" w:hAnsi="Times New Roman" w:cs="Times New Roman"/>
          <w:b/>
          <w:sz w:val="24"/>
          <w:szCs w:val="24"/>
          <w:shd w:val="clear" w:color="auto" w:fill="FFFF00"/>
        </w:rPr>
      </w:pPr>
    </w:p>
    <w:p w:rsidR="00EF2BC9" w:rsidRDefault="00EF2BC9">
      <w:pPr>
        <w:autoSpaceDE w:val="0"/>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b/>
          <w:sz w:val="24"/>
          <w:szCs w:val="24"/>
        </w:rPr>
        <w:t>1. Характеристика  сферы реализации подпрограммы</w:t>
      </w:r>
    </w:p>
    <w:p w:rsidR="00EF2BC9" w:rsidRDefault="00EF2BC9">
      <w:pPr>
        <w:spacing w:after="0" w:line="240" w:lineRule="auto"/>
        <w:ind w:firstLine="709"/>
        <w:jc w:val="both"/>
        <w:rPr>
          <w:rFonts w:ascii="Times New Roman" w:hAnsi="Times New Roman" w:cs="Times New Roman"/>
          <w:sz w:val="24"/>
          <w:szCs w:val="24"/>
          <w:shd w:val="clear" w:color="auto" w:fill="FFFF00"/>
        </w:rPr>
      </w:pP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Данная подпрограмма является составной частью программы «Развитие </w:t>
      </w:r>
      <w:proofErr w:type="spellStart"/>
      <w:r>
        <w:rPr>
          <w:rFonts w:ascii="Times New Roman" w:hAnsi="Times New Roman" w:cs="Times New Roman"/>
          <w:sz w:val="24"/>
          <w:szCs w:val="24"/>
        </w:rPr>
        <w:t>Новог</w:t>
      </w:r>
      <w:r w:rsidR="00671890">
        <w:rPr>
          <w:rFonts w:ascii="Times New Roman" w:hAnsi="Times New Roman" w:cs="Times New Roman"/>
          <w:sz w:val="24"/>
          <w:szCs w:val="24"/>
        </w:rPr>
        <w:t>ольеланского</w:t>
      </w:r>
      <w:proofErr w:type="spellEnd"/>
      <w:r w:rsidR="0067189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Подпрограмма разработана в соответствии с   Конституцией Российской Федерации; 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организуют и обеспечивают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p>
    <w:p w:rsidR="00EF2BC9" w:rsidRDefault="00EF2BC9">
      <w:pPr>
        <w:spacing w:after="0" w:line="240" w:lineRule="auto"/>
        <w:ind w:firstLine="539"/>
        <w:jc w:val="both"/>
        <w:rPr>
          <w:rFonts w:ascii="Times New Roman" w:hAnsi="Times New Roman" w:cs="Times New Roman"/>
          <w:b/>
          <w:sz w:val="28"/>
          <w:szCs w:val="28"/>
          <w:shd w:val="clear" w:color="auto" w:fill="FFFF00"/>
        </w:rPr>
      </w:pPr>
      <w:r>
        <w:rPr>
          <w:rFonts w:ascii="Times New Roman" w:hAnsi="Times New Roman" w:cs="Times New Roman"/>
          <w:sz w:val="24"/>
          <w:szCs w:val="24"/>
        </w:rPr>
        <w:lastRenderedPageBreak/>
        <w:t>Должностным лицам организаций и гражданам разъясняются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осуществляется контроль за их исполнением.</w:t>
      </w:r>
    </w:p>
    <w:p w:rsidR="00EF2BC9" w:rsidRDefault="00EF2BC9">
      <w:pPr>
        <w:autoSpaceDE w:val="0"/>
        <w:spacing w:after="0" w:line="240" w:lineRule="auto"/>
        <w:ind w:firstLine="539"/>
        <w:jc w:val="center"/>
        <w:rPr>
          <w:rFonts w:ascii="Times New Roman" w:hAnsi="Times New Roman" w:cs="Times New Roman"/>
          <w:b/>
          <w:sz w:val="28"/>
          <w:szCs w:val="28"/>
          <w:shd w:val="clear" w:color="auto" w:fill="FFFF00"/>
        </w:rPr>
      </w:pPr>
    </w:p>
    <w:p w:rsidR="00EF2BC9" w:rsidRDefault="00EF2BC9">
      <w:pPr>
        <w:autoSpaceDE w:val="0"/>
        <w:spacing w:after="0" w:line="240" w:lineRule="auto"/>
        <w:ind w:firstLine="539"/>
        <w:jc w:val="center"/>
        <w:rPr>
          <w:rFonts w:ascii="Times New Roman" w:hAnsi="Times New Roman" w:cs="Times New Roman"/>
          <w:sz w:val="24"/>
          <w:szCs w:val="24"/>
          <w:shd w:val="clear" w:color="auto" w:fill="FFFF00"/>
        </w:rPr>
      </w:pPr>
      <w:r>
        <w:rPr>
          <w:rFonts w:ascii="Times New Roman" w:hAnsi="Times New Roman" w:cs="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EF2BC9" w:rsidRDefault="00EF2BC9">
      <w:pPr>
        <w:autoSpaceDE w:val="0"/>
        <w:spacing w:after="0" w:line="240" w:lineRule="auto"/>
        <w:ind w:firstLine="539"/>
        <w:jc w:val="center"/>
        <w:rPr>
          <w:rFonts w:ascii="Times New Roman" w:hAnsi="Times New Roman" w:cs="Times New Roman"/>
          <w:sz w:val="24"/>
          <w:szCs w:val="24"/>
          <w:shd w:val="clear" w:color="auto" w:fill="FFFF00"/>
        </w:rPr>
      </w:pPr>
    </w:p>
    <w:p w:rsidR="00EF2BC9" w:rsidRDefault="00EF2BC9">
      <w:pPr>
        <w:autoSpaceDE w:val="0"/>
        <w:spacing w:after="0" w:line="240" w:lineRule="auto"/>
        <w:ind w:firstLine="539"/>
        <w:jc w:val="both"/>
      </w:pPr>
      <w:r>
        <w:rPr>
          <w:rFonts w:ascii="Times New Roman" w:hAnsi="Times New Roman" w:cs="Times New Roman"/>
          <w:b/>
          <w:sz w:val="24"/>
          <w:szCs w:val="24"/>
        </w:rPr>
        <w:t xml:space="preserve">2.1. Цели подпрограммы. </w:t>
      </w:r>
    </w:p>
    <w:p w:rsidR="00EF2BC9" w:rsidRDefault="00EF2BC9">
      <w:pPr>
        <w:pStyle w:val="af5"/>
        <w:spacing w:before="0" w:after="0"/>
        <w:ind w:firstLine="539"/>
        <w:jc w:val="both"/>
      </w:pPr>
      <w:r>
        <w:t>Основными целями подпрограммы являются:</w:t>
      </w:r>
    </w:p>
    <w:p w:rsidR="00EF2BC9" w:rsidRDefault="00EF2BC9">
      <w:pPr>
        <w:pStyle w:val="af5"/>
        <w:spacing w:before="0" w:after="0"/>
        <w:ind w:firstLine="539"/>
        <w:jc w:val="both"/>
      </w:pPr>
      <w:r>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EF2BC9" w:rsidRDefault="00EF2BC9">
      <w:pPr>
        <w:spacing w:after="0" w:line="240" w:lineRule="auto"/>
        <w:ind w:firstLine="539"/>
        <w:jc w:val="both"/>
      </w:pPr>
      <w:r>
        <w:rPr>
          <w:rFonts w:ascii="Times New Roman" w:hAnsi="Times New Roman" w:cs="Times New Roman"/>
          <w:sz w:val="24"/>
          <w:szCs w:val="24"/>
        </w:rPr>
        <w:t>- Документальное оформление сведений воинского учета о гражданах, состоящих на воинском учете;</w:t>
      </w:r>
    </w:p>
    <w:p w:rsidR="00EF2BC9" w:rsidRDefault="00EF2BC9">
      <w:pPr>
        <w:pStyle w:val="af5"/>
        <w:spacing w:before="0" w:after="0"/>
        <w:ind w:firstLine="539"/>
        <w:jc w:val="both"/>
      </w:pPr>
      <w:r>
        <w:t>- Проводить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EF2BC9" w:rsidRDefault="00EF2BC9">
      <w:pPr>
        <w:pStyle w:val="af5"/>
        <w:spacing w:before="0" w:after="0"/>
        <w:ind w:firstLine="539"/>
        <w:jc w:val="both"/>
      </w:pPr>
      <w:r>
        <w:t>- Осуществлять плановую работу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EF2BC9" w:rsidRDefault="00EF2BC9">
      <w:pPr>
        <w:pStyle w:val="af5"/>
        <w:spacing w:before="0" w:after="0"/>
        <w:ind w:firstLine="539"/>
        <w:jc w:val="both"/>
      </w:pPr>
      <w:r>
        <w:t xml:space="preserve">  -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w:t>
      </w:r>
    </w:p>
    <w:p w:rsidR="00EF2BC9" w:rsidRDefault="00EF2BC9">
      <w:pPr>
        <w:pStyle w:val="af5"/>
        <w:spacing w:before="0" w:after="0"/>
        <w:ind w:firstLine="539"/>
        <w:jc w:val="both"/>
        <w:rPr>
          <w:b/>
          <w:shd w:val="clear" w:color="auto" w:fill="FFFF00"/>
        </w:rPr>
      </w:pPr>
      <w:r>
        <w:t xml:space="preserve">  -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p w:rsidR="00EF2BC9" w:rsidRDefault="00EF2BC9">
      <w:pPr>
        <w:autoSpaceDE w:val="0"/>
        <w:spacing w:after="0" w:line="240" w:lineRule="auto"/>
        <w:ind w:firstLine="480"/>
        <w:jc w:val="both"/>
        <w:rPr>
          <w:rFonts w:ascii="Times New Roman" w:hAnsi="Times New Roman" w:cs="Times New Roman"/>
          <w:b/>
          <w:sz w:val="24"/>
          <w:szCs w:val="24"/>
          <w:shd w:val="clear" w:color="auto" w:fill="FFFF00"/>
        </w:rPr>
      </w:pPr>
    </w:p>
    <w:p w:rsidR="00EF2BC9" w:rsidRDefault="00EF2BC9">
      <w:pPr>
        <w:autoSpaceDE w:val="0"/>
        <w:spacing w:after="0" w:line="240" w:lineRule="auto"/>
        <w:ind w:firstLine="480"/>
        <w:jc w:val="both"/>
      </w:pPr>
      <w:r>
        <w:rPr>
          <w:rFonts w:ascii="Times New Roman" w:hAnsi="Times New Roman" w:cs="Times New Roman"/>
          <w:b/>
          <w:sz w:val="24"/>
          <w:szCs w:val="24"/>
        </w:rPr>
        <w:t>2.2. Задачи подпрограммы.</w:t>
      </w:r>
    </w:p>
    <w:p w:rsidR="00EF2BC9" w:rsidRDefault="00EF2BC9">
      <w:pPr>
        <w:pStyle w:val="af5"/>
        <w:spacing w:before="0" w:after="0"/>
        <w:ind w:firstLine="539"/>
        <w:jc w:val="both"/>
      </w:pPr>
      <w:r>
        <w:t>Основные задачи программы:</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производить постановку на воинский учет и снятие с воинского учета граждан, обязанных состоять на воинском учете;</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соблюдать установленный порядок производства отметок о постановке граждан на воинский учет и снятии с воинского учета;</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вести учет организаций, расположенных на территории поселения и осуществлять контроль за ведением в них воинского учета;</w:t>
      </w:r>
    </w:p>
    <w:p w:rsidR="00EF2BC9" w:rsidRDefault="00EF2BC9">
      <w:pPr>
        <w:spacing w:after="0" w:line="240" w:lineRule="auto"/>
        <w:ind w:firstLine="539"/>
        <w:jc w:val="both"/>
      </w:pPr>
      <w:r>
        <w:rPr>
          <w:rFonts w:ascii="Times New Roman" w:hAnsi="Times New Roman" w:cs="Times New Roman"/>
          <w:sz w:val="24"/>
          <w:szCs w:val="24"/>
        </w:rPr>
        <w:t>- вести и хранить документы первичного воинского учета в порядке и по формам, определенным методическими рекомендациями ГШ ВС РФ 2008 г. по осуществлению первичного воинского учета в органах местного самоуправления, указаниями военного комиссариата Воронежской области;</w:t>
      </w:r>
    </w:p>
    <w:p w:rsidR="00EF2BC9" w:rsidRDefault="00EF2BC9">
      <w:pPr>
        <w:pStyle w:val="af5"/>
        <w:spacing w:before="0" w:after="0"/>
        <w:ind w:firstLine="539"/>
        <w:jc w:val="both"/>
      </w:pPr>
      <w:r>
        <w:t> - обеспечение исполнения жителями сельского поселения   воинской обязанности;</w:t>
      </w:r>
    </w:p>
    <w:p w:rsidR="00EF2BC9" w:rsidRDefault="00EF2BC9">
      <w:pPr>
        <w:pStyle w:val="af5"/>
        <w:spacing w:before="0" w:after="0"/>
        <w:ind w:firstLine="539"/>
        <w:jc w:val="both"/>
      </w:pPr>
      <w:r>
        <w:lastRenderedPageBreak/>
        <w:t>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EF2BC9" w:rsidRDefault="00EF2BC9">
      <w:pPr>
        <w:autoSpaceDE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 - постоянное обеспечение полноты и достоверности данных о количественном составе и качественном состоянии призывных и мобилизационных ресурсов.</w:t>
      </w:r>
    </w:p>
    <w:p w:rsidR="00EF2BC9" w:rsidRDefault="00EF2BC9">
      <w:pPr>
        <w:autoSpaceDE w:val="0"/>
        <w:spacing w:after="0" w:line="240" w:lineRule="auto"/>
        <w:ind w:firstLine="539"/>
        <w:rPr>
          <w:rFonts w:ascii="Times New Roman" w:hAnsi="Times New Roman" w:cs="Times New Roman"/>
          <w:b/>
          <w:bCs/>
          <w:sz w:val="24"/>
          <w:szCs w:val="24"/>
        </w:rPr>
      </w:pPr>
      <w:r>
        <w:rPr>
          <w:rFonts w:ascii="Times New Roman" w:hAnsi="Times New Roman" w:cs="Times New Roman"/>
          <w:bCs/>
          <w:sz w:val="24"/>
          <w:szCs w:val="24"/>
        </w:rPr>
        <w:t xml:space="preserve"> </w:t>
      </w:r>
    </w:p>
    <w:p w:rsidR="00EF2BC9" w:rsidRPr="00671890" w:rsidRDefault="00EF2BC9" w:rsidP="00671890">
      <w:pPr>
        <w:pStyle w:val="af4"/>
        <w:numPr>
          <w:ilvl w:val="1"/>
          <w:numId w:val="11"/>
        </w:numPr>
        <w:spacing w:after="0" w:line="240" w:lineRule="auto"/>
        <w:rPr>
          <w:lang w:val="ru-RU"/>
        </w:rPr>
      </w:pPr>
      <w:r w:rsidRPr="00671890">
        <w:rPr>
          <w:rFonts w:ascii="Times New Roman" w:hAnsi="Times New Roman" w:cs="Times New Roman"/>
          <w:b/>
          <w:bCs/>
          <w:sz w:val="24"/>
          <w:szCs w:val="24"/>
          <w:lang w:val="ru-RU"/>
        </w:rPr>
        <w:t>Показатели (индикаторы) достижения целей решения задач.</w:t>
      </w:r>
    </w:p>
    <w:p w:rsidR="00EF2BC9" w:rsidRDefault="00EF2BC9">
      <w:pPr>
        <w:pStyle w:val="af5"/>
        <w:spacing w:before="0" w:after="0"/>
        <w:jc w:val="both"/>
      </w:pPr>
      <w:r>
        <w:t>В результате реализации программы ожидается:</w:t>
      </w:r>
    </w:p>
    <w:p w:rsidR="00EF2BC9" w:rsidRDefault="00EF2BC9">
      <w:pPr>
        <w:pStyle w:val="af5"/>
        <w:spacing w:before="0" w:after="0"/>
        <w:jc w:val="both"/>
      </w:pPr>
      <w:r>
        <w:t xml:space="preserve"> - улучшение функционирования системы воинского учета и бронирования в 2014 – 202</w:t>
      </w:r>
      <w:r w:rsidR="002E5A37">
        <w:t>7</w:t>
      </w:r>
      <w:r w:rsidR="00671890">
        <w:t xml:space="preserve"> </w:t>
      </w:r>
      <w:r>
        <w:t xml:space="preserve">годах на территории </w:t>
      </w:r>
      <w:proofErr w:type="spellStart"/>
      <w:r>
        <w:t>Новогольеланского</w:t>
      </w:r>
      <w:proofErr w:type="spellEnd"/>
      <w:r>
        <w:t xml:space="preserve"> сельского поселения Грибановского муниципального района Воронежской области</w:t>
      </w:r>
    </w:p>
    <w:p w:rsidR="00EF2BC9" w:rsidRDefault="00EF2BC9">
      <w:pPr>
        <w:pStyle w:val="af5"/>
        <w:spacing w:before="0" w:after="0"/>
        <w:jc w:val="both"/>
      </w:pPr>
      <w:r>
        <w:t>- 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EF2BC9" w:rsidRDefault="00EF2BC9">
      <w:pPr>
        <w:autoSpaceDE w:val="0"/>
        <w:spacing w:after="0" w:line="240" w:lineRule="auto"/>
        <w:jc w:val="both"/>
        <w:rPr>
          <w:rFonts w:ascii="Times New Roman" w:hAnsi="Times New Roman" w:cs="Times New Roman"/>
          <w:b/>
          <w:sz w:val="24"/>
          <w:szCs w:val="24"/>
          <w:shd w:val="clear" w:color="auto" w:fill="FFFF00"/>
        </w:rPr>
      </w:pPr>
      <w:r>
        <w:rPr>
          <w:rFonts w:ascii="Times New Roman" w:hAnsi="Times New Roman" w:cs="Times New Roman"/>
          <w:sz w:val="24"/>
          <w:szCs w:val="24"/>
        </w:rPr>
        <w:t>- обеспечение исполнения жителями сельского поселения воинской обязанности.</w:t>
      </w:r>
    </w:p>
    <w:p w:rsidR="00EF2BC9" w:rsidRDefault="00EF2BC9">
      <w:pPr>
        <w:autoSpaceDE w:val="0"/>
        <w:spacing w:after="0" w:line="240" w:lineRule="auto"/>
        <w:ind w:firstLine="480"/>
        <w:rPr>
          <w:rFonts w:ascii="Times New Roman" w:hAnsi="Times New Roman" w:cs="Times New Roman"/>
          <w:b/>
          <w:sz w:val="24"/>
          <w:szCs w:val="24"/>
          <w:shd w:val="clear" w:color="auto" w:fill="FFFF00"/>
        </w:rPr>
      </w:pPr>
    </w:p>
    <w:p w:rsidR="00EF2BC9" w:rsidRDefault="00EF2BC9">
      <w:pPr>
        <w:autoSpaceDE w:val="0"/>
        <w:spacing w:after="0" w:line="240" w:lineRule="auto"/>
        <w:ind w:firstLine="480"/>
        <w:rPr>
          <w:rFonts w:ascii="Times New Roman" w:hAnsi="Times New Roman" w:cs="Times New Roman"/>
          <w:sz w:val="24"/>
          <w:szCs w:val="24"/>
        </w:rPr>
      </w:pPr>
      <w:r>
        <w:rPr>
          <w:rFonts w:ascii="Times New Roman" w:hAnsi="Times New Roman" w:cs="Times New Roman"/>
          <w:b/>
          <w:sz w:val="24"/>
          <w:szCs w:val="24"/>
        </w:rPr>
        <w:t>2.4. Сроки и этапы реализации подпрограммы.</w:t>
      </w:r>
    </w:p>
    <w:p w:rsidR="00EF2BC9" w:rsidRDefault="00EF2BC9">
      <w:pPr>
        <w:autoSpaceDE w:val="0"/>
        <w:spacing w:after="0" w:line="240" w:lineRule="auto"/>
        <w:ind w:firstLine="480"/>
        <w:jc w:val="both"/>
        <w:rPr>
          <w:rFonts w:ascii="Times New Roman" w:hAnsi="Times New Roman" w:cs="Times New Roman"/>
          <w:b/>
          <w:sz w:val="24"/>
          <w:szCs w:val="24"/>
        </w:rPr>
      </w:pPr>
      <w:r>
        <w:rPr>
          <w:rFonts w:ascii="Times New Roman" w:hAnsi="Times New Roman" w:cs="Times New Roman"/>
          <w:sz w:val="24"/>
          <w:szCs w:val="24"/>
        </w:rPr>
        <w:t>Общий срок реализации подпрограммы рассчитан на период с 2014 по 202</w:t>
      </w:r>
      <w:r w:rsidR="002E5A37">
        <w:rPr>
          <w:rFonts w:ascii="Times New Roman" w:hAnsi="Times New Roman" w:cs="Times New Roman"/>
          <w:sz w:val="24"/>
          <w:szCs w:val="24"/>
        </w:rPr>
        <w:t>7</w:t>
      </w:r>
      <w:r>
        <w:rPr>
          <w:rFonts w:ascii="Times New Roman" w:hAnsi="Times New Roman" w:cs="Times New Roman"/>
          <w:sz w:val="24"/>
          <w:szCs w:val="24"/>
        </w:rPr>
        <w:t xml:space="preserve"> год (в один этап).</w:t>
      </w:r>
    </w:p>
    <w:p w:rsidR="00EF2BC9" w:rsidRDefault="00EF2BC9">
      <w:pPr>
        <w:autoSpaceDE w:val="0"/>
        <w:ind w:firstLine="426"/>
        <w:jc w:val="center"/>
        <w:rPr>
          <w:rFonts w:ascii="Times New Roman" w:hAnsi="Times New Roman" w:cs="Times New Roman"/>
          <w:sz w:val="24"/>
          <w:szCs w:val="24"/>
          <w:u w:val="single"/>
        </w:rPr>
      </w:pPr>
      <w:r>
        <w:rPr>
          <w:rFonts w:ascii="Times New Roman" w:hAnsi="Times New Roman" w:cs="Times New Roman"/>
          <w:b/>
          <w:sz w:val="24"/>
          <w:szCs w:val="24"/>
        </w:rPr>
        <w:t>3.Характеристика основных мероприятий подпрограммы.</w:t>
      </w:r>
    </w:p>
    <w:p w:rsidR="00EF2BC9" w:rsidRDefault="00EF2BC9">
      <w:pPr>
        <w:autoSpaceDE w:val="0"/>
        <w:spacing w:after="0" w:line="240" w:lineRule="auto"/>
        <w:ind w:firstLine="426"/>
        <w:rPr>
          <w:rFonts w:ascii="Times New Roman" w:hAnsi="Times New Roman" w:cs="Times New Roman"/>
          <w:sz w:val="24"/>
          <w:szCs w:val="24"/>
        </w:rPr>
      </w:pPr>
      <w:r>
        <w:rPr>
          <w:rFonts w:ascii="Times New Roman" w:hAnsi="Times New Roman" w:cs="Times New Roman"/>
          <w:sz w:val="24"/>
          <w:szCs w:val="24"/>
          <w:u w:val="single"/>
        </w:rPr>
        <w:t>Мероприятие 1.</w:t>
      </w:r>
      <w:r>
        <w:rPr>
          <w:rFonts w:ascii="Times New Roman" w:hAnsi="Times New Roman" w:cs="Times New Roman"/>
          <w:sz w:val="24"/>
          <w:szCs w:val="24"/>
        </w:rPr>
        <w:t xml:space="preserve"> 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Цель мероприятия -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EF2BC9" w:rsidRDefault="00EF2BC9">
      <w:pPr>
        <w:pStyle w:val="af2"/>
        <w:spacing w:line="240" w:lineRule="auto"/>
        <w:ind w:firstLine="480"/>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Исполнители мероприятия</w:t>
      </w:r>
    </w:p>
    <w:p w:rsidR="00EF2BC9" w:rsidRDefault="00EF2BC9">
      <w:pPr>
        <w:pStyle w:val="af2"/>
        <w:spacing w:line="240" w:lineRule="auto"/>
        <w:ind w:left="426"/>
        <w:jc w:val="both"/>
        <w:rPr>
          <w:rFonts w:ascii="Times New Roman" w:hAnsi="Times New Roman" w:cs="Times New Roman"/>
          <w:sz w:val="24"/>
          <w:szCs w:val="24"/>
          <w:shd w:val="clear" w:color="auto" w:fill="FFFF00"/>
        </w:rPr>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EF2BC9" w:rsidRDefault="00EF2BC9">
      <w:pPr>
        <w:autoSpaceDE w:val="0"/>
        <w:spacing w:after="0" w:line="240" w:lineRule="auto"/>
        <w:jc w:val="both"/>
        <w:rPr>
          <w:rFonts w:ascii="Times New Roman" w:hAnsi="Times New Roman" w:cs="Times New Roman"/>
          <w:sz w:val="24"/>
          <w:szCs w:val="24"/>
          <w:shd w:val="clear" w:color="auto" w:fill="FFFF00"/>
        </w:rPr>
      </w:pPr>
    </w:p>
    <w:p w:rsidR="00EF2BC9" w:rsidRDefault="00EF2BC9">
      <w:pPr>
        <w:widowControl w:val="0"/>
        <w:autoSpaceDE w:val="0"/>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4.Основные меры муниципального и правового регулирования подпрограммы</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мер муниципального регулирования подпрограмм будет обеспечиваться посредством проведения следующих мероприятий:</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w:t>
      </w:r>
    </w:p>
    <w:p w:rsidR="00EF2BC9" w:rsidRDefault="00EF2BC9">
      <w:pPr>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обеспечение целевого расходования средств.</w:t>
      </w:r>
    </w:p>
    <w:p w:rsidR="00EF2BC9" w:rsidRDefault="00EF2BC9">
      <w:pPr>
        <w:autoSpaceDE w:val="0"/>
        <w:spacing w:after="0" w:line="240" w:lineRule="auto"/>
        <w:rPr>
          <w:rFonts w:ascii="Times New Roman" w:hAnsi="Times New Roman" w:cs="Times New Roman"/>
          <w:sz w:val="24"/>
          <w:szCs w:val="24"/>
        </w:rPr>
      </w:pPr>
    </w:p>
    <w:p w:rsidR="00EF2BC9" w:rsidRDefault="00EF2BC9">
      <w:p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Финансовое обеспечение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w:t>
      </w:r>
      <w:r>
        <w:rPr>
          <w:rFonts w:ascii="Times New Roman" w:hAnsi="Times New Roman" w:cs="Times New Roman"/>
        </w:rPr>
        <w:t xml:space="preserve"> учета на территориях, где отсутствуют военные комиссариаты из Федерального бюджета. </w:t>
      </w:r>
      <w:r>
        <w:rPr>
          <w:rFonts w:ascii="Times New Roman" w:hAnsi="Times New Roman" w:cs="Times New Roman"/>
          <w:sz w:val="24"/>
          <w:szCs w:val="24"/>
        </w:rPr>
        <w:t xml:space="preserve"> Общий объем средств, необходимых для реализации основных мероприятий   муниципальной программы, составит   </w:t>
      </w:r>
      <w:r w:rsidR="00CE2365">
        <w:rPr>
          <w:rFonts w:ascii="Times New Roman" w:hAnsi="Times New Roman" w:cs="Times New Roman"/>
          <w:sz w:val="24"/>
          <w:szCs w:val="24"/>
        </w:rPr>
        <w:t>1468,7</w:t>
      </w:r>
      <w:r>
        <w:rPr>
          <w:rFonts w:ascii="Times New Roman" w:hAnsi="Times New Roman" w:cs="Times New Roman"/>
          <w:sz w:val="24"/>
          <w:szCs w:val="24"/>
        </w:rPr>
        <w:t xml:space="preserve"> тыс. рублей, в том числе:</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58,6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66,7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68,9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2017 г. – 68,3 тыс. руб.;</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2018 г. – </w:t>
      </w:r>
      <w:r w:rsidR="00DF27CC">
        <w:rPr>
          <w:rFonts w:ascii="Times New Roman" w:hAnsi="Times New Roman" w:cs="Times New Roman"/>
          <w:sz w:val="24"/>
          <w:szCs w:val="24"/>
        </w:rPr>
        <w:t>75,3</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г. – </w:t>
      </w:r>
      <w:r w:rsidR="00DF27CC">
        <w:rPr>
          <w:rFonts w:ascii="Times New Roman" w:hAnsi="Times New Roman" w:cs="Times New Roman"/>
          <w:sz w:val="24"/>
          <w:szCs w:val="24"/>
        </w:rPr>
        <w:t>78,8</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2020 г. – </w:t>
      </w:r>
      <w:r w:rsidR="004720C8">
        <w:rPr>
          <w:rFonts w:ascii="Times New Roman" w:hAnsi="Times New Roman" w:cs="Times New Roman"/>
          <w:sz w:val="24"/>
          <w:szCs w:val="24"/>
        </w:rPr>
        <w:t>88,0</w:t>
      </w:r>
      <w:r>
        <w:rPr>
          <w:rFonts w:ascii="Times New Roman" w:hAnsi="Times New Roman" w:cs="Times New Roman"/>
          <w:sz w:val="24"/>
          <w:szCs w:val="24"/>
        </w:rPr>
        <w:t xml:space="preserve"> тыс. руб.</w:t>
      </w:r>
      <w:r w:rsidR="00E919D0">
        <w:rPr>
          <w:rFonts w:ascii="Times New Roman" w:hAnsi="Times New Roman" w:cs="Times New Roman"/>
          <w:sz w:val="24"/>
          <w:szCs w:val="24"/>
        </w:rPr>
        <w:t>;</w:t>
      </w:r>
    </w:p>
    <w:p w:rsidR="00E919D0" w:rsidRDefault="00E919D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2021 г. –</w:t>
      </w:r>
      <w:r w:rsidR="00351602">
        <w:rPr>
          <w:rFonts w:ascii="Times New Roman" w:hAnsi="Times New Roman" w:cs="Times New Roman"/>
          <w:sz w:val="24"/>
          <w:szCs w:val="24"/>
        </w:rPr>
        <w:t xml:space="preserve"> </w:t>
      </w:r>
      <w:r w:rsidR="004720C8">
        <w:rPr>
          <w:rFonts w:ascii="Times New Roman" w:hAnsi="Times New Roman" w:cs="Times New Roman"/>
          <w:sz w:val="24"/>
          <w:szCs w:val="24"/>
        </w:rPr>
        <w:t>90,6</w:t>
      </w:r>
      <w:r w:rsidR="00351602">
        <w:rPr>
          <w:rFonts w:ascii="Times New Roman" w:hAnsi="Times New Roman" w:cs="Times New Roman"/>
          <w:sz w:val="24"/>
          <w:szCs w:val="24"/>
        </w:rPr>
        <w:t xml:space="preserve"> тыс. руб.;</w:t>
      </w:r>
    </w:p>
    <w:p w:rsidR="00E919D0" w:rsidRDefault="00E919D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2022 г. –</w:t>
      </w:r>
      <w:r w:rsidR="00351602">
        <w:rPr>
          <w:rFonts w:ascii="Times New Roman" w:hAnsi="Times New Roman" w:cs="Times New Roman"/>
          <w:sz w:val="24"/>
          <w:szCs w:val="24"/>
        </w:rPr>
        <w:t xml:space="preserve">  </w:t>
      </w:r>
      <w:r w:rsidR="00FC791F">
        <w:rPr>
          <w:rFonts w:ascii="Times New Roman" w:hAnsi="Times New Roman" w:cs="Times New Roman"/>
          <w:sz w:val="24"/>
          <w:szCs w:val="24"/>
        </w:rPr>
        <w:t>9</w:t>
      </w:r>
      <w:r w:rsidR="00600390">
        <w:rPr>
          <w:rFonts w:ascii="Times New Roman" w:hAnsi="Times New Roman" w:cs="Times New Roman"/>
          <w:sz w:val="24"/>
          <w:szCs w:val="24"/>
        </w:rPr>
        <w:t>9,0</w:t>
      </w:r>
      <w:r w:rsidR="00351602">
        <w:rPr>
          <w:rFonts w:ascii="Times New Roman" w:hAnsi="Times New Roman" w:cs="Times New Roman"/>
          <w:sz w:val="24"/>
          <w:szCs w:val="24"/>
        </w:rPr>
        <w:t xml:space="preserve"> тыс. руб.;</w:t>
      </w:r>
    </w:p>
    <w:p w:rsidR="00E919D0" w:rsidRDefault="00E919D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2023 г. –</w:t>
      </w:r>
      <w:r w:rsidR="00600390">
        <w:rPr>
          <w:rFonts w:ascii="Times New Roman" w:hAnsi="Times New Roman" w:cs="Times New Roman"/>
          <w:sz w:val="24"/>
          <w:szCs w:val="24"/>
        </w:rPr>
        <w:t>113,3</w:t>
      </w:r>
      <w:r w:rsidR="00351602">
        <w:rPr>
          <w:rFonts w:ascii="Times New Roman" w:hAnsi="Times New Roman" w:cs="Times New Roman"/>
          <w:sz w:val="24"/>
          <w:szCs w:val="24"/>
        </w:rPr>
        <w:t xml:space="preserve"> тыс. руб.;</w:t>
      </w:r>
    </w:p>
    <w:p w:rsidR="00E919D0" w:rsidRDefault="00E919D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 г. </w:t>
      </w:r>
      <w:r w:rsidR="00600390">
        <w:rPr>
          <w:rFonts w:ascii="Times New Roman" w:hAnsi="Times New Roman" w:cs="Times New Roman"/>
          <w:sz w:val="24"/>
          <w:szCs w:val="24"/>
        </w:rPr>
        <w:t>–</w:t>
      </w:r>
      <w:r w:rsidR="00A06FAB">
        <w:rPr>
          <w:rFonts w:ascii="Times New Roman" w:hAnsi="Times New Roman" w:cs="Times New Roman"/>
          <w:sz w:val="24"/>
          <w:szCs w:val="24"/>
        </w:rPr>
        <w:t>136,</w:t>
      </w:r>
      <w:r w:rsidR="00CE2365">
        <w:rPr>
          <w:rFonts w:ascii="Times New Roman" w:hAnsi="Times New Roman" w:cs="Times New Roman"/>
          <w:sz w:val="24"/>
          <w:szCs w:val="24"/>
        </w:rPr>
        <w:t>2</w:t>
      </w:r>
      <w:r w:rsidR="00351602">
        <w:rPr>
          <w:rFonts w:ascii="Times New Roman" w:hAnsi="Times New Roman" w:cs="Times New Roman"/>
          <w:sz w:val="24"/>
          <w:szCs w:val="24"/>
        </w:rPr>
        <w:t xml:space="preserve"> тыс. руб</w:t>
      </w:r>
      <w:r w:rsidR="00671890">
        <w:rPr>
          <w:rFonts w:ascii="Times New Roman" w:hAnsi="Times New Roman" w:cs="Times New Roman"/>
          <w:sz w:val="24"/>
          <w:szCs w:val="24"/>
        </w:rPr>
        <w:t>.</w:t>
      </w:r>
      <w:r w:rsidR="00A06FAB">
        <w:rPr>
          <w:rFonts w:ascii="Times New Roman" w:hAnsi="Times New Roman" w:cs="Times New Roman"/>
          <w:sz w:val="24"/>
          <w:szCs w:val="24"/>
        </w:rPr>
        <w:t>;</w:t>
      </w:r>
    </w:p>
    <w:p w:rsidR="00A06FAB" w:rsidRDefault="00A06FA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2025 г. –</w:t>
      </w:r>
      <w:r w:rsidR="00CE2365">
        <w:rPr>
          <w:rFonts w:ascii="Times New Roman" w:hAnsi="Times New Roman" w:cs="Times New Roman"/>
          <w:sz w:val="24"/>
          <w:szCs w:val="24"/>
        </w:rPr>
        <w:t>163,0</w:t>
      </w:r>
      <w:r>
        <w:rPr>
          <w:rFonts w:ascii="Times New Roman" w:hAnsi="Times New Roman" w:cs="Times New Roman"/>
          <w:sz w:val="24"/>
          <w:szCs w:val="24"/>
        </w:rPr>
        <w:t xml:space="preserve"> тыс. руб</w:t>
      </w:r>
      <w:r w:rsidR="00671890">
        <w:rPr>
          <w:rFonts w:ascii="Times New Roman" w:hAnsi="Times New Roman" w:cs="Times New Roman"/>
          <w:sz w:val="24"/>
          <w:szCs w:val="24"/>
        </w:rPr>
        <w:t>.</w:t>
      </w:r>
      <w:r>
        <w:rPr>
          <w:rFonts w:ascii="Times New Roman" w:hAnsi="Times New Roman" w:cs="Times New Roman"/>
          <w:sz w:val="24"/>
          <w:szCs w:val="24"/>
        </w:rPr>
        <w:t>;</w:t>
      </w:r>
    </w:p>
    <w:p w:rsidR="00A06FAB" w:rsidRDefault="00A06FA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2026 г. –</w:t>
      </w:r>
      <w:r w:rsidR="00CE2365">
        <w:rPr>
          <w:rFonts w:ascii="Times New Roman" w:hAnsi="Times New Roman" w:cs="Times New Roman"/>
          <w:sz w:val="24"/>
          <w:szCs w:val="24"/>
        </w:rPr>
        <w:t>177,9</w:t>
      </w:r>
      <w:r>
        <w:rPr>
          <w:rFonts w:ascii="Times New Roman" w:hAnsi="Times New Roman" w:cs="Times New Roman"/>
          <w:sz w:val="24"/>
          <w:szCs w:val="24"/>
        </w:rPr>
        <w:t xml:space="preserve"> тыс. руб</w:t>
      </w:r>
      <w:r w:rsidR="00671890">
        <w:rPr>
          <w:rFonts w:ascii="Times New Roman" w:hAnsi="Times New Roman" w:cs="Times New Roman"/>
          <w:sz w:val="24"/>
          <w:szCs w:val="24"/>
        </w:rPr>
        <w:t>.</w:t>
      </w:r>
      <w:r w:rsidR="00CE2365">
        <w:rPr>
          <w:rFonts w:ascii="Times New Roman" w:hAnsi="Times New Roman" w:cs="Times New Roman"/>
          <w:sz w:val="24"/>
          <w:szCs w:val="24"/>
        </w:rPr>
        <w:t>;</w:t>
      </w:r>
    </w:p>
    <w:p w:rsidR="00CE2365" w:rsidRDefault="00CE2365">
      <w:pPr>
        <w:autoSpaceDE w:val="0"/>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2027 г.</w:t>
      </w:r>
      <w:r w:rsidRPr="00A06FAB">
        <w:rPr>
          <w:rFonts w:ascii="Times New Roman" w:hAnsi="Times New Roman" w:cs="Times New Roman"/>
          <w:bCs/>
          <w:iCs/>
          <w:sz w:val="24"/>
          <w:szCs w:val="24"/>
        </w:rPr>
        <w:t xml:space="preserve"> - </w:t>
      </w:r>
      <w:r>
        <w:rPr>
          <w:rFonts w:ascii="Times New Roman" w:hAnsi="Times New Roman" w:cs="Times New Roman"/>
          <w:bCs/>
          <w:iCs/>
          <w:sz w:val="24"/>
          <w:szCs w:val="24"/>
        </w:rPr>
        <w:t>184,1 тыс. руб.</w:t>
      </w:r>
    </w:p>
    <w:p w:rsidR="00EF2BC9" w:rsidRDefault="00351602">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F2BC9" w:rsidRDefault="00EF2BC9">
      <w:pPr>
        <w:autoSpaceDE w:val="0"/>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6. Объемы и источники финансирования подпрограммы муниципальной программы</w:t>
      </w:r>
    </w:p>
    <w:tbl>
      <w:tblPr>
        <w:tblW w:w="0" w:type="auto"/>
        <w:tblInd w:w="-318" w:type="dxa"/>
        <w:tblLook w:val="0000" w:firstRow="0" w:lastRow="0" w:firstColumn="0" w:lastColumn="0" w:noHBand="0" w:noVBand="0"/>
      </w:tblPr>
      <w:tblGrid>
        <w:gridCol w:w="434"/>
        <w:gridCol w:w="1292"/>
        <w:gridCol w:w="870"/>
        <w:gridCol w:w="508"/>
        <w:gridCol w:w="508"/>
        <w:gridCol w:w="508"/>
        <w:gridCol w:w="508"/>
        <w:gridCol w:w="508"/>
        <w:gridCol w:w="508"/>
        <w:gridCol w:w="508"/>
        <w:gridCol w:w="508"/>
        <w:gridCol w:w="508"/>
        <w:gridCol w:w="544"/>
        <w:gridCol w:w="544"/>
        <w:gridCol w:w="544"/>
        <w:gridCol w:w="544"/>
        <w:gridCol w:w="544"/>
      </w:tblGrid>
      <w:tr w:rsidR="00CE2365" w:rsidRPr="00CE2365" w:rsidTr="00CE2365">
        <w:trPr>
          <w:cantSplit/>
          <w:trHeight w:val="691"/>
        </w:trPr>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xml:space="preserve">N  п/п </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xml:space="preserve">Наименование показателя </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Единица измерения</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2014 год</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2015 год</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2016 год</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2017 год</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2018 год</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2019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2020 год</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2021 год</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2022 год</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2023 год</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2024 год</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2025 год</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2026 год</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Pr>
                <w:rFonts w:ascii="Times New Roman" w:hAnsi="Times New Roman" w:cs="Times New Roman"/>
                <w:sz w:val="20"/>
                <w:szCs w:val="20"/>
              </w:rPr>
              <w:t>2027 год</w:t>
            </w:r>
          </w:p>
        </w:tc>
      </w:tr>
      <w:tr w:rsidR="00CE2365" w:rsidRPr="00CE2365" w:rsidTr="00CE2365">
        <w:trPr>
          <w:cantSplit/>
          <w:trHeight w:val="534"/>
        </w:trPr>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xml:space="preserve">1.  </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xml:space="preserve">Объем финансирования, всего                   </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xml:space="preserve">тыс. рублей </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58,6</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66,7</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68,9</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68,3</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75,3</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78,8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88,0</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90,6</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99,0</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113,3</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CE2365">
            <w:pPr>
              <w:rPr>
                <w:rFonts w:ascii="Times New Roman" w:hAnsi="Times New Roman" w:cs="Times New Roman"/>
                <w:sz w:val="20"/>
                <w:szCs w:val="20"/>
              </w:rPr>
            </w:pPr>
            <w:r w:rsidRPr="00CE2365">
              <w:rPr>
                <w:rFonts w:ascii="Times New Roman" w:hAnsi="Times New Roman" w:cs="Times New Roman"/>
                <w:sz w:val="20"/>
                <w:szCs w:val="20"/>
              </w:rPr>
              <w:t>136,2</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163,0</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CE2365">
            <w:pPr>
              <w:rPr>
                <w:rFonts w:ascii="Times New Roman" w:hAnsi="Times New Roman" w:cs="Times New Roman"/>
                <w:sz w:val="20"/>
                <w:szCs w:val="20"/>
              </w:rPr>
            </w:pPr>
            <w:r w:rsidRPr="00CE2365">
              <w:rPr>
                <w:rFonts w:ascii="Times New Roman" w:hAnsi="Times New Roman" w:cs="Times New Roman"/>
                <w:sz w:val="20"/>
                <w:szCs w:val="20"/>
              </w:rPr>
              <w:t>177,9</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CE2365">
            <w:pPr>
              <w:rPr>
                <w:rFonts w:ascii="Times New Roman" w:hAnsi="Times New Roman" w:cs="Times New Roman"/>
                <w:sz w:val="20"/>
                <w:szCs w:val="20"/>
              </w:rPr>
            </w:pPr>
            <w:r>
              <w:rPr>
                <w:rFonts w:ascii="Times New Roman" w:hAnsi="Times New Roman" w:cs="Times New Roman"/>
                <w:sz w:val="20"/>
                <w:szCs w:val="20"/>
              </w:rPr>
              <w:t>184,1</w:t>
            </w:r>
          </w:p>
        </w:tc>
      </w:tr>
      <w:tr w:rsidR="00CE2365" w:rsidRPr="00CE2365" w:rsidTr="00CE2365">
        <w:trPr>
          <w:cantSplit/>
          <w:trHeight w:val="143"/>
        </w:trPr>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xml:space="preserve">в том числе:            </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p>
        </w:tc>
      </w:tr>
      <w:tr w:rsidR="00CE2365" w:rsidRPr="00CE2365" w:rsidTr="00CE2365">
        <w:trPr>
          <w:cantSplit/>
          <w:trHeight w:val="559"/>
        </w:trPr>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1.1.</w:t>
            </w:r>
          </w:p>
        </w:tc>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xml:space="preserve">федеральный бюджет      </w:t>
            </w:r>
          </w:p>
        </w:tc>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58,6</w:t>
            </w:r>
          </w:p>
        </w:tc>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66,7</w:t>
            </w:r>
          </w:p>
        </w:tc>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68,9</w:t>
            </w:r>
          </w:p>
        </w:tc>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68,3</w:t>
            </w:r>
          </w:p>
        </w:tc>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75,3</w:t>
            </w:r>
          </w:p>
        </w:tc>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78,8</w:t>
            </w:r>
          </w:p>
        </w:tc>
        <w:tc>
          <w:tcPr>
            <w:tcW w:w="0" w:type="auto"/>
            <w:tcBorders>
              <w:left w:val="single" w:sz="4" w:space="0" w:color="000000"/>
              <w:bottom w:val="single" w:sz="4" w:space="0" w:color="000000"/>
              <w:right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88,0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90,6</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99,0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113,3</w:t>
            </w:r>
          </w:p>
        </w:tc>
        <w:tc>
          <w:tcPr>
            <w:tcW w:w="0" w:type="auto"/>
            <w:tcBorders>
              <w:left w:val="single" w:sz="4" w:space="0" w:color="000000"/>
              <w:bottom w:val="single" w:sz="4" w:space="0" w:color="000000"/>
              <w:right w:val="single" w:sz="4" w:space="0" w:color="000000"/>
            </w:tcBorders>
          </w:tcPr>
          <w:p w:rsidR="00CE2365" w:rsidRPr="00CE2365" w:rsidRDefault="00CE2365" w:rsidP="00CE2365">
            <w:pPr>
              <w:rPr>
                <w:rFonts w:ascii="Times New Roman" w:hAnsi="Times New Roman" w:cs="Times New Roman"/>
                <w:sz w:val="20"/>
                <w:szCs w:val="20"/>
              </w:rPr>
            </w:pPr>
            <w:r w:rsidRPr="00CE2365">
              <w:rPr>
                <w:rFonts w:ascii="Times New Roman" w:hAnsi="Times New Roman" w:cs="Times New Roman"/>
                <w:sz w:val="20"/>
                <w:szCs w:val="20"/>
              </w:rPr>
              <w:t>136,</w:t>
            </w:r>
            <w:r>
              <w:rPr>
                <w:rFonts w:ascii="Times New Roman" w:hAnsi="Times New Roman" w:cs="Times New Roman"/>
                <w:sz w:val="20"/>
                <w:szCs w:val="20"/>
              </w:rPr>
              <w:t>2</w:t>
            </w:r>
          </w:p>
        </w:tc>
        <w:tc>
          <w:tcPr>
            <w:tcW w:w="0" w:type="auto"/>
            <w:tcBorders>
              <w:left w:val="single" w:sz="4" w:space="0" w:color="000000"/>
              <w:bottom w:val="single" w:sz="4" w:space="0" w:color="000000"/>
              <w:right w:val="single" w:sz="4" w:space="0" w:color="000000"/>
            </w:tcBorders>
          </w:tcPr>
          <w:p w:rsidR="00CE2365" w:rsidRPr="00CE2365" w:rsidRDefault="00CE2365" w:rsidP="00CE2365">
            <w:pPr>
              <w:rPr>
                <w:rFonts w:ascii="Times New Roman" w:hAnsi="Times New Roman" w:cs="Times New Roman"/>
                <w:sz w:val="20"/>
                <w:szCs w:val="20"/>
              </w:rPr>
            </w:pPr>
            <w:r w:rsidRPr="00CE2365">
              <w:rPr>
                <w:rFonts w:ascii="Times New Roman" w:hAnsi="Times New Roman" w:cs="Times New Roman"/>
                <w:sz w:val="20"/>
                <w:szCs w:val="20"/>
              </w:rPr>
              <w:t>1</w:t>
            </w:r>
            <w:r>
              <w:rPr>
                <w:rFonts w:ascii="Times New Roman" w:hAnsi="Times New Roman" w:cs="Times New Roman"/>
                <w:sz w:val="20"/>
                <w:szCs w:val="20"/>
              </w:rPr>
              <w:t>63,0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r>
              <w:rPr>
                <w:rFonts w:ascii="Times New Roman" w:hAnsi="Times New Roman" w:cs="Times New Roman"/>
                <w:sz w:val="20"/>
                <w:szCs w:val="20"/>
              </w:rPr>
              <w:t>177,9</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rPr>
                <w:rFonts w:ascii="Times New Roman" w:hAnsi="Times New Roman" w:cs="Times New Roman"/>
                <w:sz w:val="20"/>
                <w:szCs w:val="20"/>
              </w:rPr>
            </w:pPr>
            <w:r>
              <w:rPr>
                <w:rFonts w:ascii="Times New Roman" w:hAnsi="Times New Roman" w:cs="Times New Roman"/>
                <w:sz w:val="20"/>
                <w:szCs w:val="20"/>
              </w:rPr>
              <w:t>184,1</w:t>
            </w:r>
          </w:p>
        </w:tc>
      </w:tr>
      <w:tr w:rsidR="00CE2365" w:rsidRPr="00CE2365" w:rsidTr="00CE2365">
        <w:trPr>
          <w:cantSplit/>
          <w:trHeight w:val="415"/>
        </w:trPr>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1.2.</w:t>
            </w:r>
          </w:p>
        </w:tc>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xml:space="preserve">областной бюджет        </w:t>
            </w:r>
          </w:p>
        </w:tc>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671890" w:rsidP="00A06FAB">
            <w:pPr>
              <w:jc w:val="center"/>
              <w:rPr>
                <w:rFonts w:ascii="Times New Roman" w:hAnsi="Times New Roman" w:cs="Times New Roman"/>
                <w:sz w:val="20"/>
                <w:szCs w:val="20"/>
              </w:rPr>
            </w:pPr>
            <w:r>
              <w:rPr>
                <w:rFonts w:ascii="Times New Roman" w:hAnsi="Times New Roman" w:cs="Times New Roman"/>
                <w:sz w:val="20"/>
                <w:szCs w:val="20"/>
              </w:rPr>
              <w:t>0</w:t>
            </w:r>
          </w:p>
        </w:tc>
      </w:tr>
      <w:tr w:rsidR="00CE2365" w:rsidRPr="00CE2365" w:rsidTr="00CE2365">
        <w:trPr>
          <w:cantSplit/>
          <w:trHeight w:val="600"/>
        </w:trPr>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1.3.</w:t>
            </w:r>
          </w:p>
        </w:tc>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местный бюджет</w:t>
            </w:r>
          </w:p>
        </w:tc>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671890" w:rsidP="00A06FAB">
            <w:pPr>
              <w:jc w:val="center"/>
              <w:rPr>
                <w:rFonts w:ascii="Times New Roman" w:hAnsi="Times New Roman" w:cs="Times New Roman"/>
                <w:sz w:val="20"/>
                <w:szCs w:val="20"/>
              </w:rPr>
            </w:pPr>
            <w:r>
              <w:rPr>
                <w:rFonts w:ascii="Times New Roman" w:hAnsi="Times New Roman" w:cs="Times New Roman"/>
                <w:sz w:val="20"/>
                <w:szCs w:val="20"/>
              </w:rPr>
              <w:t>0</w:t>
            </w:r>
          </w:p>
        </w:tc>
      </w:tr>
      <w:tr w:rsidR="00CE2365" w:rsidRPr="00CE2365" w:rsidTr="00CE2365">
        <w:trPr>
          <w:cantSplit/>
          <w:trHeight w:val="522"/>
        </w:trPr>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1.4.</w:t>
            </w:r>
          </w:p>
        </w:tc>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xml:space="preserve">внебюджетные источники  </w:t>
            </w:r>
          </w:p>
        </w:tc>
        <w:tc>
          <w:tcPr>
            <w:tcW w:w="0" w:type="auto"/>
            <w:tcBorders>
              <w:left w:val="single" w:sz="4" w:space="0" w:color="000000"/>
              <w:bottom w:val="single" w:sz="4" w:space="0" w:color="000000"/>
            </w:tcBorders>
            <w:shd w:val="clear" w:color="auto" w:fill="auto"/>
          </w:tcPr>
          <w:p w:rsidR="00CE2365" w:rsidRPr="00CE2365" w:rsidRDefault="00CE2365" w:rsidP="00A06FAB">
            <w:pPr>
              <w:rPr>
                <w:rFonts w:ascii="Times New Roman" w:hAnsi="Times New Roman" w:cs="Times New Roman"/>
                <w:sz w:val="20"/>
                <w:szCs w:val="20"/>
              </w:rPr>
            </w:pPr>
            <w:r w:rsidRPr="00CE2365">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CE2365" w:rsidRPr="00CE2365" w:rsidRDefault="00CE2365" w:rsidP="00A06FAB">
            <w:pPr>
              <w:jc w:val="center"/>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CE2365" w:rsidRPr="00CE2365" w:rsidRDefault="00CE2365" w:rsidP="00A06FAB">
            <w:pPr>
              <w:jc w:val="right"/>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right"/>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right"/>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right"/>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right"/>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right"/>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CE2365" w:rsidP="00A06FAB">
            <w:pPr>
              <w:jc w:val="right"/>
              <w:rPr>
                <w:rFonts w:ascii="Times New Roman" w:hAnsi="Times New Roman" w:cs="Times New Roman"/>
                <w:sz w:val="20"/>
                <w:szCs w:val="20"/>
              </w:rPr>
            </w:pPr>
            <w:r w:rsidRPr="00CE2365">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CE2365" w:rsidRPr="00CE2365" w:rsidRDefault="00671890" w:rsidP="00A06FAB">
            <w:pPr>
              <w:jc w:val="right"/>
              <w:rPr>
                <w:rFonts w:ascii="Times New Roman" w:hAnsi="Times New Roman" w:cs="Times New Roman"/>
                <w:sz w:val="20"/>
                <w:szCs w:val="20"/>
              </w:rPr>
            </w:pPr>
            <w:r>
              <w:rPr>
                <w:rFonts w:ascii="Times New Roman" w:hAnsi="Times New Roman" w:cs="Times New Roman"/>
                <w:sz w:val="20"/>
                <w:szCs w:val="20"/>
              </w:rPr>
              <w:t>0</w:t>
            </w:r>
          </w:p>
        </w:tc>
      </w:tr>
    </w:tbl>
    <w:p w:rsidR="00EF2BC9" w:rsidRDefault="00EF2BC9">
      <w:pPr>
        <w:autoSpaceDE w:val="0"/>
        <w:spacing w:after="0" w:line="240" w:lineRule="auto"/>
        <w:ind w:firstLine="540"/>
        <w:jc w:val="both"/>
        <w:rPr>
          <w:rFonts w:ascii="Times New Roman" w:hAnsi="Times New Roman" w:cs="Times New Roman"/>
          <w:sz w:val="24"/>
          <w:szCs w:val="24"/>
        </w:rPr>
      </w:pPr>
    </w:p>
    <w:p w:rsidR="00EF2BC9" w:rsidRDefault="00EF2BC9">
      <w:pPr>
        <w:autoSpaceDE w:val="0"/>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b/>
          <w:sz w:val="24"/>
          <w:szCs w:val="24"/>
        </w:rPr>
        <w:t>7. Анализ рисков реализации   подпрограммы и описание мер управления рисками реализации подпрограммы</w:t>
      </w:r>
    </w:p>
    <w:p w:rsidR="00EF2BC9" w:rsidRDefault="00EF2BC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Основными рисками при реализации муниципальной подпрограммы могут являться:</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снижение объемов финансирования подпрограмм;</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неэффективное администрирование подпрограмм;</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кризисные явления в сельском поселении; </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потерю квалифицированных кадров в отрасли.</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Управление рисками в процессе реализации муниципальной программы предусматривается на основе:</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формирования эффективной системы управления подпрограммой на основе четкого распределения функций, полномочий и ответственности;</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перераспределения объемов финансирования в зависимости от динамики и темпов достижения поставленных целей, внешних факторов;</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планирования реализации подпрограммы с применением методик оценки эффективности бюджетных расходов, достижения цели и задач подпрограммы.</w:t>
      </w:r>
    </w:p>
    <w:p w:rsidR="00671890" w:rsidRDefault="00671890">
      <w:pPr>
        <w:autoSpaceDE w:val="0"/>
        <w:spacing w:after="0" w:line="240" w:lineRule="auto"/>
        <w:ind w:firstLine="540"/>
        <w:jc w:val="both"/>
        <w:rPr>
          <w:rFonts w:ascii="Times New Roman" w:hAnsi="Times New Roman" w:cs="Times New Roman"/>
          <w:sz w:val="24"/>
          <w:szCs w:val="24"/>
        </w:rPr>
      </w:pP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8. Оценка эффективности реализации подпрограммы </w:t>
      </w:r>
    </w:p>
    <w:p w:rsidR="00EF2BC9" w:rsidRDefault="00EF2BC9">
      <w:pPr>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Реализация Подпрограммы будет способствовать одной из целей социально-экономического развития сельского поселения Грибановского муниципального района Воронежской области – развитию гражданского общества.</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результате исполнения основного мероприятия подпрограммы ожидается достижение следующих показателей:</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максимальное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
    <w:p w:rsidR="00EF2BC9" w:rsidRDefault="00EF2BC9">
      <w:pPr>
        <w:spacing w:after="0" w:line="240" w:lineRule="auto"/>
        <w:ind w:firstLine="54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качественное выполнение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время. </w:t>
      </w: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p>
    <w:p w:rsidR="00EF2BC9" w:rsidRDefault="00EF2BC9">
      <w:pPr>
        <w:autoSpaceDE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ПОДПРОГРАММА № 3</w:t>
      </w:r>
    </w:p>
    <w:p w:rsidR="00EF2BC9" w:rsidRDefault="00EF2BC9">
      <w:pPr>
        <w:pStyle w:val="ConsPlusTitle"/>
        <w:widowControl/>
        <w:jc w:val="center"/>
        <w:rPr>
          <w:rFonts w:ascii="Times New Roman" w:hAnsi="Times New Roman" w:cs="Times New Roman"/>
          <w:sz w:val="28"/>
          <w:szCs w:val="28"/>
          <w:shd w:val="clear" w:color="auto" w:fill="FFFF00"/>
        </w:rPr>
      </w:pPr>
      <w:r>
        <w:rPr>
          <w:rFonts w:ascii="Times New Roman" w:hAnsi="Times New Roman" w:cs="Times New Roman"/>
          <w:sz w:val="28"/>
          <w:szCs w:val="28"/>
        </w:rPr>
        <w:t xml:space="preserve">«Защита населения и территории поселения от чрезвычайных ситуаций, обеспечение пожарной безопасности, безопасности людей на водных объектах» </w:t>
      </w:r>
    </w:p>
    <w:p w:rsidR="00EF2BC9" w:rsidRDefault="00EF2BC9">
      <w:pPr>
        <w:autoSpaceDE w:val="0"/>
        <w:spacing w:after="0" w:line="240" w:lineRule="auto"/>
        <w:jc w:val="center"/>
        <w:rPr>
          <w:rFonts w:ascii="Times New Roman" w:hAnsi="Times New Roman" w:cs="Times New Roman"/>
          <w:sz w:val="28"/>
          <w:szCs w:val="28"/>
          <w:shd w:val="clear" w:color="auto" w:fill="FFFF00"/>
        </w:rPr>
      </w:pPr>
    </w:p>
    <w:p w:rsidR="00EF2BC9" w:rsidRDefault="00EF2BC9">
      <w:pPr>
        <w:pStyle w:val="af2"/>
        <w:spacing w:line="240" w:lineRule="auto"/>
        <w:rPr>
          <w:rFonts w:ascii="Times New Roman" w:hAnsi="Times New Roman" w:cs="Times New Roman"/>
          <w:i w:val="0"/>
          <w:iCs w:val="0"/>
          <w:sz w:val="28"/>
          <w:szCs w:val="28"/>
        </w:rPr>
      </w:pPr>
      <w:r>
        <w:rPr>
          <w:rFonts w:ascii="Times New Roman" w:hAnsi="Times New Roman" w:cs="Times New Roman"/>
          <w:i w:val="0"/>
          <w:iCs w:val="0"/>
          <w:sz w:val="28"/>
          <w:szCs w:val="28"/>
        </w:rPr>
        <w:t>Паспорт подпрограммы</w:t>
      </w:r>
    </w:p>
    <w:p w:rsidR="00EF2BC9" w:rsidRDefault="00EF2BC9">
      <w:pPr>
        <w:pStyle w:val="af2"/>
        <w:spacing w:line="240" w:lineRule="auto"/>
        <w:rPr>
          <w:rFonts w:ascii="Times New Roman" w:hAnsi="Times New Roman" w:cs="Times New Roman"/>
          <w:sz w:val="48"/>
          <w:szCs w:val="48"/>
        </w:rPr>
      </w:pPr>
      <w:r>
        <w:rPr>
          <w:rFonts w:ascii="Times New Roman" w:hAnsi="Times New Roman" w:cs="Times New Roman"/>
          <w:i w:val="0"/>
          <w:iCs w:val="0"/>
          <w:sz w:val="28"/>
          <w:szCs w:val="28"/>
        </w:rPr>
        <w:t>«</w:t>
      </w:r>
      <w:r>
        <w:rPr>
          <w:rFonts w:ascii="Times New Roman" w:hAnsi="Times New Roman" w:cs="Times New Roman"/>
          <w:i w:val="0"/>
          <w:sz w:val="28"/>
          <w:szCs w:val="28"/>
        </w:rPr>
        <w:t>Защита населения и территории поселения от чрезвычайных ситуаций, обеспечение пожарной безопасности, безопасности людей на водных объектах</w:t>
      </w:r>
      <w:r>
        <w:rPr>
          <w:rFonts w:ascii="Times New Roman" w:hAnsi="Times New Roman" w:cs="Times New Roman"/>
          <w:i w:val="0"/>
          <w:iCs w:val="0"/>
          <w:sz w:val="28"/>
          <w:szCs w:val="28"/>
        </w:rPr>
        <w:t xml:space="preserve">»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b/>
          <w:sz w:val="48"/>
          <w:szCs w:val="48"/>
        </w:rPr>
        <w:t xml:space="preserve">                             </w:t>
      </w:r>
    </w:p>
    <w:tbl>
      <w:tblPr>
        <w:tblW w:w="0" w:type="auto"/>
        <w:tblInd w:w="-55" w:type="dxa"/>
        <w:tblLayout w:type="fixed"/>
        <w:tblLook w:val="0000" w:firstRow="0" w:lastRow="0" w:firstColumn="0" w:lastColumn="0" w:noHBand="0" w:noVBand="0"/>
      </w:tblPr>
      <w:tblGrid>
        <w:gridCol w:w="3348"/>
        <w:gridCol w:w="6410"/>
      </w:tblGrid>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r>
              <w:rPr>
                <w:rFonts w:ascii="Times New Roman" w:hAnsi="Times New Roman" w:cs="Times New Roman"/>
                <w:b w:val="0"/>
                <w:bCs w:val="0"/>
                <w:i w:val="0"/>
                <w:iCs w:val="0"/>
                <w:sz w:val="24"/>
                <w:szCs w:val="24"/>
              </w:rPr>
              <w:t xml:space="preserve">Наименование   подпрограммы </w:t>
            </w:r>
          </w:p>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w:t>
            </w:r>
            <w:r>
              <w:rPr>
                <w:rFonts w:ascii="Times New Roman" w:hAnsi="Times New Roman" w:cs="Times New Roman"/>
                <w:b w:val="0"/>
                <w:i w:val="0"/>
                <w:sz w:val="24"/>
                <w:szCs w:val="24"/>
              </w:rPr>
              <w:t>Защита населения и территории поселения от чрезвычайных ситуаций, обеспечение пожарной безопасности, безопасности людей на водных объектах</w:t>
            </w:r>
            <w:r>
              <w:rPr>
                <w:rFonts w:ascii="Times New Roman" w:hAnsi="Times New Roman" w:cs="Times New Roman"/>
                <w:b w:val="0"/>
                <w:bCs w:val="0"/>
                <w:i w:val="0"/>
                <w:iCs w:val="0"/>
                <w:sz w:val="24"/>
                <w:szCs w:val="24"/>
              </w:rPr>
              <w:t>»</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Ответственный исполнитель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left"/>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Исполнители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Основные разработчики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trPr>
          <w:trHeight w:val="1603"/>
        </w:trPr>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r>
              <w:rPr>
                <w:rFonts w:ascii="Times New Roman" w:hAnsi="Times New Roman" w:cs="Times New Roman"/>
                <w:b w:val="0"/>
                <w:bCs w:val="0"/>
                <w:i w:val="0"/>
                <w:iCs w:val="0"/>
                <w:sz w:val="24"/>
                <w:szCs w:val="24"/>
              </w:rPr>
              <w:lastRenderedPageBreak/>
              <w:t>Цели подпрограммы</w:t>
            </w:r>
          </w:p>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p>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p>
          <w:p w:rsidR="00EF2BC9" w:rsidRDefault="00EF2BC9">
            <w:pPr>
              <w:pStyle w:val="af2"/>
              <w:spacing w:line="240" w:lineRule="auto"/>
              <w:jc w:val="left"/>
              <w:rPr>
                <w:rFonts w:ascii="Times New Roman" w:hAnsi="Times New Roman" w:cs="Times New Roman"/>
                <w:b w:val="0"/>
                <w:bCs w:val="0"/>
                <w:i w:val="0"/>
                <w:iCs w:val="0"/>
                <w:sz w:val="24"/>
                <w:szCs w:val="24"/>
              </w:rPr>
            </w:pPr>
          </w:p>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r>
              <w:rPr>
                <w:rFonts w:ascii="Times New Roman" w:hAnsi="Times New Roman" w:cs="Times New Roman"/>
                <w:b w:val="0"/>
                <w:bCs w:val="0"/>
                <w:i w:val="0"/>
                <w:iCs w:val="0"/>
                <w:sz w:val="24"/>
                <w:szCs w:val="24"/>
              </w:rPr>
              <w:t xml:space="preserve">                                               </w:t>
            </w:r>
          </w:p>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jc w:val="both"/>
            </w:pPr>
            <w:r>
              <w:rPr>
                <w:rFonts w:ascii="Times New Roman" w:hAnsi="Times New Roman" w:cs="Times New Roman"/>
                <w:sz w:val="24"/>
                <w:szCs w:val="24"/>
              </w:rPr>
              <w:t xml:space="preserve">1. Минимизация социального и экономического ущерба наносимого населению и экономике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tc>
      </w:tr>
      <w:tr w:rsidR="00EF2BC9">
        <w:trPr>
          <w:trHeight w:val="1164"/>
        </w:trPr>
        <w:tc>
          <w:tcPr>
            <w:tcW w:w="3348"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i w:val="0"/>
                <w:sz w:val="24"/>
                <w:szCs w:val="24"/>
              </w:rPr>
              <w:t>входящие в состав подпрограммы муниципальной 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1.</w:t>
            </w:r>
            <w:r>
              <w:t xml:space="preserve"> </w:t>
            </w:r>
            <w:r>
              <w:rPr>
                <w:rFonts w:ascii="Times New Roman" w:hAnsi="Times New Roman" w:cs="Times New Roman"/>
                <w:sz w:val="24"/>
                <w:szCs w:val="24"/>
              </w:rPr>
              <w:t>Финансовое обеспечение муниципальной программы для исполнения переданных полномочий на осуществление части полномочий по мероприятиям в сфере защиты населения от чрезвычайных ситуаций и пожаров.</w:t>
            </w:r>
          </w:p>
          <w:p w:rsidR="00EF2BC9" w:rsidRDefault="00EF2BC9">
            <w:pPr>
              <w:autoSpaceDE w:val="0"/>
              <w:spacing w:after="0" w:line="240" w:lineRule="auto"/>
              <w:jc w:val="both"/>
              <w:rPr>
                <w:rFonts w:ascii="Times New Roman" w:hAnsi="Times New Roman" w:cs="Times New Roman"/>
                <w:sz w:val="24"/>
                <w:szCs w:val="24"/>
                <w:shd w:val="clear" w:color="auto" w:fill="FFFF00"/>
              </w:rPr>
            </w:pP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r>
              <w:rPr>
                <w:rFonts w:ascii="Times New Roman" w:hAnsi="Times New Roman" w:cs="Times New Roman"/>
                <w:b w:val="0"/>
                <w:bCs w:val="0"/>
                <w:i w:val="0"/>
                <w:iCs w:val="0"/>
                <w:sz w:val="24"/>
                <w:szCs w:val="24"/>
              </w:rPr>
              <w:t>Задачи подпрограммы</w:t>
            </w:r>
          </w:p>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 систем оповещения и информирования населения;</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участие в предупреждении и ликвидации последствий чрезвычайных ситуаций на территории муниципального района;</w:t>
            </w:r>
          </w:p>
          <w:p w:rsidR="00EF2BC9" w:rsidRDefault="00EF2BC9">
            <w:pPr>
              <w:pStyle w:val="af2"/>
              <w:spacing w:line="240" w:lineRule="auto"/>
              <w:jc w:val="both"/>
            </w:pPr>
            <w:r>
              <w:rPr>
                <w:rFonts w:ascii="Times New Roman" w:hAnsi="Times New Roman" w:cs="Times New Roman"/>
                <w:b w:val="0"/>
                <w:i w:val="0"/>
                <w:sz w:val="24"/>
                <w:szCs w:val="24"/>
              </w:rPr>
              <w:t xml:space="preserve"> - оказание поддержки  добровольным пожарным.</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t>Целевые индикаторы и показатели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Доля количества населенных пунктов, оборудованных системами оповещения.</w:t>
            </w:r>
          </w:p>
          <w:p w:rsidR="00EF2BC9" w:rsidRDefault="00EF2BC9">
            <w:pPr>
              <w:autoSpaceDE w:val="0"/>
              <w:spacing w:after="0" w:line="240" w:lineRule="auto"/>
            </w:pPr>
            <w:r>
              <w:rPr>
                <w:rFonts w:ascii="Times New Roman" w:hAnsi="Times New Roman" w:cs="Times New Roman"/>
                <w:sz w:val="24"/>
                <w:szCs w:val="24"/>
              </w:rPr>
              <w:t>2. Готовность к выполнению задач по защите населения и территории от ЧС природного и техногенного характера в рамках своих полномочий.</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Этапы и сроки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rsidP="00CE2365">
            <w:pPr>
              <w:pStyle w:val="af2"/>
              <w:spacing w:line="240" w:lineRule="auto"/>
              <w:jc w:val="both"/>
            </w:pPr>
            <w:r>
              <w:rPr>
                <w:rFonts w:ascii="Times New Roman" w:hAnsi="Times New Roman" w:cs="Times New Roman"/>
                <w:b w:val="0"/>
                <w:bCs w:val="0"/>
                <w:i w:val="0"/>
                <w:iCs w:val="0"/>
                <w:sz w:val="24"/>
                <w:szCs w:val="24"/>
              </w:rPr>
              <w:t>2014 – 202</w:t>
            </w:r>
            <w:r w:rsidR="00CE2365">
              <w:rPr>
                <w:rFonts w:ascii="Times New Roman" w:hAnsi="Times New Roman" w:cs="Times New Roman"/>
                <w:b w:val="0"/>
                <w:bCs w:val="0"/>
                <w:i w:val="0"/>
                <w:iCs w:val="0"/>
                <w:sz w:val="24"/>
                <w:szCs w:val="24"/>
              </w:rPr>
              <w:t>7</w:t>
            </w:r>
            <w:r>
              <w:rPr>
                <w:rFonts w:ascii="Times New Roman" w:hAnsi="Times New Roman" w:cs="Times New Roman"/>
                <w:b w:val="0"/>
                <w:bCs w:val="0"/>
                <w:i w:val="0"/>
                <w:iCs w:val="0"/>
                <w:sz w:val="24"/>
                <w:szCs w:val="24"/>
              </w:rPr>
              <w:t xml:space="preserve"> годы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CE2365" w:rsidRDefault="00CE2365" w:rsidP="00CE2365">
            <w:pPr>
              <w:pStyle w:val="af2"/>
              <w:spacing w:line="240" w:lineRule="auto"/>
              <w:jc w:val="both"/>
              <w:rPr>
                <w:rFonts w:ascii="Times New Roman" w:hAnsi="Times New Roman" w:cs="Times New Roman"/>
                <w:b w:val="0"/>
                <w:bCs w:val="0"/>
                <w:i w:val="0"/>
                <w:sz w:val="24"/>
                <w:szCs w:val="24"/>
              </w:rPr>
            </w:pPr>
            <w:r>
              <w:rPr>
                <w:rFonts w:ascii="Times New Roman" w:hAnsi="Times New Roman" w:cs="Times New Roman"/>
                <w:b w:val="0"/>
                <w:i w:val="0"/>
                <w:sz w:val="24"/>
                <w:szCs w:val="24"/>
              </w:rPr>
              <w:t>О</w:t>
            </w:r>
            <w:r>
              <w:rPr>
                <w:rFonts w:ascii="Times New Roman" w:hAnsi="Times New Roman" w:cs="Times New Roman"/>
                <w:b w:val="0"/>
                <w:bCs w:val="0"/>
                <w:i w:val="0"/>
                <w:sz w:val="24"/>
                <w:szCs w:val="24"/>
              </w:rPr>
              <w:t>бъем финансирования всего – 60,1 тыс.</w:t>
            </w:r>
            <w:r w:rsidR="00671890">
              <w:rPr>
                <w:rFonts w:ascii="Times New Roman" w:hAnsi="Times New Roman" w:cs="Times New Roman"/>
                <w:b w:val="0"/>
                <w:bCs w:val="0"/>
                <w:i w:val="0"/>
                <w:sz w:val="24"/>
                <w:szCs w:val="24"/>
              </w:rPr>
              <w:t xml:space="preserve"> </w:t>
            </w:r>
            <w:r>
              <w:rPr>
                <w:rFonts w:ascii="Times New Roman" w:hAnsi="Times New Roman" w:cs="Times New Roman"/>
                <w:b w:val="0"/>
                <w:bCs w:val="0"/>
                <w:i w:val="0"/>
                <w:sz w:val="24"/>
                <w:szCs w:val="24"/>
              </w:rPr>
              <w:t>руб.,</w:t>
            </w:r>
          </w:p>
          <w:p w:rsidR="00CE2365" w:rsidRDefault="00CE2365" w:rsidP="00CE2365">
            <w:pPr>
              <w:pStyle w:val="af2"/>
              <w:spacing w:line="240" w:lineRule="auto"/>
              <w:jc w:val="both"/>
              <w:rPr>
                <w:rFonts w:ascii="Times New Roman" w:hAnsi="Times New Roman" w:cs="Times New Roman"/>
                <w:b w:val="0"/>
                <w:bCs w:val="0"/>
                <w:i w:val="0"/>
                <w:sz w:val="24"/>
                <w:szCs w:val="24"/>
              </w:rPr>
            </w:pPr>
            <w:r>
              <w:rPr>
                <w:rFonts w:ascii="Times New Roman" w:hAnsi="Times New Roman" w:cs="Times New Roman"/>
                <w:b w:val="0"/>
                <w:bCs w:val="0"/>
                <w:i w:val="0"/>
                <w:sz w:val="24"/>
                <w:szCs w:val="24"/>
              </w:rPr>
              <w:t>из средств областного бюджета — 22,8 тыс.</w:t>
            </w:r>
            <w:r w:rsidR="00671890">
              <w:rPr>
                <w:rFonts w:ascii="Times New Roman" w:hAnsi="Times New Roman" w:cs="Times New Roman"/>
                <w:b w:val="0"/>
                <w:bCs w:val="0"/>
                <w:i w:val="0"/>
                <w:sz w:val="24"/>
                <w:szCs w:val="24"/>
              </w:rPr>
              <w:t xml:space="preserve"> </w:t>
            </w:r>
            <w:r>
              <w:rPr>
                <w:rFonts w:ascii="Times New Roman" w:hAnsi="Times New Roman" w:cs="Times New Roman"/>
                <w:b w:val="0"/>
                <w:bCs w:val="0"/>
                <w:i w:val="0"/>
                <w:sz w:val="24"/>
                <w:szCs w:val="24"/>
              </w:rPr>
              <w:t xml:space="preserve">рублей, </w:t>
            </w:r>
          </w:p>
          <w:p w:rsidR="00EF2BC9" w:rsidRDefault="00CE2365" w:rsidP="00CE2365">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sz w:val="24"/>
                <w:szCs w:val="24"/>
              </w:rPr>
              <w:t xml:space="preserve"> из средств местного бюджета</w:t>
            </w:r>
            <w:r>
              <w:rPr>
                <w:rFonts w:ascii="Times New Roman" w:hAnsi="Times New Roman" w:cs="Times New Roman"/>
                <w:b w:val="0"/>
                <w:bCs w:val="0"/>
                <w:i w:val="0"/>
                <w:iCs w:val="0"/>
                <w:sz w:val="24"/>
                <w:szCs w:val="24"/>
              </w:rPr>
              <w:t xml:space="preserve"> – 37,3 тыс. рублей, </w:t>
            </w:r>
            <w:r w:rsidR="00EF2BC9">
              <w:rPr>
                <w:rFonts w:ascii="Times New Roman" w:hAnsi="Times New Roman" w:cs="Times New Roman"/>
                <w:b w:val="0"/>
                <w:bCs w:val="0"/>
                <w:i w:val="0"/>
                <w:iCs w:val="0"/>
                <w:sz w:val="24"/>
                <w:szCs w:val="24"/>
              </w:rPr>
              <w:t>в том числе:</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2014 год –   7,0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2015 год –   6,9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2016 год -   6,6     тыс. рублей;</w:t>
            </w:r>
          </w:p>
          <w:p w:rsidR="00EF2BC9" w:rsidRDefault="00163A87">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2017 год –   6,5</w:t>
            </w:r>
            <w:r w:rsidR="00EF2BC9">
              <w:rPr>
                <w:rFonts w:ascii="Times New Roman" w:hAnsi="Times New Roman" w:cs="Times New Roman"/>
                <w:b w:val="0"/>
                <w:bCs w:val="0"/>
                <w:i w:val="0"/>
                <w:iCs w:val="0"/>
                <w:sz w:val="24"/>
                <w:szCs w:val="24"/>
              </w:rPr>
              <w:t xml:space="preserve">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2018 год -    </w:t>
            </w:r>
            <w:r w:rsidR="00163A87">
              <w:rPr>
                <w:rFonts w:ascii="Times New Roman" w:hAnsi="Times New Roman" w:cs="Times New Roman"/>
                <w:b w:val="0"/>
                <w:bCs w:val="0"/>
                <w:i w:val="0"/>
                <w:iCs w:val="0"/>
                <w:sz w:val="24"/>
                <w:szCs w:val="24"/>
              </w:rPr>
              <w:t>6</w:t>
            </w:r>
            <w:r w:rsidR="00966D34">
              <w:rPr>
                <w:rFonts w:ascii="Times New Roman" w:hAnsi="Times New Roman" w:cs="Times New Roman"/>
                <w:b w:val="0"/>
                <w:bCs w:val="0"/>
                <w:i w:val="0"/>
                <w:iCs w:val="0"/>
                <w:sz w:val="24"/>
                <w:szCs w:val="24"/>
              </w:rPr>
              <w:t>,5</w:t>
            </w:r>
            <w:r>
              <w:rPr>
                <w:rFonts w:ascii="Times New Roman" w:hAnsi="Times New Roman" w:cs="Times New Roman"/>
                <w:b w:val="0"/>
                <w:bCs w:val="0"/>
                <w:i w:val="0"/>
                <w:iCs w:val="0"/>
                <w:sz w:val="24"/>
                <w:szCs w:val="24"/>
              </w:rPr>
              <w:t xml:space="preserve">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2019 год -   </w:t>
            </w:r>
            <w:r w:rsidR="00966D34">
              <w:rPr>
                <w:rFonts w:ascii="Times New Roman" w:hAnsi="Times New Roman" w:cs="Times New Roman"/>
                <w:b w:val="0"/>
                <w:bCs w:val="0"/>
                <w:i w:val="0"/>
                <w:iCs w:val="0"/>
                <w:sz w:val="24"/>
                <w:szCs w:val="24"/>
              </w:rPr>
              <w:t>0,0</w:t>
            </w:r>
            <w:r>
              <w:rPr>
                <w:rFonts w:ascii="Times New Roman" w:hAnsi="Times New Roman" w:cs="Times New Roman"/>
                <w:b w:val="0"/>
                <w:bCs w:val="0"/>
                <w:i w:val="0"/>
                <w:iCs w:val="0"/>
                <w:sz w:val="24"/>
                <w:szCs w:val="24"/>
              </w:rPr>
              <w:t xml:space="preserve">     тыс. рублей; </w:t>
            </w:r>
          </w:p>
          <w:p w:rsidR="00EF2BC9" w:rsidRDefault="00966D34">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2020 год -   </w:t>
            </w:r>
            <w:r w:rsidR="004720C8">
              <w:rPr>
                <w:rFonts w:ascii="Times New Roman" w:hAnsi="Times New Roman" w:cs="Times New Roman"/>
                <w:b w:val="0"/>
                <w:bCs w:val="0"/>
                <w:i w:val="0"/>
                <w:iCs w:val="0"/>
                <w:sz w:val="24"/>
                <w:szCs w:val="24"/>
              </w:rPr>
              <w:t>0,0</w:t>
            </w:r>
            <w:r w:rsidR="00EF2BC9">
              <w:rPr>
                <w:rFonts w:ascii="Times New Roman" w:hAnsi="Times New Roman" w:cs="Times New Roman"/>
                <w:b w:val="0"/>
                <w:bCs w:val="0"/>
                <w:i w:val="0"/>
                <w:iCs w:val="0"/>
                <w:sz w:val="24"/>
                <w:szCs w:val="24"/>
              </w:rPr>
              <w:t xml:space="preserve">     тыс. рублей</w:t>
            </w:r>
            <w:r w:rsidR="00E919D0">
              <w:rPr>
                <w:rFonts w:ascii="Times New Roman" w:hAnsi="Times New Roman" w:cs="Times New Roman"/>
                <w:b w:val="0"/>
                <w:bCs w:val="0"/>
                <w:i w:val="0"/>
                <w:iCs w:val="0"/>
                <w:sz w:val="24"/>
                <w:szCs w:val="24"/>
              </w:rPr>
              <w:t>;</w:t>
            </w:r>
          </w:p>
          <w:p w:rsidR="00E919D0" w:rsidRDefault="00E919D0">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 xml:space="preserve">     </w:t>
            </w:r>
            <w:r>
              <w:rPr>
                <w:rFonts w:ascii="Times New Roman" w:hAnsi="Times New Roman" w:cs="Times New Roman"/>
                <w:b w:val="0"/>
                <w:bCs w:val="0"/>
                <w:i w:val="0"/>
                <w:iCs w:val="0"/>
                <w:sz w:val="24"/>
                <w:szCs w:val="24"/>
              </w:rPr>
              <w:t xml:space="preserve">  2021 год -   </w:t>
            </w:r>
            <w:r w:rsidR="00FC791F">
              <w:rPr>
                <w:rFonts w:ascii="Times New Roman" w:hAnsi="Times New Roman" w:cs="Times New Roman"/>
                <w:b w:val="0"/>
                <w:bCs w:val="0"/>
                <w:i w:val="0"/>
                <w:iCs w:val="0"/>
                <w:sz w:val="24"/>
                <w:szCs w:val="24"/>
              </w:rPr>
              <w:t>2,0</w:t>
            </w:r>
            <w:r>
              <w:rPr>
                <w:rFonts w:ascii="Times New Roman" w:hAnsi="Times New Roman" w:cs="Times New Roman"/>
                <w:b w:val="0"/>
                <w:bCs w:val="0"/>
                <w:i w:val="0"/>
                <w:iCs w:val="0"/>
                <w:sz w:val="24"/>
                <w:szCs w:val="24"/>
              </w:rPr>
              <w:t xml:space="preserve">     тыс. рублей;</w:t>
            </w:r>
          </w:p>
          <w:p w:rsidR="00E919D0" w:rsidRDefault="00E919D0" w:rsidP="00E919D0">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2022 год -   </w:t>
            </w:r>
            <w:r w:rsidR="00D34682">
              <w:rPr>
                <w:rFonts w:ascii="Times New Roman" w:hAnsi="Times New Roman" w:cs="Times New Roman"/>
                <w:b w:val="0"/>
                <w:bCs w:val="0"/>
                <w:i w:val="0"/>
                <w:iCs w:val="0"/>
                <w:sz w:val="24"/>
                <w:szCs w:val="24"/>
              </w:rPr>
              <w:t>2</w:t>
            </w:r>
            <w:r>
              <w:rPr>
                <w:rFonts w:ascii="Times New Roman" w:hAnsi="Times New Roman" w:cs="Times New Roman"/>
                <w:b w:val="0"/>
                <w:bCs w:val="0"/>
                <w:i w:val="0"/>
                <w:iCs w:val="0"/>
                <w:sz w:val="24"/>
                <w:szCs w:val="24"/>
              </w:rPr>
              <w:t xml:space="preserve">,0     тыс. рублей;  </w:t>
            </w:r>
          </w:p>
          <w:p w:rsidR="00E919D0" w:rsidRDefault="00E919D0" w:rsidP="00E919D0">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2023 год -   </w:t>
            </w:r>
            <w:r w:rsidR="00A06FAB">
              <w:rPr>
                <w:rFonts w:ascii="Times New Roman" w:hAnsi="Times New Roman" w:cs="Times New Roman"/>
                <w:b w:val="0"/>
                <w:bCs w:val="0"/>
                <w:i w:val="0"/>
                <w:iCs w:val="0"/>
                <w:sz w:val="24"/>
                <w:szCs w:val="24"/>
              </w:rPr>
              <w:t>6,3</w:t>
            </w:r>
            <w:r>
              <w:rPr>
                <w:rFonts w:ascii="Times New Roman" w:hAnsi="Times New Roman" w:cs="Times New Roman"/>
                <w:b w:val="0"/>
                <w:bCs w:val="0"/>
                <w:i w:val="0"/>
                <w:iCs w:val="0"/>
                <w:sz w:val="24"/>
                <w:szCs w:val="24"/>
              </w:rPr>
              <w:t xml:space="preserve">     тыс. рублей; </w:t>
            </w:r>
          </w:p>
          <w:p w:rsidR="00E919D0" w:rsidRDefault="00E919D0" w:rsidP="00E919D0">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 год -   </w:t>
            </w:r>
            <w:r w:rsidR="00CE2365">
              <w:rPr>
                <w:rFonts w:ascii="Times New Roman" w:hAnsi="Times New Roman" w:cs="Times New Roman"/>
                <w:b w:val="0"/>
                <w:bCs w:val="0"/>
                <w:i w:val="0"/>
                <w:iCs w:val="0"/>
                <w:sz w:val="24"/>
                <w:szCs w:val="24"/>
              </w:rPr>
              <w:t>16,3</w:t>
            </w:r>
            <w:r>
              <w:rPr>
                <w:rFonts w:ascii="Times New Roman" w:hAnsi="Times New Roman" w:cs="Times New Roman"/>
                <w:b w:val="0"/>
                <w:bCs w:val="0"/>
                <w:i w:val="0"/>
                <w:iCs w:val="0"/>
                <w:sz w:val="24"/>
                <w:szCs w:val="24"/>
              </w:rPr>
              <w:t xml:space="preserve">     тыс. рублей;</w:t>
            </w:r>
          </w:p>
          <w:p w:rsidR="00A06FAB" w:rsidRDefault="00A06FAB" w:rsidP="00E919D0">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 год -   0,0     тыс. рублей;</w:t>
            </w:r>
          </w:p>
          <w:p w:rsidR="00A06FAB" w:rsidRDefault="00A06FAB" w:rsidP="00E919D0">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2026</w:t>
            </w:r>
            <w:r w:rsidR="00CE2365">
              <w:rPr>
                <w:rFonts w:ascii="Times New Roman" w:hAnsi="Times New Roman" w:cs="Times New Roman"/>
                <w:b w:val="0"/>
                <w:bCs w:val="0"/>
                <w:i w:val="0"/>
                <w:iCs w:val="0"/>
                <w:sz w:val="24"/>
                <w:szCs w:val="24"/>
              </w:rPr>
              <w:t xml:space="preserve"> год -   0,0     тыс. рублей;</w:t>
            </w:r>
          </w:p>
          <w:p w:rsidR="00CE2365" w:rsidRPr="00E919D0" w:rsidRDefault="00CE2365" w:rsidP="00CE2365">
            <w:pPr>
              <w:pStyle w:val="af2"/>
              <w:spacing w:line="240" w:lineRule="auto"/>
              <w:jc w:val="both"/>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       2027 год  -   0,0     тыс. рублей.</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количества населенных пунктов, оборудованных системами оповещения до </w:t>
            </w:r>
            <w:r w:rsidR="009C5F83">
              <w:rPr>
                <w:rFonts w:ascii="Times New Roman" w:hAnsi="Times New Roman" w:cs="Times New Roman"/>
                <w:sz w:val="24"/>
                <w:szCs w:val="24"/>
              </w:rPr>
              <w:t xml:space="preserve">3 </w:t>
            </w:r>
            <w:r>
              <w:rPr>
                <w:rFonts w:ascii="Times New Roman" w:hAnsi="Times New Roman" w:cs="Times New Roman"/>
                <w:sz w:val="24"/>
                <w:szCs w:val="24"/>
              </w:rPr>
              <w:t>единиц;</w:t>
            </w:r>
          </w:p>
          <w:p w:rsidR="00EF2BC9" w:rsidRDefault="00EF2BC9">
            <w:pPr>
              <w:spacing w:after="0" w:line="240" w:lineRule="auto"/>
              <w:jc w:val="both"/>
            </w:pPr>
            <w:r>
              <w:rPr>
                <w:rFonts w:ascii="Times New Roman" w:hAnsi="Times New Roman" w:cs="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tc>
      </w:tr>
    </w:tbl>
    <w:p w:rsidR="00EF2BC9" w:rsidRDefault="00EF2BC9">
      <w:pPr>
        <w:autoSpaceDE w:val="0"/>
        <w:spacing w:after="0" w:line="240" w:lineRule="auto"/>
        <w:rPr>
          <w:rFonts w:ascii="Times New Roman" w:hAnsi="Times New Roman" w:cs="Times New Roman"/>
          <w:b/>
          <w:sz w:val="48"/>
          <w:szCs w:val="48"/>
          <w:shd w:val="clear" w:color="auto" w:fill="FFFF00"/>
        </w:rPr>
      </w:pPr>
    </w:p>
    <w:p w:rsidR="00EF2BC9" w:rsidRDefault="00EF2BC9" w:rsidP="00671890">
      <w:pPr>
        <w:autoSpaceDE w:val="0"/>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b/>
          <w:sz w:val="24"/>
          <w:szCs w:val="24"/>
        </w:rPr>
        <w:t>1. Характеристика сферы реализации подпрограммы</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
    <w:p w:rsidR="00EF2BC9" w:rsidRDefault="00EF2BC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сохраняется высокий уровень возможности возникновения ЧС природного и техногенного характера. </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Воронежской области. </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Особенно актуален вопрос обеспечения безопасности жизнедеятельности населения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от угроз природного и техногенного характера, от пожаров, от опасности на водных объектах и химической угрозы. </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последнее время социально-экономические условия жизнедеятельности населения кардинально изменились. Активная его часть стала чрезвычайно мобильной, возникли напряженные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 </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EF2BC9" w:rsidRDefault="00EF2BC9">
      <w:pPr>
        <w:spacing w:after="0" w:line="240" w:lineRule="auto"/>
        <w:ind w:firstLine="709"/>
        <w:jc w:val="both"/>
        <w:rPr>
          <w:bCs/>
          <w:sz w:val="24"/>
          <w:szCs w:val="24"/>
        </w:rPr>
      </w:pPr>
      <w:r>
        <w:rPr>
          <w:rFonts w:ascii="Times New Roman" w:hAnsi="Times New Roman" w:cs="Times New Roman"/>
          <w:sz w:val="24"/>
          <w:szCs w:val="24"/>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EF2BC9" w:rsidRDefault="00EF2BC9">
      <w:pPr>
        <w:pStyle w:val="13"/>
        <w:spacing w:line="240" w:lineRule="auto"/>
        <w:ind w:firstLine="709"/>
        <w:rPr>
          <w:bCs/>
          <w:sz w:val="24"/>
          <w:szCs w:val="24"/>
        </w:rPr>
      </w:pPr>
      <w:r>
        <w:rPr>
          <w:bCs/>
          <w:sz w:val="24"/>
          <w:szCs w:val="24"/>
        </w:rPr>
        <w:t xml:space="preserve">Для территории </w:t>
      </w:r>
      <w:proofErr w:type="spellStart"/>
      <w:r>
        <w:rPr>
          <w:bCs/>
          <w:sz w:val="24"/>
          <w:szCs w:val="24"/>
        </w:rPr>
        <w:t>Новогольеланского</w:t>
      </w:r>
      <w:proofErr w:type="spellEnd"/>
      <w:r>
        <w:rPr>
          <w:bCs/>
          <w:sz w:val="24"/>
          <w:szCs w:val="24"/>
        </w:rPr>
        <w:t xml:space="preserve"> сельского поселения Грибановского муниципального района Воронежской области характерны опасности, возникающие в процессе эксплуатации промышленных и гражданских зданий и сооружений, объектов жилищно-коммунального хозяйства, систем жизнеобеспечения и коммуникаций (системы электро-, газо-, водо-, теплоснабжения, а также канализационных сетей), потенциально опасных объектов (при использовании химически опасных, </w:t>
      </w:r>
      <w:proofErr w:type="spellStart"/>
      <w:r>
        <w:rPr>
          <w:bCs/>
          <w:sz w:val="24"/>
          <w:szCs w:val="24"/>
        </w:rPr>
        <w:t>пожаровзрывоопасных</w:t>
      </w:r>
      <w:proofErr w:type="spellEnd"/>
      <w:r>
        <w:rPr>
          <w:bCs/>
          <w:sz w:val="24"/>
          <w:szCs w:val="24"/>
        </w:rPr>
        <w:t xml:space="preserve"> и радиоактивных веществ), гидротехнических сооружений, а также опасности возникающие </w:t>
      </w:r>
      <w:r>
        <w:rPr>
          <w:bCs/>
          <w:sz w:val="24"/>
          <w:szCs w:val="24"/>
        </w:rPr>
        <w:lastRenderedPageBreak/>
        <w:t xml:space="preserve">при эксплуатации всех видов транспортных средств, в том числе на объектах трубопроводного транспорта. </w:t>
      </w:r>
    </w:p>
    <w:p w:rsidR="00EF2BC9" w:rsidRDefault="00EF2BC9">
      <w:pPr>
        <w:pStyle w:val="13"/>
        <w:spacing w:line="240" w:lineRule="auto"/>
        <w:ind w:firstLine="709"/>
        <w:rPr>
          <w:sz w:val="24"/>
          <w:szCs w:val="24"/>
        </w:rPr>
      </w:pPr>
      <w:r>
        <w:rPr>
          <w:bCs/>
          <w:sz w:val="24"/>
          <w:szCs w:val="24"/>
        </w:rPr>
        <w:t>Остается угроза совершения террористических актов и диверсий на потенциально опасных объектах.</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Проведенный анализ выполнения мероприятий позволяет сделать вывод о том, что скоординированные действия федеральных органов исполнительной власти, органов муниципальной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EF2BC9" w:rsidRDefault="00EF2BC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EF2BC9" w:rsidRDefault="00EF2BC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EF2BC9" w:rsidRDefault="00EF2BC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Существует проблема оперативного проведения мониторинга возникших чрезвычайных ситуаций, а также накопления полученной информации в централизованной базе данных и последующей ее обработки. </w:t>
      </w:r>
    </w:p>
    <w:p w:rsidR="00EF2BC9" w:rsidRDefault="00EF2BC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Высокий процент средств индивидуальной защиты населения, исчерпавших установленные сроки хранения.</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подпрограммы.</w:t>
      </w:r>
    </w:p>
    <w:p w:rsidR="00EF2BC9" w:rsidRDefault="00EF2BC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подпрограммы в полном объеме позволит:</w:t>
      </w:r>
    </w:p>
    <w:p w:rsidR="00EF2BC9" w:rsidRDefault="00EF2BC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повысить уровень защищенности населения и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от опасностей и угроз мирного и военного времени;</w:t>
      </w:r>
    </w:p>
    <w:p w:rsidR="00EF2BC9" w:rsidRDefault="00EF2BC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эффективно использовать средства бюджета для решения приоритетных задач по обеспечению защиты населения и территорий в условиях мирного и военного времени;</w:t>
      </w:r>
    </w:p>
    <w:p w:rsidR="00EF2BC9" w:rsidRDefault="00EF2BC9">
      <w:pPr>
        <w:shd w:val="clear" w:color="auto" w:fill="FFFFFF"/>
        <w:spacing w:after="0" w:line="240" w:lineRule="auto"/>
        <w:ind w:firstLine="709"/>
        <w:jc w:val="both"/>
        <w:rPr>
          <w:rFonts w:ascii="Times New Roman" w:hAnsi="Times New Roman" w:cs="Times New Roman"/>
          <w:sz w:val="24"/>
          <w:szCs w:val="24"/>
          <w:shd w:val="clear" w:color="auto" w:fill="FFFF00"/>
        </w:rPr>
      </w:pPr>
      <w:r>
        <w:rPr>
          <w:rFonts w:ascii="Times New Roman" w:hAnsi="Times New Roman" w:cs="Times New Roman"/>
          <w:sz w:val="24"/>
          <w:szCs w:val="24"/>
        </w:rPr>
        <w:t>- обеспечить развитие муниципальной комплексной системы информирования и оповещения населения в местах массового пребывания людей;</w:t>
      </w:r>
    </w:p>
    <w:p w:rsidR="00EF2BC9" w:rsidRDefault="00EF2BC9">
      <w:pPr>
        <w:autoSpaceDE w:val="0"/>
        <w:spacing w:after="0" w:line="240" w:lineRule="auto"/>
        <w:ind w:firstLine="480"/>
        <w:jc w:val="both"/>
        <w:rPr>
          <w:rFonts w:ascii="Times New Roman" w:hAnsi="Times New Roman" w:cs="Times New Roman"/>
          <w:sz w:val="24"/>
          <w:szCs w:val="24"/>
          <w:shd w:val="clear" w:color="auto" w:fill="FFFF00"/>
        </w:rPr>
      </w:pPr>
    </w:p>
    <w:p w:rsidR="00EF2BC9" w:rsidRDefault="00EF2BC9">
      <w:pPr>
        <w:autoSpaceDE w:val="0"/>
        <w:spacing w:after="0" w:line="240" w:lineRule="auto"/>
        <w:ind w:firstLine="480"/>
        <w:jc w:val="center"/>
        <w:rPr>
          <w:rFonts w:ascii="Times New Roman" w:hAnsi="Times New Roman" w:cs="Times New Roman"/>
          <w:sz w:val="24"/>
          <w:szCs w:val="24"/>
          <w:shd w:val="clear" w:color="auto" w:fill="FFFF00"/>
        </w:rPr>
      </w:pPr>
      <w:r>
        <w:rPr>
          <w:rFonts w:ascii="Times New Roman" w:hAnsi="Times New Roman" w:cs="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EF2BC9" w:rsidRDefault="00EF2BC9">
      <w:pPr>
        <w:autoSpaceDE w:val="0"/>
        <w:spacing w:after="0" w:line="240" w:lineRule="auto"/>
        <w:ind w:firstLine="480"/>
        <w:rPr>
          <w:rFonts w:ascii="Times New Roman" w:hAnsi="Times New Roman" w:cs="Times New Roman"/>
          <w:sz w:val="24"/>
          <w:szCs w:val="24"/>
        </w:rPr>
      </w:pPr>
      <w:r>
        <w:rPr>
          <w:rFonts w:ascii="Times New Roman" w:hAnsi="Times New Roman" w:cs="Times New Roman"/>
          <w:sz w:val="24"/>
          <w:szCs w:val="24"/>
        </w:rPr>
        <w:lastRenderedPageBreak/>
        <w:t xml:space="preserve">Основными приоритетами муниципальной политики в сфере реализации подпрограммы являются: </w:t>
      </w:r>
    </w:p>
    <w:p w:rsidR="00EF2BC9" w:rsidRDefault="00EF2BC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совершенствование системы управления гражданской обороны;</w:t>
      </w:r>
    </w:p>
    <w:p w:rsidR="00EF2BC9" w:rsidRDefault="00EF2BC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повышение готовности сил и средств гражданской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EF2BC9" w:rsidRDefault="00EF2BC9">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совершенствование системы обучения населения, аварийно-спасательных служб и формирований.</w:t>
      </w:r>
    </w:p>
    <w:p w:rsidR="00EF2BC9" w:rsidRDefault="00EF2BC9">
      <w:pPr>
        <w:autoSpaceDE w:val="0"/>
        <w:spacing w:after="0" w:line="240" w:lineRule="auto"/>
        <w:ind w:firstLine="480"/>
        <w:jc w:val="both"/>
        <w:rPr>
          <w:rFonts w:ascii="Times New Roman" w:hAnsi="Times New Roman" w:cs="Times New Roman"/>
          <w:b/>
          <w:sz w:val="24"/>
          <w:szCs w:val="24"/>
        </w:rPr>
      </w:pP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b/>
          <w:sz w:val="24"/>
          <w:szCs w:val="24"/>
        </w:rPr>
        <w:t xml:space="preserve">2.1. Цели подпрограммы. </w:t>
      </w:r>
    </w:p>
    <w:p w:rsidR="00EF2BC9" w:rsidRDefault="00EF2BC9">
      <w:pPr>
        <w:autoSpaceDE w:val="0"/>
        <w:spacing w:after="0" w:line="240" w:lineRule="auto"/>
        <w:ind w:firstLine="480"/>
        <w:rPr>
          <w:rFonts w:ascii="Times New Roman" w:hAnsi="Times New Roman" w:cs="Times New Roman"/>
          <w:sz w:val="24"/>
          <w:szCs w:val="24"/>
        </w:rPr>
      </w:pPr>
      <w:r>
        <w:rPr>
          <w:rFonts w:ascii="Times New Roman" w:hAnsi="Times New Roman" w:cs="Times New Roman"/>
          <w:sz w:val="24"/>
          <w:szCs w:val="24"/>
        </w:rPr>
        <w:t>Основной целью подпрограммы является:</w:t>
      </w:r>
    </w:p>
    <w:p w:rsidR="00EF2BC9" w:rsidRDefault="00EF2BC9">
      <w:pPr>
        <w:autoSpaceDE w:val="0"/>
        <w:spacing w:after="0" w:line="240" w:lineRule="auto"/>
        <w:ind w:firstLine="480"/>
        <w:rPr>
          <w:rFonts w:ascii="Times New Roman" w:hAnsi="Times New Roman" w:cs="Times New Roman"/>
          <w:b/>
          <w:sz w:val="24"/>
          <w:szCs w:val="24"/>
        </w:rPr>
      </w:pPr>
      <w:r>
        <w:rPr>
          <w:rFonts w:ascii="Times New Roman" w:hAnsi="Times New Roman" w:cs="Times New Roman"/>
          <w:sz w:val="24"/>
          <w:szCs w:val="24"/>
        </w:rPr>
        <w:t>1. Минимизация социального и экономического ущерба</w:t>
      </w:r>
      <w:r w:rsidR="00CE2365">
        <w:rPr>
          <w:rFonts w:ascii="Times New Roman" w:hAnsi="Times New Roman" w:cs="Times New Roman"/>
          <w:sz w:val="24"/>
          <w:szCs w:val="24"/>
        </w:rPr>
        <w:t>,</w:t>
      </w:r>
      <w:r>
        <w:rPr>
          <w:rFonts w:ascii="Times New Roman" w:hAnsi="Times New Roman" w:cs="Times New Roman"/>
          <w:sz w:val="24"/>
          <w:szCs w:val="24"/>
        </w:rPr>
        <w:t xml:space="preserve"> наносимого населению и экономике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EF2BC9" w:rsidRDefault="00EF2BC9">
      <w:pPr>
        <w:autoSpaceDE w:val="0"/>
        <w:spacing w:after="0" w:line="240" w:lineRule="auto"/>
        <w:ind w:firstLine="480"/>
        <w:jc w:val="both"/>
        <w:rPr>
          <w:rFonts w:ascii="Times New Roman" w:hAnsi="Times New Roman" w:cs="Times New Roman"/>
          <w:b/>
          <w:sz w:val="24"/>
          <w:szCs w:val="24"/>
        </w:rPr>
      </w:pP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b/>
          <w:sz w:val="24"/>
          <w:szCs w:val="24"/>
        </w:rPr>
        <w:t>2.2. Задачи подпрограммы.</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К задачам подпрограммы относятся:</w:t>
      </w:r>
    </w:p>
    <w:p w:rsidR="00EF2BC9" w:rsidRDefault="00EF2BC9">
      <w:pPr>
        <w:spacing w:after="0" w:line="240" w:lineRule="auto"/>
        <w:ind w:firstLine="480"/>
        <w:rPr>
          <w:rFonts w:ascii="Times New Roman" w:hAnsi="Times New Roman" w:cs="Times New Roman"/>
          <w:sz w:val="24"/>
          <w:szCs w:val="24"/>
        </w:rPr>
      </w:pPr>
      <w:r>
        <w:rPr>
          <w:rFonts w:ascii="Times New Roman" w:hAnsi="Times New Roman" w:cs="Times New Roman"/>
          <w:sz w:val="24"/>
          <w:szCs w:val="24"/>
        </w:rPr>
        <w:t>1. Развитие систем оповещения и информирования населения;</w:t>
      </w:r>
    </w:p>
    <w:p w:rsidR="00EF2BC9" w:rsidRDefault="00EF2BC9">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2. Участие в предупреждении и ликвидации последствий чрезвычайных ситуаций на территории муниципального района;</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 3. Оказание поддержки добровольным пожарным.</w:t>
      </w:r>
    </w:p>
    <w:p w:rsidR="00EF2BC9" w:rsidRDefault="00EF2BC9">
      <w:pPr>
        <w:autoSpaceDE w:val="0"/>
        <w:spacing w:after="0" w:line="240" w:lineRule="auto"/>
        <w:ind w:firstLine="480"/>
        <w:jc w:val="both"/>
        <w:rPr>
          <w:rFonts w:ascii="Times New Roman" w:hAnsi="Times New Roman" w:cs="Times New Roman"/>
          <w:sz w:val="24"/>
          <w:szCs w:val="24"/>
        </w:rPr>
      </w:pPr>
    </w:p>
    <w:p w:rsidR="00EF2BC9" w:rsidRDefault="00EF2BC9">
      <w:pPr>
        <w:spacing w:after="0" w:line="240" w:lineRule="auto"/>
        <w:ind w:firstLine="480"/>
        <w:rPr>
          <w:rFonts w:ascii="Times New Roman" w:hAnsi="Times New Roman" w:cs="Times New Roman"/>
          <w:sz w:val="24"/>
          <w:szCs w:val="24"/>
        </w:rPr>
      </w:pPr>
      <w:r>
        <w:rPr>
          <w:rFonts w:ascii="Times New Roman" w:hAnsi="Times New Roman" w:cs="Times New Roman"/>
          <w:b/>
          <w:bCs/>
          <w:sz w:val="24"/>
          <w:szCs w:val="24"/>
        </w:rPr>
        <w:t>2.3. Показатели (индикаторы) достижения целей решения задач.</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подпрограммы в 202</w:t>
      </w:r>
      <w:r w:rsidR="00CE2365">
        <w:rPr>
          <w:rFonts w:ascii="Times New Roman" w:hAnsi="Times New Roman" w:cs="Times New Roman"/>
          <w:sz w:val="24"/>
          <w:szCs w:val="24"/>
        </w:rPr>
        <w:t>7</w:t>
      </w:r>
      <w:r>
        <w:rPr>
          <w:rFonts w:ascii="Times New Roman" w:hAnsi="Times New Roman" w:cs="Times New Roman"/>
          <w:sz w:val="24"/>
          <w:szCs w:val="24"/>
        </w:rPr>
        <w:t xml:space="preserve"> году будут достигнуты следующие показатели.</w:t>
      </w:r>
    </w:p>
    <w:p w:rsidR="00EF2BC9" w:rsidRDefault="00EF2BC9">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1. Увеличение количества населенных пунктов, оборудов</w:t>
      </w:r>
      <w:r w:rsidR="009C5F83">
        <w:rPr>
          <w:rFonts w:ascii="Times New Roman" w:hAnsi="Times New Roman" w:cs="Times New Roman"/>
          <w:sz w:val="24"/>
          <w:szCs w:val="24"/>
        </w:rPr>
        <w:t>анных системами оповещения до 3</w:t>
      </w:r>
      <w:r>
        <w:rPr>
          <w:rFonts w:ascii="Times New Roman" w:hAnsi="Times New Roman" w:cs="Times New Roman"/>
          <w:sz w:val="24"/>
          <w:szCs w:val="24"/>
        </w:rPr>
        <w:t xml:space="preserve"> единиц;</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2. 100 % готовность к выполнению задач по защите населения и территории от ЧС природного и техногенного характера в рамках своих полномочий.</w:t>
      </w:r>
    </w:p>
    <w:p w:rsidR="00EF2BC9" w:rsidRDefault="00EF2BC9">
      <w:pPr>
        <w:autoSpaceDE w:val="0"/>
        <w:spacing w:after="0" w:line="240" w:lineRule="auto"/>
        <w:ind w:firstLine="480"/>
        <w:jc w:val="both"/>
        <w:rPr>
          <w:rFonts w:ascii="Times New Roman" w:hAnsi="Times New Roman" w:cs="Times New Roman"/>
          <w:sz w:val="24"/>
          <w:szCs w:val="24"/>
          <w:shd w:val="clear" w:color="auto" w:fill="FFFF00"/>
        </w:rPr>
      </w:pPr>
    </w:p>
    <w:p w:rsidR="00EF2BC9" w:rsidRDefault="00EF2BC9">
      <w:pPr>
        <w:autoSpaceDE w:val="0"/>
        <w:spacing w:after="0" w:line="240" w:lineRule="auto"/>
        <w:ind w:firstLine="480"/>
        <w:jc w:val="center"/>
        <w:rPr>
          <w:rFonts w:ascii="Times New Roman" w:hAnsi="Times New Roman" w:cs="Times New Roman"/>
          <w:sz w:val="24"/>
          <w:szCs w:val="24"/>
        </w:rPr>
      </w:pPr>
      <w:r>
        <w:rPr>
          <w:rFonts w:ascii="Times New Roman" w:hAnsi="Times New Roman" w:cs="Times New Roman"/>
          <w:b/>
          <w:sz w:val="24"/>
          <w:szCs w:val="24"/>
        </w:rPr>
        <w:t>2.4. Сроки и этапы реализации подпрограммы.</w:t>
      </w:r>
    </w:p>
    <w:p w:rsidR="00EF2BC9" w:rsidRDefault="00EF2BC9">
      <w:pPr>
        <w:autoSpaceDE w:val="0"/>
        <w:spacing w:after="0" w:line="240" w:lineRule="auto"/>
        <w:ind w:firstLine="480"/>
        <w:jc w:val="both"/>
        <w:rPr>
          <w:rFonts w:ascii="Times New Roman" w:hAnsi="Times New Roman" w:cs="Times New Roman"/>
          <w:b/>
          <w:sz w:val="24"/>
          <w:szCs w:val="24"/>
        </w:rPr>
      </w:pPr>
      <w:r>
        <w:rPr>
          <w:rFonts w:ascii="Times New Roman" w:hAnsi="Times New Roman" w:cs="Times New Roman"/>
          <w:sz w:val="24"/>
          <w:szCs w:val="24"/>
        </w:rPr>
        <w:t>Общий срок реализации подпрограммы рассчитан на период с 2014 по 202</w:t>
      </w:r>
      <w:r w:rsidR="00CE2365">
        <w:rPr>
          <w:rFonts w:ascii="Times New Roman" w:hAnsi="Times New Roman" w:cs="Times New Roman"/>
          <w:sz w:val="24"/>
          <w:szCs w:val="24"/>
        </w:rPr>
        <w:t>7</w:t>
      </w:r>
      <w:r>
        <w:rPr>
          <w:rFonts w:ascii="Times New Roman" w:hAnsi="Times New Roman" w:cs="Times New Roman"/>
          <w:sz w:val="24"/>
          <w:szCs w:val="24"/>
        </w:rPr>
        <w:t xml:space="preserve"> год (в один этап).</w:t>
      </w:r>
    </w:p>
    <w:p w:rsidR="00EF2BC9" w:rsidRDefault="00EF2BC9">
      <w:pPr>
        <w:autoSpaceDE w:val="0"/>
        <w:ind w:left="360" w:firstLine="480"/>
        <w:jc w:val="center"/>
        <w:rPr>
          <w:rFonts w:ascii="Times New Roman" w:hAnsi="Times New Roman" w:cs="Times New Roman"/>
          <w:sz w:val="24"/>
          <w:szCs w:val="24"/>
          <w:u w:val="single"/>
        </w:rPr>
      </w:pPr>
      <w:r>
        <w:rPr>
          <w:rFonts w:ascii="Times New Roman" w:hAnsi="Times New Roman" w:cs="Times New Roman"/>
          <w:b/>
          <w:sz w:val="24"/>
          <w:szCs w:val="24"/>
        </w:rPr>
        <w:t>3.Характеристика основных мероприятий подпрограммы.</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u w:val="single"/>
        </w:rPr>
        <w:t>Мероприятие 1.</w:t>
      </w:r>
      <w:r>
        <w:rPr>
          <w:rFonts w:ascii="Times New Roman" w:hAnsi="Times New Roman" w:cs="Times New Roman"/>
          <w:sz w:val="24"/>
          <w:szCs w:val="24"/>
        </w:rPr>
        <w:t xml:space="preserve"> Финансовое обеспечение муниципальной программы для исполнения переданных полномочий на осуществление части полномочий по мероприятиям в сфере защиты населения от чрезвычайных ситуаций и пожаров</w:t>
      </w:r>
    </w:p>
    <w:p w:rsidR="00EF2BC9" w:rsidRDefault="00EF2BC9">
      <w:pPr>
        <w:pStyle w:val="af2"/>
        <w:spacing w:line="240" w:lineRule="auto"/>
        <w:ind w:firstLine="480"/>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Исполнитель мероприятия:</w:t>
      </w:r>
    </w:p>
    <w:p w:rsidR="00EF2BC9" w:rsidRDefault="00EF2BC9">
      <w:pPr>
        <w:pStyle w:val="af2"/>
        <w:spacing w:line="240" w:lineRule="auto"/>
        <w:ind w:left="426"/>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FC791F" w:rsidRPr="00FC791F" w:rsidRDefault="00FC791F">
      <w:pPr>
        <w:pStyle w:val="af2"/>
        <w:spacing w:line="240" w:lineRule="auto"/>
        <w:ind w:left="426"/>
        <w:jc w:val="both"/>
        <w:rPr>
          <w:rFonts w:ascii="Times New Roman" w:hAnsi="Times New Roman" w:cs="Times New Roman"/>
          <w:sz w:val="24"/>
          <w:szCs w:val="24"/>
          <w:u w:val="single"/>
          <w:shd w:val="clear" w:color="auto" w:fill="FFFF00"/>
        </w:rPr>
      </w:pPr>
      <w:r>
        <w:rPr>
          <w:rFonts w:ascii="Times New Roman" w:hAnsi="Times New Roman" w:cs="Times New Roman"/>
          <w:b w:val="0"/>
          <w:bCs w:val="0"/>
          <w:i w:val="0"/>
          <w:iCs w:val="0"/>
          <w:sz w:val="24"/>
          <w:szCs w:val="24"/>
          <w:u w:val="single"/>
        </w:rPr>
        <w:t>Мероприятие 2.</w:t>
      </w:r>
      <w:r w:rsidRPr="00FC791F">
        <w:rPr>
          <w:rFonts w:ascii="Times New Roman" w:hAnsi="Times New Roman"/>
          <w:color w:val="FF0000"/>
          <w:sz w:val="24"/>
          <w:szCs w:val="24"/>
        </w:rPr>
        <w:t xml:space="preserve"> </w:t>
      </w:r>
      <w:r w:rsidRPr="001F3A27">
        <w:rPr>
          <w:rFonts w:ascii="Times New Roman" w:hAnsi="Times New Roman"/>
          <w:b w:val="0"/>
          <w:i w:val="0"/>
          <w:sz w:val="24"/>
          <w:szCs w:val="24"/>
        </w:rPr>
        <w:t>Расходы на защиту населения и территории поселений от чрезвычайных ситуаций, обеспечение пожарной безопасности, безопасности людей на водных объектах</w:t>
      </w:r>
    </w:p>
    <w:p w:rsidR="001F3A27" w:rsidRDefault="001F3A27" w:rsidP="001F3A27">
      <w:pPr>
        <w:pStyle w:val="af2"/>
        <w:spacing w:line="240" w:lineRule="auto"/>
        <w:ind w:firstLine="480"/>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Исполнитель мероприятия:</w:t>
      </w:r>
    </w:p>
    <w:p w:rsidR="001F3A27" w:rsidRDefault="001F3A27" w:rsidP="001F3A27">
      <w:pPr>
        <w:pStyle w:val="af2"/>
        <w:spacing w:line="240" w:lineRule="auto"/>
        <w:ind w:left="426"/>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EF2BC9" w:rsidRDefault="00EF2BC9">
      <w:pPr>
        <w:autoSpaceDE w:val="0"/>
        <w:spacing w:after="0" w:line="240" w:lineRule="auto"/>
        <w:ind w:firstLine="480"/>
        <w:jc w:val="both"/>
        <w:rPr>
          <w:rFonts w:ascii="Times New Roman" w:hAnsi="Times New Roman" w:cs="Times New Roman"/>
          <w:sz w:val="24"/>
          <w:szCs w:val="24"/>
          <w:shd w:val="clear" w:color="auto" w:fill="FFFF00"/>
        </w:rPr>
      </w:pPr>
    </w:p>
    <w:p w:rsidR="00EF2BC9" w:rsidRDefault="00EF2BC9">
      <w:pPr>
        <w:widowControl w:val="0"/>
        <w:autoSpaceDE w:val="0"/>
        <w:spacing w:after="0" w:line="240" w:lineRule="auto"/>
        <w:ind w:left="786"/>
        <w:jc w:val="center"/>
        <w:rPr>
          <w:rFonts w:ascii="Times New Roman" w:hAnsi="Times New Roman" w:cs="Times New Roman"/>
          <w:sz w:val="24"/>
          <w:szCs w:val="24"/>
        </w:rPr>
      </w:pPr>
      <w:r>
        <w:rPr>
          <w:rFonts w:ascii="Times New Roman" w:hAnsi="Times New Roman" w:cs="Times New Roman"/>
          <w:b/>
          <w:sz w:val="24"/>
          <w:szCs w:val="24"/>
        </w:rPr>
        <w:t>4.Основные меры муниципального и правового регулирования подпрограммы</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Развитие мер муниципального и правового регулирования подпрограмм будет обеспечиваться посредством проведения следующих мероприятий:</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анализ действующих нормативных правовых актов социального характера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 случае изменений федерального законодательства;</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обеспечение целевого расходования средств. </w:t>
      </w:r>
    </w:p>
    <w:p w:rsidR="00EF2BC9" w:rsidRDefault="00EF2BC9">
      <w:pPr>
        <w:widowControl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регламентируется федеральным, областным и муниципальным законодательством.</w:t>
      </w:r>
    </w:p>
    <w:p w:rsidR="00EF2BC9" w:rsidRDefault="00EF2BC9">
      <w:pPr>
        <w:autoSpaceDE w:val="0"/>
        <w:spacing w:after="0" w:line="240" w:lineRule="auto"/>
        <w:ind w:firstLine="567"/>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На момент принятия муниципальной программы дополнительных мер правового регулирования на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w:t>
      </w:r>
      <w:r w:rsidR="00CE2365">
        <w:rPr>
          <w:rFonts w:ascii="Times New Roman" w:hAnsi="Times New Roman" w:cs="Times New Roman"/>
          <w:sz w:val="24"/>
          <w:szCs w:val="24"/>
        </w:rPr>
        <w:t xml:space="preserve"> </w:t>
      </w:r>
      <w:r>
        <w:rPr>
          <w:rFonts w:ascii="Times New Roman" w:hAnsi="Times New Roman" w:cs="Times New Roman"/>
          <w:sz w:val="24"/>
          <w:szCs w:val="24"/>
        </w:rPr>
        <w:t>документов</w:t>
      </w:r>
      <w:r w:rsidR="00CE2365">
        <w:rPr>
          <w:rFonts w:ascii="Times New Roman" w:hAnsi="Times New Roman" w:cs="Times New Roman"/>
          <w:sz w:val="24"/>
          <w:szCs w:val="24"/>
        </w:rPr>
        <w:t>,</w:t>
      </w:r>
      <w:r>
        <w:rPr>
          <w:rFonts w:ascii="Times New Roman" w:hAnsi="Times New Roman" w:cs="Times New Roman"/>
          <w:sz w:val="24"/>
          <w:szCs w:val="24"/>
        </w:rPr>
        <w:t xml:space="preserve"> определяющих порядок предоставления субсидий местным бюджетам на </w:t>
      </w:r>
      <w:proofErr w:type="spellStart"/>
      <w:r>
        <w:rPr>
          <w:rFonts w:ascii="Times New Roman" w:hAnsi="Times New Roman" w:cs="Times New Roman"/>
          <w:sz w:val="24"/>
          <w:szCs w:val="24"/>
        </w:rPr>
        <w:t>софинансиро</w:t>
      </w:r>
      <w:r w:rsidR="00671890">
        <w:rPr>
          <w:rFonts w:ascii="Times New Roman" w:hAnsi="Times New Roman" w:cs="Times New Roman"/>
          <w:sz w:val="24"/>
          <w:szCs w:val="24"/>
        </w:rPr>
        <w:t>вание</w:t>
      </w:r>
      <w:proofErr w:type="spellEnd"/>
      <w:r w:rsidR="00671890">
        <w:rPr>
          <w:rFonts w:ascii="Times New Roman" w:hAnsi="Times New Roman" w:cs="Times New Roman"/>
          <w:sz w:val="24"/>
          <w:szCs w:val="24"/>
        </w:rPr>
        <w:t xml:space="preserve"> мероприятий муниципальных </w:t>
      </w:r>
      <w:r>
        <w:rPr>
          <w:rFonts w:ascii="Times New Roman" w:hAnsi="Times New Roman" w:cs="Times New Roman"/>
          <w:sz w:val="24"/>
          <w:szCs w:val="24"/>
        </w:rPr>
        <w:t>программ</w:t>
      </w:r>
      <w:r w:rsidR="00671890">
        <w:rPr>
          <w:rFonts w:ascii="Times New Roman" w:hAnsi="Times New Roman" w:cs="Times New Roman"/>
          <w:sz w:val="24"/>
          <w:szCs w:val="24"/>
        </w:rPr>
        <w:t>,</w:t>
      </w:r>
      <w:r>
        <w:rPr>
          <w:rFonts w:ascii="Times New Roman" w:hAnsi="Times New Roman" w:cs="Times New Roman"/>
          <w:sz w:val="24"/>
          <w:szCs w:val="24"/>
        </w:rPr>
        <w:t xml:space="preserve"> нацеленных на защиту населения и территории поселений от чрезвычайных ситуаций, обеспечение пожарной безопасности, безопасности людей на водных объектах.</w:t>
      </w:r>
    </w:p>
    <w:p w:rsidR="00EF2BC9" w:rsidRDefault="00EF2BC9">
      <w:pPr>
        <w:autoSpaceDE w:val="0"/>
        <w:spacing w:after="0" w:line="240" w:lineRule="auto"/>
        <w:jc w:val="center"/>
        <w:rPr>
          <w:rFonts w:ascii="Times New Roman" w:hAnsi="Times New Roman" w:cs="Times New Roman"/>
          <w:sz w:val="24"/>
          <w:szCs w:val="24"/>
          <w:shd w:val="clear" w:color="auto" w:fill="FFFF00"/>
        </w:rPr>
      </w:pPr>
    </w:p>
    <w:p w:rsidR="00EF2BC9" w:rsidRDefault="00EF2BC9">
      <w:p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Финансовое обеспечение подпрограммы</w:t>
      </w:r>
    </w:p>
    <w:p w:rsidR="00EF2BC9" w:rsidRDefault="00EF2BC9">
      <w:pPr>
        <w:autoSpaceDE w:val="0"/>
        <w:spacing w:after="0" w:line="240" w:lineRule="auto"/>
        <w:jc w:val="center"/>
        <w:rPr>
          <w:rFonts w:ascii="Times New Roman" w:hAnsi="Times New Roman" w:cs="Times New Roman"/>
          <w:b/>
          <w:sz w:val="24"/>
          <w:szCs w:val="24"/>
        </w:rPr>
      </w:pP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9B6789">
        <w:rPr>
          <w:rFonts w:ascii="Times New Roman" w:hAnsi="Times New Roman" w:cs="Times New Roman"/>
          <w:sz w:val="24"/>
          <w:szCs w:val="24"/>
        </w:rPr>
        <w:t>60,1</w:t>
      </w:r>
      <w:r>
        <w:rPr>
          <w:rFonts w:ascii="Times New Roman" w:hAnsi="Times New Roman" w:cs="Times New Roman"/>
          <w:sz w:val="24"/>
          <w:szCs w:val="24"/>
        </w:rPr>
        <w:t xml:space="preserve"> тыс. рублей, в том числе:</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7,0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6,9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6,6 тыс. руб.;</w:t>
      </w:r>
    </w:p>
    <w:p w:rsidR="00EF2BC9" w:rsidRDefault="00163A8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2017 г. – 6,5</w:t>
      </w:r>
      <w:r w:rsidR="00EF2BC9">
        <w:rPr>
          <w:rFonts w:ascii="Times New Roman" w:hAnsi="Times New Roman" w:cs="Times New Roman"/>
          <w:sz w:val="24"/>
          <w:szCs w:val="24"/>
        </w:rPr>
        <w:t xml:space="preserve"> тыс. руб.;</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2018 г. – </w:t>
      </w:r>
      <w:r w:rsidR="00163A87">
        <w:rPr>
          <w:rFonts w:ascii="Times New Roman" w:hAnsi="Times New Roman" w:cs="Times New Roman"/>
          <w:sz w:val="24"/>
          <w:szCs w:val="24"/>
        </w:rPr>
        <w:t>6</w:t>
      </w:r>
      <w:r w:rsidR="00966D34">
        <w:rPr>
          <w:rFonts w:ascii="Times New Roman" w:hAnsi="Times New Roman" w:cs="Times New Roman"/>
          <w:sz w:val="24"/>
          <w:szCs w:val="24"/>
        </w:rPr>
        <w:t>,5</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г. – </w:t>
      </w:r>
      <w:r w:rsidR="00966D34">
        <w:rPr>
          <w:rFonts w:ascii="Times New Roman" w:hAnsi="Times New Roman" w:cs="Times New Roman"/>
          <w:sz w:val="24"/>
          <w:szCs w:val="24"/>
        </w:rPr>
        <w:t>0,0</w:t>
      </w:r>
      <w:r>
        <w:rPr>
          <w:rFonts w:ascii="Times New Roman" w:hAnsi="Times New Roman" w:cs="Times New Roman"/>
          <w:sz w:val="24"/>
          <w:szCs w:val="24"/>
        </w:rPr>
        <w:t xml:space="preserve"> тыс. руб.;</w:t>
      </w:r>
    </w:p>
    <w:p w:rsidR="00EF2BC9" w:rsidRDefault="00966D3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 г. – </w:t>
      </w:r>
      <w:r w:rsidR="004720C8">
        <w:rPr>
          <w:rFonts w:ascii="Times New Roman" w:hAnsi="Times New Roman" w:cs="Times New Roman"/>
          <w:sz w:val="24"/>
          <w:szCs w:val="24"/>
        </w:rPr>
        <w:t>0,0</w:t>
      </w:r>
      <w:r w:rsidR="00EF2BC9">
        <w:rPr>
          <w:rFonts w:ascii="Times New Roman" w:hAnsi="Times New Roman" w:cs="Times New Roman"/>
          <w:sz w:val="24"/>
          <w:szCs w:val="24"/>
        </w:rPr>
        <w:t xml:space="preserve"> тыс. руб.</w:t>
      </w:r>
      <w:r w:rsidR="00E919D0">
        <w:rPr>
          <w:rFonts w:ascii="Times New Roman" w:hAnsi="Times New Roman" w:cs="Times New Roman"/>
          <w:sz w:val="24"/>
          <w:szCs w:val="24"/>
        </w:rPr>
        <w:t>;</w:t>
      </w:r>
    </w:p>
    <w:p w:rsidR="00E919D0" w:rsidRDefault="00E919D0" w:rsidP="00E919D0">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2021 г. – </w:t>
      </w:r>
      <w:r w:rsidR="00FC791F">
        <w:rPr>
          <w:rFonts w:ascii="Times New Roman" w:hAnsi="Times New Roman" w:cs="Times New Roman"/>
          <w:sz w:val="24"/>
          <w:szCs w:val="24"/>
        </w:rPr>
        <w:t>2,0</w:t>
      </w:r>
      <w:r>
        <w:rPr>
          <w:rFonts w:ascii="Times New Roman" w:hAnsi="Times New Roman" w:cs="Times New Roman"/>
          <w:sz w:val="24"/>
          <w:szCs w:val="24"/>
        </w:rPr>
        <w:t xml:space="preserve"> тыс. руб.;</w:t>
      </w:r>
    </w:p>
    <w:p w:rsidR="00E919D0" w:rsidRDefault="00E919D0" w:rsidP="00E919D0">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2022 г. –</w:t>
      </w:r>
      <w:r w:rsidR="00D34682">
        <w:rPr>
          <w:rFonts w:ascii="Times New Roman" w:hAnsi="Times New Roman" w:cs="Times New Roman"/>
          <w:sz w:val="24"/>
          <w:szCs w:val="24"/>
        </w:rPr>
        <w:t xml:space="preserve"> 2</w:t>
      </w:r>
      <w:r>
        <w:rPr>
          <w:rFonts w:ascii="Times New Roman" w:hAnsi="Times New Roman" w:cs="Times New Roman"/>
          <w:sz w:val="24"/>
          <w:szCs w:val="24"/>
        </w:rPr>
        <w:t>,0 тыс. руб.;</w:t>
      </w:r>
    </w:p>
    <w:p w:rsidR="00E919D0" w:rsidRDefault="00E919D0" w:rsidP="00E919D0">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2023 г. – </w:t>
      </w:r>
      <w:r w:rsidR="001F74A5">
        <w:rPr>
          <w:rFonts w:ascii="Times New Roman" w:hAnsi="Times New Roman" w:cs="Times New Roman"/>
          <w:sz w:val="24"/>
          <w:szCs w:val="24"/>
        </w:rPr>
        <w:t>6,3</w:t>
      </w:r>
      <w:r>
        <w:rPr>
          <w:rFonts w:ascii="Times New Roman" w:hAnsi="Times New Roman" w:cs="Times New Roman"/>
          <w:sz w:val="24"/>
          <w:szCs w:val="24"/>
        </w:rPr>
        <w:t xml:space="preserve"> тыс. руб.;</w:t>
      </w:r>
    </w:p>
    <w:p w:rsidR="00E919D0" w:rsidRDefault="00E919D0" w:rsidP="00E919D0">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2024 г. – </w:t>
      </w:r>
      <w:r w:rsidR="009B6789">
        <w:rPr>
          <w:rFonts w:ascii="Times New Roman" w:hAnsi="Times New Roman" w:cs="Times New Roman"/>
          <w:sz w:val="24"/>
          <w:szCs w:val="24"/>
        </w:rPr>
        <w:t>16,3</w:t>
      </w:r>
      <w:r>
        <w:rPr>
          <w:rFonts w:ascii="Times New Roman" w:hAnsi="Times New Roman" w:cs="Times New Roman"/>
          <w:sz w:val="24"/>
          <w:szCs w:val="24"/>
        </w:rPr>
        <w:t xml:space="preserve"> тыс. руб.;</w:t>
      </w:r>
    </w:p>
    <w:p w:rsidR="001F74A5" w:rsidRDefault="001F74A5" w:rsidP="001F74A5">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2025 г. – 0,0 тыс. руб.;</w:t>
      </w:r>
    </w:p>
    <w:p w:rsidR="001F74A5" w:rsidRDefault="001F74A5" w:rsidP="001F74A5">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2026 г. – 0,0 тыс. руб.;</w:t>
      </w:r>
    </w:p>
    <w:p w:rsidR="00EF2BC9" w:rsidRPr="00CB0662" w:rsidRDefault="00C86B98" w:rsidP="00C86B98">
      <w:pPr>
        <w:autoSpaceDE w:val="0"/>
        <w:spacing w:after="0" w:line="240" w:lineRule="auto"/>
        <w:jc w:val="both"/>
        <w:rPr>
          <w:rFonts w:ascii="Times New Roman" w:hAnsi="Times New Roman" w:cs="Times New Roman"/>
          <w:color w:val="000000" w:themeColor="text1"/>
          <w:sz w:val="24"/>
          <w:szCs w:val="24"/>
          <w:shd w:val="clear" w:color="auto" w:fill="FFFF00"/>
        </w:rPr>
      </w:pPr>
      <w:r w:rsidRPr="00AE1653">
        <w:rPr>
          <w:rFonts w:ascii="Times New Roman" w:hAnsi="Times New Roman" w:cs="Times New Roman"/>
          <w:color w:val="000000" w:themeColor="text1"/>
          <w:sz w:val="24"/>
          <w:szCs w:val="24"/>
          <w:shd w:val="clear" w:color="auto" w:fill="FFFFFF" w:themeFill="background1"/>
        </w:rPr>
        <w:t xml:space="preserve">2027 г. -  0,0 </w:t>
      </w:r>
      <w:proofErr w:type="spellStart"/>
      <w:r w:rsidRPr="00AE1653">
        <w:rPr>
          <w:rFonts w:ascii="Times New Roman" w:hAnsi="Times New Roman" w:cs="Times New Roman"/>
          <w:color w:val="000000" w:themeColor="text1"/>
          <w:sz w:val="24"/>
          <w:szCs w:val="24"/>
          <w:shd w:val="clear" w:color="auto" w:fill="FFFFFF" w:themeFill="background1"/>
        </w:rPr>
        <w:t>тыс</w:t>
      </w:r>
      <w:proofErr w:type="gramStart"/>
      <w:r w:rsidRPr="00AE1653">
        <w:rPr>
          <w:rFonts w:ascii="Times New Roman" w:hAnsi="Times New Roman" w:cs="Times New Roman"/>
          <w:color w:val="000000" w:themeColor="text1"/>
          <w:sz w:val="24"/>
          <w:szCs w:val="24"/>
          <w:shd w:val="clear" w:color="auto" w:fill="FFFFFF" w:themeFill="background1"/>
        </w:rPr>
        <w:t>.р</w:t>
      </w:r>
      <w:proofErr w:type="gramEnd"/>
      <w:r w:rsidRPr="00AE1653">
        <w:rPr>
          <w:rFonts w:ascii="Times New Roman" w:hAnsi="Times New Roman" w:cs="Times New Roman"/>
          <w:color w:val="000000" w:themeColor="text1"/>
          <w:sz w:val="24"/>
          <w:szCs w:val="24"/>
          <w:shd w:val="clear" w:color="auto" w:fill="FFFFFF" w:themeFill="background1"/>
        </w:rPr>
        <w:t>уб</w:t>
      </w:r>
      <w:proofErr w:type="spellEnd"/>
      <w:r w:rsidRPr="00AE1653">
        <w:rPr>
          <w:rFonts w:ascii="Times New Roman" w:hAnsi="Times New Roman" w:cs="Times New Roman"/>
          <w:color w:val="000000" w:themeColor="text1"/>
          <w:sz w:val="24"/>
          <w:szCs w:val="24"/>
        </w:rPr>
        <w:t>.</w:t>
      </w:r>
    </w:p>
    <w:p w:rsidR="00EF2BC9" w:rsidRDefault="00EF2BC9">
      <w:pPr>
        <w:autoSpaceDE w:val="0"/>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6. Объемы и источники финансирования подпрограммы муниципальной программы</w:t>
      </w:r>
    </w:p>
    <w:tbl>
      <w:tblPr>
        <w:tblW w:w="0" w:type="auto"/>
        <w:tblInd w:w="38" w:type="dxa"/>
        <w:tblLook w:val="0000" w:firstRow="0" w:lastRow="0" w:firstColumn="0" w:lastColumn="0" w:noHBand="0" w:noVBand="0"/>
      </w:tblPr>
      <w:tblGrid>
        <w:gridCol w:w="430"/>
        <w:gridCol w:w="1262"/>
        <w:gridCol w:w="852"/>
        <w:gridCol w:w="500"/>
        <w:gridCol w:w="500"/>
        <w:gridCol w:w="499"/>
        <w:gridCol w:w="499"/>
        <w:gridCol w:w="499"/>
        <w:gridCol w:w="499"/>
        <w:gridCol w:w="499"/>
        <w:gridCol w:w="499"/>
        <w:gridCol w:w="499"/>
        <w:gridCol w:w="499"/>
        <w:gridCol w:w="499"/>
        <w:gridCol w:w="499"/>
        <w:gridCol w:w="499"/>
        <w:gridCol w:w="499"/>
      </w:tblGrid>
      <w:tr w:rsidR="009B6789" w:rsidRPr="009B6789" w:rsidTr="009B6789">
        <w:trPr>
          <w:cantSplit/>
          <w:trHeight w:val="691"/>
        </w:trPr>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xml:space="preserve">N  п/п </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xml:space="preserve">Наименование показателя </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Единица измерения</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2014 год</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2015 год</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2016 год</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2017 год</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2018 год</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2019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2020 год</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2021 год</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2022 год</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2023 год</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2024 год</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2025 год</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2026 год</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Pr>
                <w:rFonts w:ascii="Times New Roman" w:hAnsi="Times New Roman" w:cs="Times New Roman"/>
                <w:sz w:val="24"/>
                <w:szCs w:val="24"/>
              </w:rPr>
              <w:t>2027 год</w:t>
            </w:r>
          </w:p>
        </w:tc>
      </w:tr>
      <w:tr w:rsidR="009B6789" w:rsidRPr="009B6789" w:rsidTr="009B6789">
        <w:trPr>
          <w:cantSplit/>
          <w:trHeight w:val="534"/>
        </w:trPr>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lastRenderedPageBreak/>
              <w:t xml:space="preserve">1.  </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xml:space="preserve">Объем финансирования, всего                   </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xml:space="preserve">тыс. рублей </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7,0</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6,9</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6,6</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6,5</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6,5</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0,0</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2,0</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2,0</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6,3</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Pr>
                <w:rFonts w:ascii="Times New Roman" w:hAnsi="Times New Roman" w:cs="Times New Roman"/>
                <w:sz w:val="24"/>
                <w:szCs w:val="24"/>
              </w:rPr>
              <w:t>16,3</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0,0</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0,0</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Pr>
                <w:rFonts w:ascii="Times New Roman" w:hAnsi="Times New Roman" w:cs="Times New Roman"/>
                <w:sz w:val="24"/>
                <w:szCs w:val="24"/>
              </w:rPr>
              <w:t>0,0</w:t>
            </w:r>
          </w:p>
        </w:tc>
      </w:tr>
      <w:tr w:rsidR="009B6789" w:rsidRPr="009B6789" w:rsidTr="009B6789">
        <w:trPr>
          <w:cantSplit/>
          <w:trHeight w:val="143"/>
        </w:trPr>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xml:space="preserve">в том числе:            </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 </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 </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 </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 </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 </w:t>
            </w:r>
          </w:p>
        </w:tc>
        <w:tc>
          <w:tcPr>
            <w:tcW w:w="0" w:type="auto"/>
            <w:tcBorders>
              <w:top w:val="single" w:sz="4" w:space="0" w:color="000000"/>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p>
        </w:tc>
      </w:tr>
      <w:tr w:rsidR="009B6789" w:rsidRPr="009B6789" w:rsidTr="009B6789">
        <w:trPr>
          <w:cantSplit/>
          <w:trHeight w:val="559"/>
        </w:trPr>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1.1.</w:t>
            </w:r>
          </w:p>
        </w:tc>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xml:space="preserve">федеральный бюджет      </w:t>
            </w:r>
          </w:p>
        </w:tc>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xml:space="preserve">тыс. рублей </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Pr>
                <w:rFonts w:ascii="Times New Roman" w:hAnsi="Times New Roman" w:cs="Times New Roman"/>
                <w:sz w:val="24"/>
                <w:szCs w:val="24"/>
              </w:rPr>
              <w:t>0</w:t>
            </w:r>
          </w:p>
        </w:tc>
      </w:tr>
      <w:tr w:rsidR="009B6789" w:rsidRPr="009B6789" w:rsidTr="009B6789">
        <w:trPr>
          <w:cantSplit/>
          <w:trHeight w:val="415"/>
        </w:trPr>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1.2.</w:t>
            </w:r>
          </w:p>
        </w:tc>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xml:space="preserve">областной бюджет        </w:t>
            </w:r>
          </w:p>
        </w:tc>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xml:space="preserve">тыс.  рублей </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2,0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6,3</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Pr>
                <w:rFonts w:ascii="Times New Roman" w:hAnsi="Times New Roman" w:cs="Times New Roman"/>
                <w:sz w:val="24"/>
                <w:szCs w:val="24"/>
              </w:rPr>
              <w:t>12,5</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center"/>
              <w:rPr>
                <w:rFonts w:ascii="Times New Roman" w:hAnsi="Times New Roman" w:cs="Times New Roman"/>
                <w:sz w:val="24"/>
                <w:szCs w:val="24"/>
              </w:rPr>
            </w:pPr>
            <w:r>
              <w:rPr>
                <w:rFonts w:ascii="Times New Roman" w:hAnsi="Times New Roman" w:cs="Times New Roman"/>
                <w:sz w:val="24"/>
                <w:szCs w:val="24"/>
              </w:rPr>
              <w:t>0</w:t>
            </w:r>
          </w:p>
        </w:tc>
      </w:tr>
      <w:tr w:rsidR="009B6789" w:rsidRPr="009B6789" w:rsidTr="009B6789">
        <w:trPr>
          <w:cantSplit/>
          <w:trHeight w:val="600"/>
        </w:trPr>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1.3.</w:t>
            </w:r>
          </w:p>
        </w:tc>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местный бюджет</w:t>
            </w:r>
          </w:p>
        </w:tc>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xml:space="preserve">тыс. рублей </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7,0</w:t>
            </w:r>
          </w:p>
        </w:tc>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6,9</w:t>
            </w:r>
          </w:p>
        </w:tc>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6,6</w:t>
            </w:r>
          </w:p>
        </w:tc>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6,5</w:t>
            </w:r>
          </w:p>
        </w:tc>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6,5</w:t>
            </w:r>
          </w:p>
        </w:tc>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0,0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0,0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0,0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0,0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Pr>
                <w:rFonts w:ascii="Times New Roman" w:hAnsi="Times New Roman" w:cs="Times New Roman"/>
                <w:sz w:val="24"/>
                <w:szCs w:val="24"/>
              </w:rPr>
              <w:t>3,8</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0,0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0,0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rPr>
                <w:rFonts w:ascii="Times New Roman" w:hAnsi="Times New Roman" w:cs="Times New Roman"/>
                <w:sz w:val="24"/>
                <w:szCs w:val="24"/>
              </w:rPr>
            </w:pPr>
            <w:r>
              <w:rPr>
                <w:rFonts w:ascii="Times New Roman" w:hAnsi="Times New Roman" w:cs="Times New Roman"/>
                <w:sz w:val="24"/>
                <w:szCs w:val="24"/>
              </w:rPr>
              <w:t>0,0</w:t>
            </w:r>
          </w:p>
        </w:tc>
      </w:tr>
      <w:tr w:rsidR="009B6789" w:rsidRPr="009B6789" w:rsidTr="009B6789">
        <w:trPr>
          <w:cantSplit/>
          <w:trHeight w:val="522"/>
        </w:trPr>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1.4.</w:t>
            </w:r>
          </w:p>
        </w:tc>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xml:space="preserve">внебюджетные источники  </w:t>
            </w:r>
          </w:p>
        </w:tc>
        <w:tc>
          <w:tcPr>
            <w:tcW w:w="0" w:type="auto"/>
            <w:tcBorders>
              <w:left w:val="single" w:sz="4" w:space="0" w:color="000000"/>
              <w:bottom w:val="single" w:sz="4" w:space="0" w:color="000000"/>
            </w:tcBorders>
            <w:shd w:val="clear" w:color="auto" w:fill="auto"/>
          </w:tcPr>
          <w:p w:rsidR="009B6789" w:rsidRPr="009B6789" w:rsidRDefault="009B6789" w:rsidP="001F74A5">
            <w:pPr>
              <w:rPr>
                <w:rFonts w:ascii="Times New Roman" w:hAnsi="Times New Roman" w:cs="Times New Roman"/>
                <w:sz w:val="24"/>
                <w:szCs w:val="24"/>
              </w:rPr>
            </w:pPr>
            <w:r w:rsidRPr="009B6789">
              <w:rPr>
                <w:rFonts w:ascii="Times New Roman" w:hAnsi="Times New Roman" w:cs="Times New Roman"/>
                <w:sz w:val="24"/>
                <w:szCs w:val="24"/>
              </w:rPr>
              <w:t xml:space="preserve">тыс.  рублей </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tcBorders>
            <w:shd w:val="clear" w:color="auto" w:fill="auto"/>
          </w:tcPr>
          <w:p w:rsidR="009B6789" w:rsidRPr="009B6789" w:rsidRDefault="009B6789" w:rsidP="001F74A5">
            <w:pPr>
              <w:jc w:val="center"/>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shd w:val="clear" w:color="auto" w:fill="auto"/>
          </w:tcPr>
          <w:p w:rsidR="009B6789" w:rsidRPr="009B6789" w:rsidRDefault="009B6789" w:rsidP="001F74A5">
            <w:pPr>
              <w:jc w:val="right"/>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right"/>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right"/>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right"/>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right"/>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right"/>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right"/>
              <w:rPr>
                <w:rFonts w:ascii="Times New Roman" w:hAnsi="Times New Roman" w:cs="Times New Roman"/>
                <w:sz w:val="24"/>
                <w:szCs w:val="24"/>
              </w:rPr>
            </w:pPr>
            <w:r w:rsidRPr="009B6789">
              <w:rPr>
                <w:rFonts w:ascii="Times New Roman" w:hAnsi="Times New Roman" w:cs="Times New Roman"/>
                <w:sz w:val="24"/>
                <w:szCs w:val="24"/>
              </w:rPr>
              <w:t>0</w:t>
            </w:r>
          </w:p>
        </w:tc>
        <w:tc>
          <w:tcPr>
            <w:tcW w:w="0" w:type="auto"/>
            <w:tcBorders>
              <w:left w:val="single" w:sz="4" w:space="0" w:color="000000"/>
              <w:bottom w:val="single" w:sz="4" w:space="0" w:color="000000"/>
              <w:right w:val="single" w:sz="4" w:space="0" w:color="000000"/>
            </w:tcBorders>
          </w:tcPr>
          <w:p w:rsidR="009B6789" w:rsidRPr="009B6789" w:rsidRDefault="009B6789" w:rsidP="001F74A5">
            <w:pPr>
              <w:jc w:val="right"/>
              <w:rPr>
                <w:rFonts w:ascii="Times New Roman" w:hAnsi="Times New Roman" w:cs="Times New Roman"/>
                <w:sz w:val="24"/>
                <w:szCs w:val="24"/>
              </w:rPr>
            </w:pPr>
            <w:r>
              <w:rPr>
                <w:rFonts w:ascii="Times New Roman" w:hAnsi="Times New Roman" w:cs="Times New Roman"/>
                <w:sz w:val="24"/>
                <w:szCs w:val="24"/>
              </w:rPr>
              <w:t>0</w:t>
            </w:r>
          </w:p>
        </w:tc>
      </w:tr>
    </w:tbl>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p>
    <w:p w:rsidR="00EF2BC9" w:rsidRDefault="00EF2BC9">
      <w:pPr>
        <w:autoSpaceDE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7. Анализ рисков реализации   подпрограммы и описание мер управления рисками реализации подпрограммы</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Риск неуспешной реализации подпрограммы, при исключении форс-мажорных обстоятельств, оценивается как минимальный. </w:t>
      </w:r>
    </w:p>
    <w:p w:rsidR="00EF2BC9" w:rsidRDefault="00EF2B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Эффективное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не входит в сферу ответственности исполнителей муниципальной программы.</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Экономические риски. </w:t>
      </w:r>
    </w:p>
    <w:p w:rsidR="00EF2BC9" w:rsidRDefault="00EF2BC9">
      <w:pPr>
        <w:spacing w:after="0" w:line="240" w:lineRule="auto"/>
        <w:ind w:firstLine="709"/>
        <w:jc w:val="both"/>
      </w:pPr>
      <w:r>
        <w:rPr>
          <w:rFonts w:ascii="Times New Roman" w:hAnsi="Times New Roman" w:cs="Times New Roman"/>
          <w:sz w:val="24"/>
          <w:szCs w:val="24"/>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w:t>
      </w:r>
      <w:r>
        <w:rPr>
          <w:rFonts w:ascii="Times New Roman" w:hAnsi="Times New Roman" w:cs="Times New Roman"/>
          <w:bCs/>
          <w:sz w:val="24"/>
          <w:szCs w:val="24"/>
        </w:rPr>
        <w:t xml:space="preserve"> защиты населения и территории от чрезвычайных ситуаций, обеспечения пожарной безопасности и безопасности людей на водных объектах на территории сельского поселения Грибановского муниципального района Воронежской области</w:t>
      </w:r>
      <w:r>
        <w:rPr>
          <w:rFonts w:ascii="Times New Roman" w:hAnsi="Times New Roman" w:cs="Times New Roman"/>
          <w:sz w:val="24"/>
          <w:szCs w:val="24"/>
        </w:rPr>
        <w:t>.</w:t>
      </w:r>
    </w:p>
    <w:p w:rsidR="00EF2BC9" w:rsidRDefault="00EF2BC9">
      <w:pPr>
        <w:pStyle w:val="22"/>
        <w:spacing w:after="0" w:line="240" w:lineRule="auto"/>
        <w:ind w:firstLine="709"/>
        <w:jc w:val="both"/>
      </w:pPr>
      <w:r>
        <w:t>2. Финансовые риски.</w:t>
      </w:r>
    </w:p>
    <w:p w:rsidR="00EF2BC9" w:rsidRDefault="00EF2BC9">
      <w:pPr>
        <w:shd w:val="clear" w:color="auto" w:fill="FFFFFF"/>
        <w:tabs>
          <w:tab w:val="left" w:pos="192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или недостаточное финансирование мероприятий в рамках подпрограммы может привести к снижению </w:t>
      </w:r>
      <w:r>
        <w:rPr>
          <w:rFonts w:ascii="Times New Roman" w:hAnsi="Times New Roman" w:cs="Times New Roman"/>
          <w:bCs/>
          <w:sz w:val="24"/>
          <w:szCs w:val="24"/>
        </w:rPr>
        <w:t xml:space="preserve">защиты населения и территории от чрезвычайных ситуаций, обеспечения пожарной безопасности и безопасности людей на водных объектах </w:t>
      </w:r>
      <w:r>
        <w:rPr>
          <w:rFonts w:ascii="Times New Roman" w:hAnsi="Times New Roman" w:cs="Times New Roman"/>
          <w:sz w:val="24"/>
          <w:szCs w:val="24"/>
        </w:rPr>
        <w:t>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EF2BC9" w:rsidRDefault="00EF2BC9">
      <w:pPr>
        <w:shd w:val="clear" w:color="auto" w:fill="FFFFFF"/>
        <w:tabs>
          <w:tab w:val="left" w:pos="1924"/>
        </w:tabs>
        <w:spacing w:after="0" w:line="240" w:lineRule="auto"/>
        <w:ind w:firstLine="709"/>
        <w:jc w:val="both"/>
        <w:rPr>
          <w:rFonts w:ascii="Times New Roman" w:hAnsi="Times New Roman" w:cs="Times New Roman"/>
          <w:sz w:val="24"/>
          <w:szCs w:val="24"/>
          <w:shd w:val="clear" w:color="auto" w:fill="FFFF00"/>
        </w:rPr>
      </w:pPr>
      <w:r>
        <w:rPr>
          <w:rFonts w:ascii="Times New Roman" w:hAnsi="Times New Roman" w:cs="Times New Roman"/>
          <w:sz w:val="24"/>
          <w:szCs w:val="24"/>
        </w:rPr>
        <w:lastRenderedPageBreak/>
        <w:t>Преодоление рисков может быть осуществлено путем сохранения устойчивого финансирования подпрограммы в целом и мероприятий в ее составе в частности, а также путем дополнительных организационных мер, направленных на преодоление данных рисков.</w:t>
      </w: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w:t>
      </w:r>
      <w:r>
        <w:rPr>
          <w:rFonts w:ascii="Times New Roman" w:hAnsi="Times New Roman" w:cs="Times New Roman"/>
          <w:b/>
          <w:sz w:val="24"/>
          <w:szCs w:val="24"/>
        </w:rPr>
        <w:t xml:space="preserve">   8. Оценка эффективности реализации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подпрограммы будет осуществляться путем ежегодного сопоставления:</w:t>
      </w:r>
    </w:p>
    <w:p w:rsidR="00EF2BC9" w:rsidRDefault="00EF2BC9">
      <w:pPr>
        <w:numPr>
          <w:ilvl w:val="0"/>
          <w:numId w:val="3"/>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Фактических (в сопоставимых условиях) и планируемых значений целевых индикаторов подпрограммы (целевой параметр – 100%);</w:t>
      </w:r>
    </w:p>
    <w:p w:rsidR="00EF2BC9" w:rsidRDefault="00EF2BC9">
      <w:pPr>
        <w:numPr>
          <w:ilvl w:val="0"/>
          <w:numId w:val="3"/>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Фактических (в сопоставимых условиях) и планируемых объемов расходов бюджета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на реализацию подпрограммы;</w:t>
      </w:r>
    </w:p>
    <w:p w:rsidR="00EF2BC9" w:rsidRDefault="00EF2BC9">
      <w:pPr>
        <w:numPr>
          <w:ilvl w:val="0"/>
          <w:numId w:val="3"/>
        </w:num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Числа выполненных и планируемых мероприятий плана реализации подпрограммы (целевой параметр – 100 %).</w:t>
      </w:r>
    </w:p>
    <w:p w:rsidR="00EF2BC9" w:rsidRDefault="00EF2BC9">
      <w:pPr>
        <w:autoSpaceDE w:val="0"/>
        <w:spacing w:after="0" w:line="240" w:lineRule="auto"/>
        <w:jc w:val="both"/>
        <w:rPr>
          <w:rFonts w:ascii="Times New Roman" w:hAnsi="Times New Roman" w:cs="Times New Roman"/>
          <w:sz w:val="24"/>
          <w:szCs w:val="24"/>
          <w:shd w:val="clear" w:color="auto" w:fill="FFFF00"/>
        </w:rPr>
      </w:pP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Увеличение количества населенных пунктов, оборудов</w:t>
      </w:r>
      <w:r w:rsidR="009C5F83">
        <w:rPr>
          <w:rFonts w:ascii="Times New Roman" w:hAnsi="Times New Roman" w:cs="Times New Roman"/>
          <w:sz w:val="24"/>
          <w:szCs w:val="24"/>
        </w:rPr>
        <w:t>анных системами оповещения до 3</w:t>
      </w:r>
      <w:r>
        <w:rPr>
          <w:rFonts w:ascii="Times New Roman" w:hAnsi="Times New Roman" w:cs="Times New Roman"/>
          <w:sz w:val="24"/>
          <w:szCs w:val="24"/>
        </w:rPr>
        <w:t xml:space="preserve"> единиц;</w:t>
      </w:r>
    </w:p>
    <w:p w:rsidR="00EF2BC9" w:rsidRDefault="00EF2BC9">
      <w:pPr>
        <w:autoSpaceDE w:val="0"/>
        <w:spacing w:after="0" w:line="240" w:lineRule="auto"/>
        <w:jc w:val="both"/>
        <w:rPr>
          <w:rFonts w:ascii="Times New Roman" w:hAnsi="Times New Roman" w:cs="Times New Roman"/>
          <w:b/>
          <w:sz w:val="28"/>
          <w:szCs w:val="28"/>
        </w:rPr>
      </w:pPr>
      <w:r>
        <w:rPr>
          <w:rFonts w:ascii="Times New Roman" w:hAnsi="Times New Roman" w:cs="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p w:rsidR="00EF2BC9" w:rsidRDefault="00EF2BC9">
      <w:pPr>
        <w:autoSpaceDE w:val="0"/>
        <w:spacing w:after="0" w:line="240" w:lineRule="auto"/>
        <w:jc w:val="both"/>
        <w:rPr>
          <w:rFonts w:ascii="Times New Roman" w:hAnsi="Times New Roman" w:cs="Times New Roman"/>
          <w:b/>
          <w:sz w:val="28"/>
          <w:szCs w:val="28"/>
        </w:rPr>
      </w:pPr>
    </w:p>
    <w:p w:rsidR="00EF2BC9" w:rsidRDefault="00EF2BC9">
      <w:pPr>
        <w:autoSpaceDE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ПОДПРОГРАММА  № 4</w:t>
      </w:r>
    </w:p>
    <w:p w:rsidR="00EF2BC9" w:rsidRDefault="00EF2BC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«Развитие градостроительной деятельности» </w:t>
      </w:r>
    </w:p>
    <w:p w:rsidR="00EF2BC9" w:rsidRDefault="00EF2BC9">
      <w:pPr>
        <w:pStyle w:val="af2"/>
        <w:spacing w:line="240" w:lineRule="auto"/>
        <w:rPr>
          <w:rFonts w:ascii="Times New Roman" w:hAnsi="Times New Roman" w:cs="Times New Roman"/>
          <w:i w:val="0"/>
          <w:iCs w:val="0"/>
          <w:sz w:val="28"/>
          <w:szCs w:val="28"/>
        </w:rPr>
      </w:pPr>
      <w:r>
        <w:rPr>
          <w:rFonts w:ascii="Times New Roman" w:hAnsi="Times New Roman" w:cs="Times New Roman"/>
          <w:i w:val="0"/>
          <w:iCs w:val="0"/>
          <w:sz w:val="28"/>
          <w:szCs w:val="28"/>
        </w:rPr>
        <w:t>Паспорт подпрограммы</w:t>
      </w:r>
    </w:p>
    <w:p w:rsidR="00EF2BC9" w:rsidRDefault="00EF2BC9" w:rsidP="00483DE1">
      <w:pPr>
        <w:pStyle w:val="af2"/>
        <w:spacing w:line="240" w:lineRule="auto"/>
        <w:rPr>
          <w:rFonts w:ascii="Times New Roman" w:hAnsi="Times New Roman" w:cs="Times New Roman"/>
          <w:b w:val="0"/>
          <w:bCs w:val="0"/>
          <w:i w:val="0"/>
          <w:iCs w:val="0"/>
          <w:sz w:val="24"/>
          <w:szCs w:val="24"/>
          <w:shd w:val="clear" w:color="auto" w:fill="FFFF00"/>
        </w:rPr>
      </w:pPr>
      <w:r>
        <w:rPr>
          <w:rFonts w:ascii="Times New Roman" w:hAnsi="Times New Roman" w:cs="Times New Roman"/>
          <w:i w:val="0"/>
          <w:iCs w:val="0"/>
          <w:sz w:val="28"/>
          <w:szCs w:val="28"/>
        </w:rPr>
        <w:t>«</w:t>
      </w:r>
      <w:r>
        <w:rPr>
          <w:rFonts w:ascii="Times New Roman" w:hAnsi="Times New Roman" w:cs="Times New Roman"/>
          <w:i w:val="0"/>
          <w:sz w:val="28"/>
          <w:szCs w:val="28"/>
        </w:rPr>
        <w:t>Развитие градостроительной деятельности</w:t>
      </w:r>
      <w:r>
        <w:rPr>
          <w:rFonts w:ascii="Times New Roman" w:hAnsi="Times New Roman" w:cs="Times New Roman"/>
          <w:i w:val="0"/>
          <w:iCs w:val="0"/>
          <w:sz w:val="28"/>
          <w:szCs w:val="28"/>
        </w:rPr>
        <w:t xml:space="preserve">» </w:t>
      </w:r>
    </w:p>
    <w:tbl>
      <w:tblPr>
        <w:tblW w:w="0" w:type="auto"/>
        <w:tblInd w:w="-55" w:type="dxa"/>
        <w:tblLayout w:type="fixed"/>
        <w:tblLook w:val="0000" w:firstRow="0" w:lastRow="0" w:firstColumn="0" w:lastColumn="0" w:noHBand="0" w:noVBand="0"/>
      </w:tblPr>
      <w:tblGrid>
        <w:gridCol w:w="3348"/>
        <w:gridCol w:w="6410"/>
      </w:tblGrid>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Наименование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left"/>
            </w:pPr>
            <w:r>
              <w:rPr>
                <w:rFonts w:ascii="Times New Roman" w:hAnsi="Times New Roman" w:cs="Times New Roman"/>
                <w:b w:val="0"/>
                <w:i w:val="0"/>
                <w:sz w:val="24"/>
                <w:szCs w:val="24"/>
              </w:rPr>
              <w:t>Развитие градостроительной деятельности</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Ответственный исполнитель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left"/>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Исполнители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Основные разработчики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trPr>
          <w:trHeight w:val="1603"/>
        </w:trPr>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r>
              <w:rPr>
                <w:rFonts w:ascii="Times New Roman" w:hAnsi="Times New Roman" w:cs="Times New Roman"/>
                <w:b w:val="0"/>
                <w:bCs w:val="0"/>
                <w:i w:val="0"/>
                <w:iCs w:val="0"/>
                <w:sz w:val="24"/>
                <w:szCs w:val="24"/>
              </w:rPr>
              <w:t>Цели  подпрограммы</w:t>
            </w:r>
          </w:p>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p>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p>
          <w:p w:rsidR="00EF2BC9" w:rsidRDefault="00EF2BC9">
            <w:pPr>
              <w:pStyle w:val="af2"/>
              <w:spacing w:line="240" w:lineRule="auto"/>
              <w:jc w:val="left"/>
              <w:rPr>
                <w:rFonts w:ascii="Times New Roman" w:hAnsi="Times New Roman" w:cs="Times New Roman"/>
                <w:b w:val="0"/>
                <w:bCs w:val="0"/>
                <w:i w:val="0"/>
                <w:iCs w:val="0"/>
                <w:sz w:val="24"/>
                <w:szCs w:val="24"/>
              </w:rPr>
            </w:pPr>
          </w:p>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p>
          <w:p w:rsidR="00EF2BC9" w:rsidRDefault="00EF2BC9">
            <w:pPr>
              <w:pStyle w:val="af2"/>
              <w:spacing w:line="240" w:lineRule="auto"/>
              <w:jc w:val="left"/>
              <w:rPr>
                <w:rFonts w:ascii="Times New Roman" w:hAnsi="Times New Roman" w:cs="Times New Roman"/>
                <w:b w:val="0"/>
                <w:bCs w:val="0"/>
                <w:i w:val="0"/>
                <w:iCs w:val="0"/>
                <w:sz w:val="24"/>
                <w:szCs w:val="24"/>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jc w:val="both"/>
            </w:pPr>
            <w:r>
              <w:rPr>
                <w:rFonts w:ascii="Times New Roman" w:hAnsi="Times New Roman" w:cs="Times New Roman"/>
                <w:sz w:val="24"/>
                <w:szCs w:val="24"/>
              </w:rPr>
              <w:t>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tc>
      </w:tr>
      <w:tr w:rsidR="00EF2BC9">
        <w:trPr>
          <w:trHeight w:val="1164"/>
        </w:trPr>
        <w:tc>
          <w:tcPr>
            <w:tcW w:w="3348"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i w:val="0"/>
                <w:sz w:val="24"/>
                <w:szCs w:val="24"/>
              </w:rPr>
              <w:t>входящие в состав подпрограммы муниципальной 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Финансовое обеспечение муниципальной программы для исполнения переданных полномочий на осуществление части полномочий по мероприятиям по развитию градостроительной деятельности.</w:t>
            </w:r>
          </w:p>
          <w:p w:rsidR="006773F1" w:rsidRPr="006773F1" w:rsidRDefault="006773F1" w:rsidP="006773F1">
            <w:pPr>
              <w:spacing w:after="0" w:line="240" w:lineRule="auto"/>
              <w:rPr>
                <w:rFonts w:ascii="Times New Roman" w:hAnsi="Times New Roman" w:cs="Times New Roman"/>
                <w:sz w:val="24"/>
                <w:szCs w:val="24"/>
              </w:rPr>
            </w:pPr>
            <w:r>
              <w:rPr>
                <w:rFonts w:ascii="Times New Roman" w:hAnsi="Times New Roman" w:cs="Times New Roman"/>
                <w:sz w:val="24"/>
                <w:szCs w:val="24"/>
              </w:rPr>
              <w:t>2.Подготовка карт (планов) для установления границ населенных пунктов</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r>
              <w:rPr>
                <w:rFonts w:ascii="Times New Roman" w:hAnsi="Times New Roman" w:cs="Times New Roman"/>
                <w:b w:val="0"/>
                <w:bCs w:val="0"/>
                <w:i w:val="0"/>
                <w:iCs w:val="0"/>
                <w:sz w:val="24"/>
                <w:szCs w:val="24"/>
              </w:rPr>
              <w:t>Задачи подпрограммы</w:t>
            </w:r>
          </w:p>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Подготовка документации по планировке территорий </w:t>
            </w:r>
            <w:r>
              <w:rPr>
                <w:rFonts w:ascii="Times New Roman" w:hAnsi="Times New Roman" w:cs="Times New Roman"/>
                <w:sz w:val="24"/>
                <w:szCs w:val="24"/>
              </w:rPr>
              <w:lastRenderedPageBreak/>
              <w:t>перспективных поселений района;</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Установление границ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pStyle w:val="af2"/>
              <w:spacing w:line="240" w:lineRule="auto"/>
              <w:jc w:val="both"/>
            </w:pPr>
            <w:r>
              <w:rPr>
                <w:rFonts w:ascii="Times New Roman" w:hAnsi="Times New Roman" w:cs="Times New Roman"/>
                <w:b w:val="0"/>
                <w:i w:val="0"/>
                <w:sz w:val="24"/>
                <w:szCs w:val="24"/>
              </w:rPr>
              <w:t xml:space="preserve">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proofErr w:type="spellStart"/>
            <w:r>
              <w:rPr>
                <w:rFonts w:ascii="Times New Roman" w:hAnsi="Times New Roman" w:cs="Times New Roman"/>
                <w:b w:val="0"/>
                <w:i w:val="0"/>
                <w:sz w:val="24"/>
                <w:szCs w:val="24"/>
              </w:rPr>
              <w:t>Новогольеланского</w:t>
            </w:r>
            <w:proofErr w:type="spellEnd"/>
            <w:r>
              <w:rPr>
                <w:rFonts w:ascii="Times New Roman" w:hAnsi="Times New Roman" w:cs="Times New Roman"/>
                <w:b w:val="0"/>
                <w:i w:val="0"/>
                <w:sz w:val="24"/>
                <w:szCs w:val="24"/>
              </w:rPr>
              <w:t xml:space="preserve"> сельского поселения Грибановского муниципального района Воронежской области.</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lastRenderedPageBreak/>
              <w:t>Целевые индикаторы и показатели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Доля площади территорий, на которые разработаны проекты планировок от общей площади территорий.</w:t>
            </w:r>
          </w:p>
          <w:p w:rsidR="00EF2BC9" w:rsidRDefault="00EF2BC9">
            <w:pPr>
              <w:autoSpaceDE w:val="0"/>
              <w:spacing w:after="0" w:line="240" w:lineRule="auto"/>
            </w:pPr>
            <w:r>
              <w:rPr>
                <w:rFonts w:ascii="Times New Roman" w:hAnsi="Times New Roman" w:cs="Times New Roman"/>
                <w:sz w:val="24"/>
                <w:szCs w:val="24"/>
              </w:rPr>
              <w:t xml:space="preserve">2. Доля населенных пунктов, в которых разработаны карты (планы) для установления границ, от общего количества населенных пунктов района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Этапы и сроки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rsidP="0016791D">
            <w:pPr>
              <w:pStyle w:val="af2"/>
              <w:spacing w:line="240" w:lineRule="auto"/>
              <w:jc w:val="both"/>
            </w:pPr>
            <w:r>
              <w:rPr>
                <w:rFonts w:ascii="Times New Roman" w:hAnsi="Times New Roman" w:cs="Times New Roman"/>
                <w:b w:val="0"/>
                <w:bCs w:val="0"/>
                <w:i w:val="0"/>
                <w:iCs w:val="0"/>
                <w:sz w:val="24"/>
                <w:szCs w:val="24"/>
              </w:rPr>
              <w:t>2014 – 202</w:t>
            </w:r>
            <w:r w:rsidR="0016791D">
              <w:rPr>
                <w:rFonts w:ascii="Times New Roman" w:hAnsi="Times New Roman" w:cs="Times New Roman"/>
                <w:b w:val="0"/>
                <w:bCs w:val="0"/>
                <w:i w:val="0"/>
                <w:iCs w:val="0"/>
                <w:sz w:val="24"/>
                <w:szCs w:val="24"/>
              </w:rPr>
              <w:t>7</w:t>
            </w:r>
            <w:r>
              <w:rPr>
                <w:rFonts w:ascii="Times New Roman" w:hAnsi="Times New Roman" w:cs="Times New Roman"/>
                <w:b w:val="0"/>
                <w:bCs w:val="0"/>
                <w:i w:val="0"/>
                <w:iCs w:val="0"/>
                <w:sz w:val="24"/>
                <w:szCs w:val="24"/>
              </w:rPr>
              <w:t xml:space="preserve">годы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045F9F" w:rsidRDefault="00045F9F" w:rsidP="00045F9F">
            <w:pPr>
              <w:pStyle w:val="af2"/>
              <w:spacing w:line="240" w:lineRule="auto"/>
              <w:jc w:val="both"/>
              <w:rPr>
                <w:rFonts w:ascii="Times New Roman" w:hAnsi="Times New Roman" w:cs="Times New Roman"/>
                <w:b w:val="0"/>
                <w:bCs w:val="0"/>
                <w:i w:val="0"/>
                <w:sz w:val="24"/>
                <w:szCs w:val="24"/>
              </w:rPr>
            </w:pPr>
            <w:r>
              <w:rPr>
                <w:rFonts w:ascii="Times New Roman" w:hAnsi="Times New Roman" w:cs="Times New Roman"/>
                <w:b w:val="0"/>
                <w:i w:val="0"/>
                <w:sz w:val="24"/>
                <w:szCs w:val="24"/>
              </w:rPr>
              <w:t>О</w:t>
            </w:r>
            <w:r>
              <w:rPr>
                <w:rFonts w:ascii="Times New Roman" w:hAnsi="Times New Roman" w:cs="Times New Roman"/>
                <w:b w:val="0"/>
                <w:bCs w:val="0"/>
                <w:i w:val="0"/>
                <w:sz w:val="24"/>
                <w:szCs w:val="24"/>
              </w:rPr>
              <w:t>бъем финансирования всего</w:t>
            </w:r>
            <w:r w:rsidR="00FC791F">
              <w:rPr>
                <w:rFonts w:ascii="Times New Roman" w:hAnsi="Times New Roman" w:cs="Times New Roman"/>
                <w:b w:val="0"/>
                <w:bCs w:val="0"/>
                <w:i w:val="0"/>
                <w:sz w:val="24"/>
                <w:szCs w:val="24"/>
              </w:rPr>
              <w:t xml:space="preserve"> </w:t>
            </w:r>
            <w:r w:rsidR="00D34682">
              <w:rPr>
                <w:rFonts w:ascii="Times New Roman" w:hAnsi="Times New Roman" w:cs="Times New Roman"/>
                <w:b w:val="0"/>
                <w:bCs w:val="0"/>
                <w:i w:val="0"/>
                <w:sz w:val="24"/>
                <w:szCs w:val="24"/>
              </w:rPr>
              <w:t xml:space="preserve">– </w:t>
            </w:r>
            <w:r w:rsidR="00D61191">
              <w:rPr>
                <w:rFonts w:ascii="Times New Roman" w:hAnsi="Times New Roman" w:cs="Times New Roman"/>
                <w:b w:val="0"/>
                <w:bCs w:val="0"/>
                <w:i w:val="0"/>
                <w:sz w:val="24"/>
                <w:szCs w:val="24"/>
              </w:rPr>
              <w:t>297,0</w:t>
            </w:r>
            <w:r>
              <w:rPr>
                <w:rFonts w:ascii="Times New Roman" w:hAnsi="Times New Roman" w:cs="Times New Roman"/>
                <w:b w:val="0"/>
                <w:bCs w:val="0"/>
                <w:i w:val="0"/>
                <w:sz w:val="24"/>
                <w:szCs w:val="24"/>
              </w:rPr>
              <w:t xml:space="preserve"> </w:t>
            </w:r>
            <w:proofErr w:type="spellStart"/>
            <w:r>
              <w:rPr>
                <w:rFonts w:ascii="Times New Roman" w:hAnsi="Times New Roman" w:cs="Times New Roman"/>
                <w:b w:val="0"/>
                <w:bCs w:val="0"/>
                <w:i w:val="0"/>
                <w:sz w:val="24"/>
                <w:szCs w:val="24"/>
              </w:rPr>
              <w:t>тыс.руб</w:t>
            </w:r>
            <w:proofErr w:type="spellEnd"/>
            <w:r>
              <w:rPr>
                <w:rFonts w:ascii="Times New Roman" w:hAnsi="Times New Roman" w:cs="Times New Roman"/>
                <w:b w:val="0"/>
                <w:bCs w:val="0"/>
                <w:i w:val="0"/>
                <w:sz w:val="24"/>
                <w:szCs w:val="24"/>
              </w:rPr>
              <w:t>.,</w:t>
            </w:r>
          </w:p>
          <w:p w:rsidR="00045F9F" w:rsidRDefault="00045F9F" w:rsidP="00045F9F">
            <w:pPr>
              <w:pStyle w:val="af2"/>
              <w:spacing w:line="240" w:lineRule="auto"/>
              <w:jc w:val="both"/>
              <w:rPr>
                <w:rFonts w:ascii="Times New Roman" w:hAnsi="Times New Roman" w:cs="Times New Roman"/>
                <w:b w:val="0"/>
                <w:bCs w:val="0"/>
                <w:i w:val="0"/>
                <w:sz w:val="24"/>
                <w:szCs w:val="24"/>
              </w:rPr>
            </w:pPr>
            <w:r>
              <w:rPr>
                <w:rFonts w:ascii="Times New Roman" w:hAnsi="Times New Roman" w:cs="Times New Roman"/>
                <w:b w:val="0"/>
                <w:bCs w:val="0"/>
                <w:i w:val="0"/>
                <w:sz w:val="24"/>
                <w:szCs w:val="24"/>
              </w:rPr>
              <w:t xml:space="preserve">из средств областного бюджета — </w:t>
            </w:r>
            <w:r w:rsidR="00FC791F">
              <w:rPr>
                <w:rFonts w:ascii="Times New Roman" w:hAnsi="Times New Roman" w:cs="Times New Roman"/>
                <w:b w:val="0"/>
                <w:bCs w:val="0"/>
                <w:i w:val="0"/>
                <w:sz w:val="24"/>
                <w:szCs w:val="24"/>
              </w:rPr>
              <w:t>121,5</w:t>
            </w:r>
            <w:r>
              <w:rPr>
                <w:rFonts w:ascii="Times New Roman" w:hAnsi="Times New Roman" w:cs="Times New Roman"/>
                <w:b w:val="0"/>
                <w:bCs w:val="0"/>
                <w:i w:val="0"/>
                <w:sz w:val="24"/>
                <w:szCs w:val="24"/>
              </w:rPr>
              <w:t xml:space="preserve"> </w:t>
            </w:r>
            <w:proofErr w:type="spellStart"/>
            <w:r>
              <w:rPr>
                <w:rFonts w:ascii="Times New Roman" w:hAnsi="Times New Roman" w:cs="Times New Roman"/>
                <w:b w:val="0"/>
                <w:bCs w:val="0"/>
                <w:i w:val="0"/>
                <w:sz w:val="24"/>
                <w:szCs w:val="24"/>
              </w:rPr>
              <w:t>тыс</w:t>
            </w:r>
            <w:proofErr w:type="gramStart"/>
            <w:r>
              <w:rPr>
                <w:rFonts w:ascii="Times New Roman" w:hAnsi="Times New Roman" w:cs="Times New Roman"/>
                <w:b w:val="0"/>
                <w:bCs w:val="0"/>
                <w:i w:val="0"/>
                <w:sz w:val="24"/>
                <w:szCs w:val="24"/>
              </w:rPr>
              <w:t>.р</w:t>
            </w:r>
            <w:proofErr w:type="gramEnd"/>
            <w:r>
              <w:rPr>
                <w:rFonts w:ascii="Times New Roman" w:hAnsi="Times New Roman" w:cs="Times New Roman"/>
                <w:b w:val="0"/>
                <w:bCs w:val="0"/>
                <w:i w:val="0"/>
                <w:sz w:val="24"/>
                <w:szCs w:val="24"/>
              </w:rPr>
              <w:t>ублей</w:t>
            </w:r>
            <w:proofErr w:type="spellEnd"/>
            <w:r>
              <w:rPr>
                <w:rFonts w:ascii="Times New Roman" w:hAnsi="Times New Roman" w:cs="Times New Roman"/>
                <w:b w:val="0"/>
                <w:bCs w:val="0"/>
                <w:i w:val="0"/>
                <w:sz w:val="24"/>
                <w:szCs w:val="24"/>
              </w:rPr>
              <w:t xml:space="preserve">, </w:t>
            </w:r>
          </w:p>
          <w:p w:rsidR="00045F9F" w:rsidRDefault="00045F9F" w:rsidP="00045F9F">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sz w:val="24"/>
                <w:szCs w:val="24"/>
              </w:rPr>
              <w:t xml:space="preserve"> из средств местного бюджета</w:t>
            </w:r>
            <w:r>
              <w:rPr>
                <w:rFonts w:ascii="Times New Roman" w:hAnsi="Times New Roman" w:cs="Times New Roman"/>
                <w:b w:val="0"/>
                <w:bCs w:val="0"/>
                <w:i w:val="0"/>
                <w:iCs w:val="0"/>
                <w:sz w:val="24"/>
                <w:szCs w:val="24"/>
              </w:rPr>
              <w:t xml:space="preserve"> – </w:t>
            </w:r>
            <w:r w:rsidR="00D61191">
              <w:rPr>
                <w:rFonts w:ascii="Times New Roman" w:hAnsi="Times New Roman" w:cs="Times New Roman"/>
                <w:b w:val="0"/>
                <w:bCs w:val="0"/>
                <w:i w:val="0"/>
                <w:iCs w:val="0"/>
                <w:sz w:val="24"/>
                <w:szCs w:val="24"/>
              </w:rPr>
              <w:t>175,5</w:t>
            </w:r>
            <w:r>
              <w:rPr>
                <w:rFonts w:ascii="Times New Roman" w:hAnsi="Times New Roman" w:cs="Times New Roman"/>
                <w:b w:val="0"/>
                <w:bCs w:val="0"/>
                <w:i w:val="0"/>
                <w:iCs w:val="0"/>
                <w:sz w:val="24"/>
                <w:szCs w:val="24"/>
              </w:rPr>
              <w:t xml:space="preserve"> тыс. рублей, </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 том числе:</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2014 год –    7,0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2015 год –    6,9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2016 год -    6,6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2017 год –    6,6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2018 год -     </w:t>
            </w:r>
            <w:r w:rsidR="00163A87">
              <w:rPr>
                <w:rFonts w:ascii="Times New Roman" w:hAnsi="Times New Roman" w:cs="Times New Roman"/>
                <w:b w:val="0"/>
                <w:bCs w:val="0"/>
                <w:i w:val="0"/>
                <w:iCs w:val="0"/>
                <w:sz w:val="24"/>
                <w:szCs w:val="24"/>
              </w:rPr>
              <w:t>4,5</w:t>
            </w:r>
            <w:r>
              <w:rPr>
                <w:rFonts w:ascii="Times New Roman" w:hAnsi="Times New Roman" w:cs="Times New Roman"/>
                <w:b w:val="0"/>
                <w:bCs w:val="0"/>
                <w:i w:val="0"/>
                <w:iCs w:val="0"/>
                <w:sz w:val="24"/>
                <w:szCs w:val="24"/>
              </w:rPr>
              <w:t xml:space="preserve">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2019 год -    </w:t>
            </w:r>
            <w:r w:rsidR="00045F9F">
              <w:rPr>
                <w:rFonts w:ascii="Times New Roman" w:hAnsi="Times New Roman" w:cs="Times New Roman"/>
                <w:b w:val="0"/>
                <w:bCs w:val="0"/>
                <w:i w:val="0"/>
                <w:iCs w:val="0"/>
                <w:sz w:val="24"/>
                <w:szCs w:val="24"/>
              </w:rPr>
              <w:t>98,0</w:t>
            </w:r>
            <w:r>
              <w:rPr>
                <w:rFonts w:ascii="Times New Roman" w:hAnsi="Times New Roman" w:cs="Times New Roman"/>
                <w:b w:val="0"/>
                <w:bCs w:val="0"/>
                <w:i w:val="0"/>
                <w:iCs w:val="0"/>
                <w:sz w:val="24"/>
                <w:szCs w:val="24"/>
              </w:rPr>
              <w:t xml:space="preserve">    тыс. рублей; </w:t>
            </w:r>
          </w:p>
          <w:p w:rsidR="00EF2BC9" w:rsidRDefault="00163A87">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2020 год -    </w:t>
            </w:r>
            <w:r w:rsidR="00045F9F">
              <w:rPr>
                <w:rFonts w:ascii="Times New Roman" w:hAnsi="Times New Roman" w:cs="Times New Roman"/>
                <w:b w:val="0"/>
                <w:bCs w:val="0"/>
                <w:i w:val="0"/>
                <w:iCs w:val="0"/>
                <w:sz w:val="24"/>
                <w:szCs w:val="24"/>
              </w:rPr>
              <w:t>4,3</w:t>
            </w:r>
            <w:r w:rsidR="00EF2BC9">
              <w:rPr>
                <w:rFonts w:ascii="Times New Roman" w:hAnsi="Times New Roman" w:cs="Times New Roman"/>
                <w:b w:val="0"/>
                <w:bCs w:val="0"/>
                <w:i w:val="0"/>
                <w:iCs w:val="0"/>
                <w:sz w:val="24"/>
                <w:szCs w:val="24"/>
              </w:rPr>
              <w:t xml:space="preserve">    тыс. рублей</w:t>
            </w:r>
            <w:r w:rsidR="006773F1">
              <w:rPr>
                <w:rFonts w:ascii="Times New Roman" w:hAnsi="Times New Roman" w:cs="Times New Roman"/>
                <w:b w:val="0"/>
                <w:bCs w:val="0"/>
                <w:i w:val="0"/>
                <w:iCs w:val="0"/>
                <w:sz w:val="24"/>
                <w:szCs w:val="24"/>
              </w:rPr>
              <w:t>;</w:t>
            </w:r>
          </w:p>
          <w:p w:rsidR="006773F1" w:rsidRDefault="00FC791F">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2021 год -</w:t>
            </w:r>
            <w:r w:rsidR="006773F1">
              <w:rPr>
                <w:rFonts w:ascii="Times New Roman" w:hAnsi="Times New Roman" w:cs="Times New Roman"/>
                <w:b w:val="0"/>
                <w:bCs w:val="0"/>
                <w:i w:val="0"/>
                <w:iCs w:val="0"/>
                <w:sz w:val="24"/>
                <w:szCs w:val="24"/>
              </w:rPr>
              <w:t xml:space="preserve"> </w:t>
            </w:r>
            <w:r w:rsidR="00483DE1">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 xml:space="preserve">154,2  </w:t>
            </w:r>
            <w:r w:rsidR="006773F1">
              <w:rPr>
                <w:rFonts w:ascii="Times New Roman" w:hAnsi="Times New Roman" w:cs="Times New Roman"/>
                <w:b w:val="0"/>
                <w:bCs w:val="0"/>
                <w:i w:val="0"/>
                <w:iCs w:val="0"/>
                <w:sz w:val="24"/>
                <w:szCs w:val="24"/>
              </w:rPr>
              <w:t xml:space="preserve"> тыс. рублей;</w:t>
            </w:r>
          </w:p>
          <w:p w:rsidR="006773F1" w:rsidRDefault="00FC791F">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2022 год -     4,1   </w:t>
            </w:r>
            <w:r w:rsidR="006773F1">
              <w:rPr>
                <w:rFonts w:ascii="Times New Roman" w:hAnsi="Times New Roman" w:cs="Times New Roman"/>
                <w:b w:val="0"/>
                <w:bCs w:val="0"/>
                <w:i w:val="0"/>
                <w:iCs w:val="0"/>
                <w:sz w:val="24"/>
                <w:szCs w:val="24"/>
              </w:rPr>
              <w:t>тыс. рублей;</w:t>
            </w:r>
          </w:p>
          <w:p w:rsidR="006773F1" w:rsidRDefault="006773F1">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2023 год -   </w:t>
            </w:r>
            <w:r w:rsidR="00FC791F">
              <w:rPr>
                <w:rFonts w:ascii="Times New Roman" w:hAnsi="Times New Roman" w:cs="Times New Roman"/>
                <w:b w:val="0"/>
                <w:bCs w:val="0"/>
                <w:i w:val="0"/>
                <w:iCs w:val="0"/>
                <w:sz w:val="24"/>
                <w:szCs w:val="24"/>
              </w:rPr>
              <w:t xml:space="preserve"> </w:t>
            </w:r>
            <w:r w:rsidR="00D34682">
              <w:rPr>
                <w:rFonts w:ascii="Times New Roman" w:hAnsi="Times New Roman" w:cs="Times New Roman"/>
                <w:b w:val="0"/>
                <w:bCs w:val="0"/>
                <w:i w:val="0"/>
                <w:iCs w:val="0"/>
                <w:sz w:val="24"/>
                <w:szCs w:val="24"/>
              </w:rPr>
              <w:t xml:space="preserve"> 1,9</w:t>
            </w:r>
            <w:r>
              <w:rPr>
                <w:rFonts w:ascii="Times New Roman" w:hAnsi="Times New Roman" w:cs="Times New Roman"/>
                <w:b w:val="0"/>
                <w:bCs w:val="0"/>
                <w:i w:val="0"/>
                <w:iCs w:val="0"/>
                <w:sz w:val="24"/>
                <w:szCs w:val="24"/>
              </w:rPr>
              <w:t xml:space="preserve">   тыс. рублей;</w:t>
            </w:r>
          </w:p>
          <w:p w:rsidR="006773F1" w:rsidRDefault="006773F1" w:rsidP="00FC791F">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 год -   </w:t>
            </w:r>
            <w:r w:rsidR="00FC791F">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 xml:space="preserve"> </w:t>
            </w:r>
            <w:r w:rsidR="001F74A5">
              <w:rPr>
                <w:rFonts w:ascii="Times New Roman" w:hAnsi="Times New Roman" w:cs="Times New Roman"/>
                <w:b w:val="0"/>
                <w:bCs w:val="0"/>
                <w:i w:val="0"/>
                <w:iCs w:val="0"/>
                <w:sz w:val="24"/>
                <w:szCs w:val="24"/>
              </w:rPr>
              <w:t>1,5</w:t>
            </w:r>
            <w:r>
              <w:rPr>
                <w:rFonts w:ascii="Times New Roman" w:hAnsi="Times New Roman" w:cs="Times New Roman"/>
                <w:b w:val="0"/>
                <w:bCs w:val="0"/>
                <w:i w:val="0"/>
                <w:iCs w:val="0"/>
                <w:sz w:val="24"/>
                <w:szCs w:val="24"/>
              </w:rPr>
              <w:t xml:space="preserve">   тыс. рублей;</w:t>
            </w:r>
          </w:p>
          <w:p w:rsidR="001F74A5" w:rsidRDefault="001F74A5" w:rsidP="00FC791F">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 год -     </w:t>
            </w:r>
            <w:r w:rsidR="00D61191">
              <w:rPr>
                <w:rFonts w:ascii="Times New Roman" w:hAnsi="Times New Roman" w:cs="Times New Roman"/>
                <w:b w:val="0"/>
                <w:bCs w:val="0"/>
                <w:i w:val="0"/>
                <w:iCs w:val="0"/>
                <w:sz w:val="24"/>
                <w:szCs w:val="24"/>
              </w:rPr>
              <w:t>1,4</w:t>
            </w:r>
            <w:r>
              <w:rPr>
                <w:rFonts w:ascii="Times New Roman" w:hAnsi="Times New Roman" w:cs="Times New Roman"/>
                <w:b w:val="0"/>
                <w:bCs w:val="0"/>
                <w:i w:val="0"/>
                <w:iCs w:val="0"/>
                <w:sz w:val="24"/>
                <w:szCs w:val="24"/>
              </w:rPr>
              <w:t xml:space="preserve">   тыс. рублей;</w:t>
            </w:r>
          </w:p>
          <w:p w:rsidR="001F74A5" w:rsidRDefault="001F74A5" w:rsidP="001F74A5">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2026 год -  </w:t>
            </w:r>
            <w:r w:rsidR="00D61191">
              <w:rPr>
                <w:rFonts w:ascii="Times New Roman" w:hAnsi="Times New Roman" w:cs="Times New Roman"/>
                <w:b w:val="0"/>
                <w:bCs w:val="0"/>
                <w:i w:val="0"/>
                <w:iCs w:val="0"/>
                <w:sz w:val="24"/>
                <w:szCs w:val="24"/>
              </w:rPr>
              <w:t xml:space="preserve">   0,0   тыс. рублей;</w:t>
            </w:r>
          </w:p>
          <w:p w:rsidR="00D61191" w:rsidRDefault="00D61191" w:rsidP="00D61191">
            <w:pPr>
              <w:pStyle w:val="af2"/>
              <w:spacing w:line="240" w:lineRule="auto"/>
              <w:jc w:val="both"/>
            </w:pPr>
            <w:r>
              <w:rPr>
                <w:rFonts w:ascii="Times New Roman" w:hAnsi="Times New Roman" w:cs="Times New Roman"/>
                <w:b w:val="0"/>
                <w:bCs w:val="0"/>
                <w:i w:val="0"/>
                <w:iCs w:val="0"/>
                <w:sz w:val="24"/>
                <w:szCs w:val="24"/>
              </w:rPr>
              <w:t xml:space="preserve">       2027 год  -     0,0   тыс. рублей.</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EF2BC9" w:rsidRDefault="00EF2BC9">
            <w:pPr>
              <w:spacing w:after="0" w:line="240" w:lineRule="auto"/>
              <w:jc w:val="both"/>
            </w:pPr>
            <w:r>
              <w:rPr>
                <w:rFonts w:ascii="Times New Roman" w:hAnsi="Times New Roman" w:cs="Times New Roman"/>
                <w:sz w:val="24"/>
                <w:szCs w:val="24"/>
              </w:rPr>
              <w:t>- установление границ в соответствии с требованиями действующего законодательства.</w:t>
            </w:r>
          </w:p>
        </w:tc>
      </w:tr>
    </w:tbl>
    <w:p w:rsidR="00EF2BC9" w:rsidRDefault="00EF2BC9">
      <w:pPr>
        <w:autoSpaceDE w:val="0"/>
        <w:spacing w:after="0" w:line="240" w:lineRule="auto"/>
        <w:rPr>
          <w:rFonts w:ascii="Times New Roman" w:hAnsi="Times New Roman" w:cs="Times New Roman"/>
          <w:sz w:val="24"/>
          <w:szCs w:val="24"/>
          <w:shd w:val="clear" w:color="auto" w:fill="FFFF00"/>
        </w:rPr>
      </w:pPr>
    </w:p>
    <w:p w:rsidR="00EF2BC9" w:rsidRDefault="00EF2BC9">
      <w:pPr>
        <w:autoSpaceDE w:val="0"/>
        <w:spacing w:after="0" w:line="240" w:lineRule="auto"/>
        <w:jc w:val="center"/>
        <w:rPr>
          <w:rFonts w:ascii="Times New Roman" w:hAnsi="Times New Roman" w:cs="Times New Roman"/>
          <w:sz w:val="24"/>
          <w:szCs w:val="24"/>
          <w:shd w:val="clear" w:color="auto" w:fill="FFFF00"/>
        </w:rPr>
      </w:pPr>
    </w:p>
    <w:p w:rsidR="00EF2BC9" w:rsidRDefault="00EF2BC9" w:rsidP="00483DE1">
      <w:pPr>
        <w:autoSpaceDE w:val="0"/>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b/>
          <w:sz w:val="24"/>
          <w:szCs w:val="24"/>
        </w:rPr>
        <w:t>1. Общая характеристика  сферы реализации подпрограммы</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Сферой реализации подпрограммы является градостроительная деятельность. В </w:t>
      </w:r>
      <w:proofErr w:type="spellStart"/>
      <w:r>
        <w:rPr>
          <w:rFonts w:ascii="Times New Roman" w:hAnsi="Times New Roman" w:cs="Times New Roman"/>
          <w:sz w:val="24"/>
          <w:szCs w:val="24"/>
        </w:rPr>
        <w:t>Новогольеланском</w:t>
      </w:r>
      <w:proofErr w:type="spellEnd"/>
      <w:r>
        <w:rPr>
          <w:rFonts w:ascii="Times New Roman" w:hAnsi="Times New Roman" w:cs="Times New Roman"/>
          <w:sz w:val="24"/>
          <w:szCs w:val="24"/>
        </w:rPr>
        <w:t xml:space="preserve"> сельском поселении Грибановского муниципального района Воронежской области ведется планомерная работа по реализации политики в градостроительной сфере.</w:t>
      </w:r>
    </w:p>
    <w:p w:rsidR="00EF2BC9" w:rsidRDefault="00EF2BC9">
      <w:pPr>
        <w:pStyle w:val="23"/>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в состав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входят: с. </w:t>
      </w:r>
      <w:proofErr w:type="spellStart"/>
      <w:r>
        <w:rPr>
          <w:rFonts w:ascii="Times New Roman" w:hAnsi="Times New Roman" w:cs="Times New Roman"/>
          <w:sz w:val="24"/>
          <w:szCs w:val="24"/>
        </w:rPr>
        <w:t>Новогольелань</w:t>
      </w:r>
      <w:proofErr w:type="spellEnd"/>
      <w:r>
        <w:rPr>
          <w:rFonts w:ascii="Times New Roman" w:hAnsi="Times New Roman" w:cs="Times New Roman"/>
          <w:sz w:val="24"/>
          <w:szCs w:val="24"/>
        </w:rPr>
        <w:t xml:space="preserve">, с. Хомутовка, </w:t>
      </w:r>
      <w:proofErr w:type="spellStart"/>
      <w:r>
        <w:rPr>
          <w:rFonts w:ascii="Times New Roman" w:hAnsi="Times New Roman" w:cs="Times New Roman"/>
          <w:sz w:val="24"/>
          <w:szCs w:val="24"/>
        </w:rPr>
        <w:t>с.Новоспасовка</w:t>
      </w:r>
      <w:proofErr w:type="spellEnd"/>
      <w:r>
        <w:rPr>
          <w:rFonts w:ascii="Times New Roman" w:hAnsi="Times New Roman" w:cs="Times New Roman"/>
          <w:sz w:val="24"/>
          <w:szCs w:val="24"/>
        </w:rPr>
        <w:t>.</w:t>
      </w:r>
      <w:r w:rsidR="00D61191">
        <w:rPr>
          <w:rFonts w:ascii="Times New Roman" w:hAnsi="Times New Roman" w:cs="Times New Roman"/>
          <w:sz w:val="24"/>
          <w:szCs w:val="24"/>
        </w:rPr>
        <w:t xml:space="preserve"> </w:t>
      </w:r>
      <w:r>
        <w:rPr>
          <w:rFonts w:ascii="Times New Roman" w:hAnsi="Times New Roman" w:cs="Times New Roman"/>
          <w:sz w:val="24"/>
          <w:szCs w:val="24"/>
        </w:rPr>
        <w:t xml:space="preserve">Все они уже имеют утвержденные документы </w:t>
      </w:r>
      <w:r>
        <w:rPr>
          <w:rFonts w:ascii="Times New Roman" w:hAnsi="Times New Roman" w:cs="Times New Roman"/>
          <w:sz w:val="24"/>
          <w:szCs w:val="24"/>
        </w:rPr>
        <w:lastRenderedPageBreak/>
        <w:t xml:space="preserve">территориального планирования и градостроительного зонирования. Численность населения на </w:t>
      </w:r>
      <w:r w:rsidRPr="00483DE1">
        <w:rPr>
          <w:rFonts w:ascii="Times New Roman" w:hAnsi="Times New Roman" w:cs="Times New Roman"/>
          <w:sz w:val="24"/>
          <w:szCs w:val="24"/>
        </w:rPr>
        <w:t>01.01.20</w:t>
      </w:r>
      <w:r w:rsidR="00483DE1" w:rsidRPr="00483DE1">
        <w:rPr>
          <w:rFonts w:ascii="Times New Roman" w:hAnsi="Times New Roman" w:cs="Times New Roman"/>
          <w:sz w:val="24"/>
          <w:szCs w:val="24"/>
        </w:rPr>
        <w:t>25</w:t>
      </w:r>
      <w:r w:rsidRPr="00483DE1">
        <w:rPr>
          <w:rFonts w:ascii="Times New Roman" w:hAnsi="Times New Roman" w:cs="Times New Roman"/>
          <w:sz w:val="24"/>
          <w:szCs w:val="24"/>
        </w:rPr>
        <w:t xml:space="preserve"> г.</w:t>
      </w:r>
      <w:r>
        <w:rPr>
          <w:rFonts w:ascii="Times New Roman" w:hAnsi="Times New Roman" w:cs="Times New Roman"/>
          <w:sz w:val="24"/>
          <w:szCs w:val="24"/>
        </w:rPr>
        <w:t xml:space="preserve"> – </w:t>
      </w:r>
      <w:r w:rsidR="00483DE1">
        <w:rPr>
          <w:rFonts w:ascii="Times New Roman" w:hAnsi="Times New Roman" w:cs="Times New Roman"/>
          <w:sz w:val="24"/>
          <w:szCs w:val="24"/>
        </w:rPr>
        <w:t>573</w:t>
      </w:r>
      <w:r>
        <w:rPr>
          <w:rFonts w:ascii="Times New Roman" w:hAnsi="Times New Roman" w:cs="Times New Roman"/>
          <w:sz w:val="24"/>
          <w:szCs w:val="24"/>
        </w:rPr>
        <w:t xml:space="preserve"> человек</w:t>
      </w:r>
      <w:r w:rsidR="00483DE1">
        <w:rPr>
          <w:rFonts w:ascii="Times New Roman" w:hAnsi="Times New Roman" w:cs="Times New Roman"/>
          <w:sz w:val="24"/>
          <w:szCs w:val="24"/>
        </w:rPr>
        <w:t>а</w:t>
      </w:r>
      <w:r>
        <w:rPr>
          <w:rFonts w:ascii="Times New Roman" w:hAnsi="Times New Roman" w:cs="Times New Roman"/>
          <w:sz w:val="24"/>
          <w:szCs w:val="24"/>
        </w:rPr>
        <w:t xml:space="preserve">. </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проблемой в развитии муниципальных образований является низкий уровень финансовой обеспеченности муниципалитетов, недостаточный для решения вопросов местного значения, в связи с чем принимаются меры по привлечению средств федерального, областного, местного бюджетов, частных инвестиций.</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крайней недостаточностью средств в местных бюджетах поселений Грибановского района, разработка указанных документов в 20</w:t>
      </w:r>
      <w:r w:rsidR="007D23B1">
        <w:rPr>
          <w:rFonts w:ascii="Times New Roman" w:hAnsi="Times New Roman" w:cs="Times New Roman"/>
          <w:sz w:val="24"/>
          <w:szCs w:val="24"/>
        </w:rPr>
        <w:t>14</w:t>
      </w:r>
      <w:r>
        <w:rPr>
          <w:rFonts w:ascii="Times New Roman" w:hAnsi="Times New Roman" w:cs="Times New Roman"/>
          <w:sz w:val="24"/>
          <w:szCs w:val="24"/>
        </w:rPr>
        <w:t xml:space="preserve"> – 20</w:t>
      </w:r>
      <w:r w:rsidR="007D23B1">
        <w:rPr>
          <w:rFonts w:ascii="Times New Roman" w:hAnsi="Times New Roman" w:cs="Times New Roman"/>
          <w:sz w:val="24"/>
          <w:szCs w:val="24"/>
        </w:rPr>
        <w:t>24</w:t>
      </w:r>
      <w:r>
        <w:rPr>
          <w:rFonts w:ascii="Times New Roman" w:hAnsi="Times New Roman" w:cs="Times New Roman"/>
          <w:sz w:val="24"/>
          <w:szCs w:val="24"/>
        </w:rPr>
        <w:t xml:space="preserve"> годах осуществлялась с привлечением средств областного бюджета. При подготовке документов территориального планирования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работ из средств областного бюджета составило 50%, а при подготовке правил землепользования и застройки – 95% от стоимости муниципальных контрактов.</w:t>
      </w:r>
    </w:p>
    <w:p w:rsidR="00EF2BC9" w:rsidRDefault="00EF2BC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В 201</w:t>
      </w:r>
      <w:r w:rsidR="007D23B1">
        <w:rPr>
          <w:rFonts w:ascii="Times New Roman" w:hAnsi="Times New Roman" w:cs="Times New Roman"/>
          <w:sz w:val="24"/>
          <w:szCs w:val="24"/>
        </w:rPr>
        <w:t>4</w:t>
      </w:r>
      <w:r>
        <w:rPr>
          <w:rFonts w:ascii="Times New Roman" w:hAnsi="Times New Roman" w:cs="Times New Roman"/>
          <w:sz w:val="24"/>
          <w:szCs w:val="24"/>
        </w:rPr>
        <w:t xml:space="preserve"> - 20</w:t>
      </w:r>
      <w:r w:rsidR="007D23B1">
        <w:rPr>
          <w:rFonts w:ascii="Times New Roman" w:hAnsi="Times New Roman" w:cs="Times New Roman"/>
          <w:sz w:val="24"/>
          <w:szCs w:val="24"/>
        </w:rPr>
        <w:t>24</w:t>
      </w:r>
      <w:r>
        <w:rPr>
          <w:rFonts w:ascii="Times New Roman" w:hAnsi="Times New Roman" w:cs="Times New Roman"/>
          <w:sz w:val="24"/>
          <w:szCs w:val="24"/>
        </w:rPr>
        <w:t xml:space="preserve"> годах была продолжена работа по обеспечению органов местного самоуправления градостроительной документацией – обеспечено предоставление субсидий заинтересованным органам местного самоуправления из средств областного бюджета на подготовку проектов планировки в размере 95% и подготовку материалов для установления границ населенных пунктов в размере 85% от стоимости муниципальных контрактов. Реализация указанных мероприятий показала заинтересованность муниципалитетов в данном виде работ, а, следовательно, их актуальность и необходимость на местах. В связи с чем, в рамках подпрограммы планируется продолжить реализацию данного направления деятельности.</w:t>
      </w:r>
    </w:p>
    <w:p w:rsidR="00EF2BC9" w:rsidRDefault="00EF2BC9">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По направлению «Градостроительное проектирование» необходимо отметить следующее. </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нормами Градостроительного </w:t>
      </w:r>
      <w:hyperlink r:id="rId23" w:history="1">
        <w:r>
          <w:rPr>
            <w:rStyle w:val="af"/>
            <w:rFonts w:ascii="Times New Roman" w:hAnsi="Times New Roman"/>
            <w:sz w:val="24"/>
            <w:szCs w:val="24"/>
          </w:rPr>
          <w:t>кодекс</w:t>
        </w:r>
      </w:hyperlink>
      <w:r>
        <w:rPr>
          <w:rFonts w:ascii="Times New Roman" w:hAnsi="Times New Roman" w:cs="Times New Roman"/>
          <w:sz w:val="24"/>
          <w:szCs w:val="24"/>
        </w:rPr>
        <w:t>а Российской Федерации с 1 января 2013 года органами местного самоуправления не допускается принятие решений о резервировании земель, об изъятии, в том числе путем выкупа, земельных участков для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сегодняшний момент существует потребность муниципалитетов в финансовой поддержке по дальнейшей корректировке и актуализации утвержденной документации по следующим основаниям.</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Градостроительным кодексом Российской Федерации с марта 2011 года установлено, что после утверждения муниципальных, а также областных и федеральных, программ, предусматривающих размещение и строительство тех или иных объектов в 5-месячный срок с даты утверждения таких программ были внесены соответствующие изменения в документы территориального планирования (ч.7 ст. 26 Градостроительного кодекса РФ). То есть, генеральные планы и схемы территориального планирования муниципальных образований должны постоянно </w:t>
      </w:r>
      <w:proofErr w:type="spellStart"/>
      <w:r>
        <w:rPr>
          <w:rFonts w:ascii="Times New Roman" w:hAnsi="Times New Roman" w:cs="Times New Roman"/>
          <w:sz w:val="24"/>
          <w:szCs w:val="24"/>
        </w:rPr>
        <w:t>мониториться</w:t>
      </w:r>
      <w:proofErr w:type="spellEnd"/>
      <w:r>
        <w:rPr>
          <w:rFonts w:ascii="Times New Roman" w:hAnsi="Times New Roman" w:cs="Times New Roman"/>
          <w:sz w:val="24"/>
          <w:szCs w:val="24"/>
        </w:rPr>
        <w:t xml:space="preserve"> и обновляться. В настоящее время корректировка указанной документации производится только в случае обращения заинтересованных физических и юридических лиц, которые фактически и осуществляют финансирование работ по подготовке проектов внесения изменений. То есть комплексной корректировки документации в соответствии с требованиями вышеуказанных норм Градостроительного кодекса РФ не производится.</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201</w:t>
      </w:r>
      <w:r w:rsidR="007D23B1">
        <w:rPr>
          <w:rFonts w:ascii="Times New Roman" w:hAnsi="Times New Roman" w:cs="Times New Roman"/>
          <w:sz w:val="24"/>
          <w:szCs w:val="24"/>
        </w:rPr>
        <w:t>5</w:t>
      </w:r>
      <w:r>
        <w:rPr>
          <w:rFonts w:ascii="Times New Roman" w:hAnsi="Times New Roman" w:cs="Times New Roman"/>
          <w:sz w:val="24"/>
          <w:szCs w:val="24"/>
        </w:rPr>
        <w:t xml:space="preserve"> году были внесены существенные изменения в положения Градостроительного кодекса РФ в части состава документов территориального планирования, а также </w:t>
      </w:r>
      <w:proofErr w:type="spellStart"/>
      <w:r>
        <w:rPr>
          <w:rFonts w:ascii="Times New Roman" w:hAnsi="Times New Roman" w:cs="Times New Roman"/>
          <w:sz w:val="24"/>
          <w:szCs w:val="24"/>
        </w:rPr>
        <w:t>Минрегионом</w:t>
      </w:r>
      <w:proofErr w:type="spellEnd"/>
      <w:r>
        <w:rPr>
          <w:rFonts w:ascii="Times New Roman" w:hAnsi="Times New Roman" w:cs="Times New Roman"/>
          <w:sz w:val="24"/>
          <w:szCs w:val="24"/>
        </w:rPr>
        <w:t xml:space="preserve"> России приняты методические рекомендации по подготовке таких документов. В связи с тем, что данные новшества были приняты после заключения 95% контрактов на разработку документов территориального планирования муниципальных образований Воронежской области, указанные изменения не учитывались при разработке градостроительной документации, а использовались положения Градостроительного кодекса предыдущей редакции.</w:t>
      </w:r>
    </w:p>
    <w:p w:rsidR="00EF2BC9" w:rsidRDefault="00EF2BC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lastRenderedPageBreak/>
        <w:t xml:space="preserve">3) Приказом </w:t>
      </w:r>
      <w:proofErr w:type="spellStart"/>
      <w:r>
        <w:rPr>
          <w:rFonts w:ascii="Times New Roman" w:hAnsi="Times New Roman" w:cs="Times New Roman"/>
          <w:sz w:val="24"/>
          <w:szCs w:val="24"/>
        </w:rPr>
        <w:t>Минрегиона</w:t>
      </w:r>
      <w:proofErr w:type="spellEnd"/>
      <w:r>
        <w:rPr>
          <w:rFonts w:ascii="Times New Roman" w:hAnsi="Times New Roman" w:cs="Times New Roman"/>
          <w:sz w:val="24"/>
          <w:szCs w:val="24"/>
        </w:rPr>
        <w:t xml:space="preserve"> России №19 от 30.01.2012, вступившим в силу фактически после того как на территорию области все документы были разработаны, определены новые требования к описанию и отображению в документах территориального планирования объектов федерального, регионального и местного значения. Приказ определяет требования к цифровому описанию и отображению объектов на картах, входящих в состав документов территориального планирования, Российской Федерации, субъектов Российской Федерации и муниципальных образований. Требования применяются при подготовке и внесении изменений во все документы территориального планирования, в том числе и муниципальных образований.</w:t>
      </w:r>
    </w:p>
    <w:p w:rsidR="00EF2BC9" w:rsidRDefault="00EF2BC9">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Также, в</w:t>
      </w:r>
      <w:r>
        <w:rPr>
          <w:rFonts w:ascii="Times New Roman" w:hAnsi="Times New Roman" w:cs="Times New Roman"/>
          <w:sz w:val="24"/>
          <w:szCs w:val="24"/>
        </w:rPr>
        <w:t xml:space="preserve"> соответствии со ст.26 Градостроительного кодекса Российской Федерации утвержденные документы территориального планирования реализуются, в том числе, посредством подготовки и утверждения документации по планировке территории в соответствии с документами территориального планирования, а также посредством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hyperlink r:id="rId24" w:history="1">
        <w:r>
          <w:rPr>
            <w:rStyle w:val="af"/>
            <w:rFonts w:ascii="Times New Roman" w:hAnsi="Times New Roman"/>
            <w:sz w:val="24"/>
            <w:szCs w:val="24"/>
          </w:rPr>
          <w:t>ст. 41</w:t>
        </w:r>
      </w:hyperlink>
      <w:r>
        <w:rPr>
          <w:rFonts w:ascii="Times New Roman" w:hAnsi="Times New Roman" w:cs="Times New Roman"/>
          <w:sz w:val="24"/>
          <w:szCs w:val="24"/>
        </w:rPr>
        <w:t xml:space="preserve">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 размещения объектов инженерной, транспортной и социальной инфраструктур.</w:t>
      </w:r>
    </w:p>
    <w:p w:rsidR="00EF2BC9" w:rsidRDefault="00EF2BC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Наличие утвержденной документации по планировке территорий в целом будет способствовать развитию жилищного строительства, государственно-частного партнерства на территории муниципального образования, а также даст возможность муниципальным образованиям участвовать в федеральных и региональных программах.</w:t>
      </w:r>
    </w:p>
    <w:p w:rsidR="00EF2BC9" w:rsidRDefault="00EF2BC9">
      <w:pPr>
        <w:spacing w:after="0" w:line="240" w:lineRule="auto"/>
        <w:ind w:firstLine="709"/>
        <w:jc w:val="both"/>
      </w:pPr>
      <w:r>
        <w:rPr>
          <w:rFonts w:ascii="Times New Roman" w:hAnsi="Times New Roman" w:cs="Times New Roman"/>
          <w:bCs/>
          <w:sz w:val="24"/>
          <w:szCs w:val="24"/>
        </w:rPr>
        <w:t xml:space="preserve">По направлению «Регулирование вопросов административно-территориального устройства» необходимо отметить следующее. </w:t>
      </w:r>
    </w:p>
    <w:p w:rsidR="00EF2BC9" w:rsidRDefault="00EF2BC9">
      <w:pPr>
        <w:pStyle w:val="ConsPlusCell"/>
        <w:ind w:firstLine="709"/>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установление границ населенных пунктов является полномочием органов местного самоуправления. </w:t>
      </w:r>
    </w:p>
    <w:p w:rsidR="00EF2BC9" w:rsidRDefault="00EF2BC9">
      <w:pPr>
        <w:pStyle w:val="ConsPlusCell"/>
        <w:ind w:firstLine="709"/>
        <w:jc w:val="both"/>
        <w:rPr>
          <w:shd w:val="clear" w:color="auto" w:fill="FFFF00"/>
        </w:rPr>
      </w:pPr>
      <w:r>
        <w:t>При этом, учитывая недостаточность средств местных бюджетов, подпрограммой предлагается продолжить предоставление органам местного самоуправления субсидий из средств областного бюджета на подготовку карт (планов) для установления границ населенных пунктов.</w:t>
      </w:r>
    </w:p>
    <w:p w:rsidR="00EF2BC9" w:rsidRDefault="00EF2BC9">
      <w:pPr>
        <w:autoSpaceDE w:val="0"/>
        <w:spacing w:after="0" w:line="240" w:lineRule="auto"/>
        <w:ind w:firstLine="709"/>
        <w:jc w:val="both"/>
        <w:rPr>
          <w:rFonts w:ascii="Times New Roman" w:hAnsi="Times New Roman" w:cs="Times New Roman"/>
          <w:sz w:val="24"/>
          <w:szCs w:val="24"/>
          <w:shd w:val="clear" w:color="auto" w:fill="FFFF00"/>
        </w:rPr>
      </w:pPr>
    </w:p>
    <w:p w:rsidR="00EF2BC9" w:rsidRDefault="00EF2BC9">
      <w:pPr>
        <w:autoSpaceDE w:val="0"/>
        <w:spacing w:after="0" w:line="240" w:lineRule="auto"/>
        <w:ind w:firstLine="709"/>
        <w:jc w:val="center"/>
        <w:rPr>
          <w:rFonts w:ascii="Times New Roman" w:hAnsi="Times New Roman" w:cs="Times New Roman"/>
          <w:sz w:val="24"/>
          <w:szCs w:val="24"/>
          <w:shd w:val="clear" w:color="auto" w:fill="FFFF00"/>
        </w:rPr>
      </w:pPr>
      <w:r>
        <w:rPr>
          <w:rFonts w:ascii="Times New Roman" w:hAnsi="Times New Roman" w:cs="Times New Roman"/>
          <w:b/>
          <w:sz w:val="24"/>
          <w:szCs w:val="24"/>
        </w:rPr>
        <w:t>2. Приоритеты муниципальной политики в сфере реализации подпрограм</w:t>
      </w:r>
      <w:r w:rsidR="00D61191">
        <w:rPr>
          <w:rFonts w:ascii="Times New Roman" w:hAnsi="Times New Roman" w:cs="Times New Roman"/>
          <w:b/>
          <w:sz w:val="24"/>
          <w:szCs w:val="24"/>
        </w:rPr>
        <w:t>мы, цели, задачи и показатели (</w:t>
      </w:r>
      <w:r>
        <w:rPr>
          <w:rFonts w:ascii="Times New Roman" w:hAnsi="Times New Roman" w:cs="Times New Roman"/>
          <w:b/>
          <w:sz w:val="24"/>
          <w:szCs w:val="24"/>
        </w:rPr>
        <w:t>индикаторы) достижения целей и решения задач, описание основных ожидаемых конечных результатов, сроков и этапов реализации подпрограммы.</w:t>
      </w:r>
    </w:p>
    <w:p w:rsidR="00EF2BC9" w:rsidRDefault="00EF2BC9">
      <w:pPr>
        <w:autoSpaceDE w:val="0"/>
        <w:spacing w:after="0" w:line="240" w:lineRule="auto"/>
        <w:ind w:firstLine="709"/>
        <w:jc w:val="center"/>
        <w:rPr>
          <w:rFonts w:ascii="Times New Roman" w:hAnsi="Times New Roman" w:cs="Times New Roman"/>
          <w:sz w:val="24"/>
          <w:szCs w:val="24"/>
          <w:shd w:val="clear" w:color="auto" w:fill="FFFF00"/>
        </w:rPr>
      </w:pPr>
    </w:p>
    <w:p w:rsidR="00EF2BC9" w:rsidRDefault="00EF2B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2.1. Цели подпрограммы. </w:t>
      </w:r>
    </w:p>
    <w:p w:rsidR="00EF2BC9" w:rsidRDefault="00EF2BC9">
      <w:pPr>
        <w:autoSpaceDE w:val="0"/>
        <w:spacing w:after="0" w:line="240" w:lineRule="auto"/>
        <w:ind w:firstLine="709"/>
        <w:jc w:val="both"/>
        <w:rPr>
          <w:rFonts w:ascii="Times New Roman" w:hAnsi="Times New Roman" w:cs="Times New Roman"/>
          <w:b/>
          <w:sz w:val="24"/>
          <w:szCs w:val="24"/>
          <w:shd w:val="clear" w:color="auto" w:fill="FFFF00"/>
        </w:rPr>
      </w:pPr>
      <w:r>
        <w:rPr>
          <w:rFonts w:ascii="Times New Roman" w:hAnsi="Times New Roman" w:cs="Times New Roman"/>
          <w:sz w:val="24"/>
          <w:szCs w:val="24"/>
        </w:rPr>
        <w:t>Целью подпрограммы является формирование эффективной системы пространственного развития и административно-территориального устройства,</w:t>
      </w:r>
      <w:r w:rsidR="00D61191">
        <w:rPr>
          <w:rFonts w:ascii="Times New Roman" w:hAnsi="Times New Roman" w:cs="Times New Roman"/>
          <w:sz w:val="24"/>
          <w:szCs w:val="24"/>
        </w:rPr>
        <w:t xml:space="preserve"> </w:t>
      </w:r>
      <w:r>
        <w:rPr>
          <w:rFonts w:ascii="Times New Roman" w:hAnsi="Times New Roman" w:cs="Times New Roman"/>
          <w:sz w:val="24"/>
          <w:szCs w:val="24"/>
        </w:rPr>
        <w:t xml:space="preserve">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w:t>
      </w:r>
      <w:r>
        <w:rPr>
          <w:rFonts w:ascii="Times New Roman" w:hAnsi="Times New Roman" w:cs="Times New Roman"/>
          <w:sz w:val="24"/>
          <w:szCs w:val="24"/>
        </w:rPr>
        <w:lastRenderedPageBreak/>
        <w:t>устойчивого развития территорий области посредством определения границ населенных пунктов.</w:t>
      </w:r>
    </w:p>
    <w:p w:rsidR="00EF2BC9" w:rsidRDefault="00EF2BC9">
      <w:pPr>
        <w:autoSpaceDE w:val="0"/>
        <w:spacing w:after="0" w:line="240" w:lineRule="auto"/>
        <w:ind w:firstLine="709"/>
        <w:jc w:val="both"/>
        <w:rPr>
          <w:rFonts w:ascii="Times New Roman" w:hAnsi="Times New Roman" w:cs="Times New Roman"/>
          <w:b/>
          <w:sz w:val="24"/>
          <w:szCs w:val="24"/>
          <w:shd w:val="clear" w:color="auto" w:fill="FFFF00"/>
        </w:rPr>
      </w:pPr>
    </w:p>
    <w:p w:rsidR="00EF2BC9" w:rsidRDefault="00EF2BC9">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2.2. Задачи подпрограммы.</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Подготовка документации по планировке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Установление границ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autoSpaceDE w:val="0"/>
        <w:spacing w:after="0" w:line="240" w:lineRule="auto"/>
        <w:ind w:firstLine="709"/>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w:t>
      </w:r>
    </w:p>
    <w:p w:rsidR="00EF2BC9" w:rsidRDefault="00EF2BC9">
      <w:pPr>
        <w:autoSpaceDE w:val="0"/>
        <w:spacing w:after="0" w:line="240" w:lineRule="auto"/>
        <w:ind w:firstLine="480"/>
        <w:jc w:val="both"/>
        <w:rPr>
          <w:rFonts w:ascii="Times New Roman" w:hAnsi="Times New Roman" w:cs="Times New Roman"/>
          <w:sz w:val="24"/>
          <w:szCs w:val="24"/>
          <w:shd w:val="clear" w:color="auto" w:fill="FFFF00"/>
        </w:rPr>
      </w:pPr>
    </w:p>
    <w:p w:rsidR="00EF2BC9" w:rsidRDefault="00EF2BC9">
      <w:pPr>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2.3. Показатели (индикаторы) достижения целей решения задач.</w:t>
      </w:r>
    </w:p>
    <w:p w:rsidR="00EF2BC9" w:rsidRDefault="00EF2BC9">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подпрограммы в 202</w:t>
      </w:r>
      <w:r w:rsidR="00D61191">
        <w:rPr>
          <w:rFonts w:ascii="Times New Roman" w:hAnsi="Times New Roman" w:cs="Times New Roman"/>
          <w:sz w:val="24"/>
          <w:szCs w:val="24"/>
        </w:rPr>
        <w:t>7</w:t>
      </w:r>
      <w:r>
        <w:rPr>
          <w:rFonts w:ascii="Times New Roman" w:hAnsi="Times New Roman" w:cs="Times New Roman"/>
          <w:sz w:val="24"/>
          <w:szCs w:val="24"/>
        </w:rPr>
        <w:t xml:space="preserve"> году будут достигнуты следующие показатели.</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EF2BC9" w:rsidRDefault="00EF2BC9">
      <w:pPr>
        <w:autoSpaceDE w:val="0"/>
        <w:spacing w:after="0" w:line="240" w:lineRule="auto"/>
        <w:ind w:firstLine="440"/>
        <w:jc w:val="both"/>
        <w:rPr>
          <w:rFonts w:ascii="Times New Roman" w:hAnsi="Times New Roman" w:cs="Times New Roman"/>
          <w:b/>
          <w:sz w:val="24"/>
          <w:szCs w:val="24"/>
        </w:rPr>
      </w:pPr>
      <w:r>
        <w:rPr>
          <w:rFonts w:ascii="Times New Roman" w:hAnsi="Times New Roman" w:cs="Times New Roman"/>
          <w:sz w:val="24"/>
          <w:szCs w:val="24"/>
        </w:rPr>
        <w:t>- установление границ в соответствии с требованиями действующего законодательства.</w:t>
      </w:r>
    </w:p>
    <w:p w:rsidR="00EF2BC9" w:rsidRDefault="00EF2BC9">
      <w:pPr>
        <w:autoSpaceDE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2.4. Сроки и этапы реализации подпрограммы.</w:t>
      </w:r>
    </w:p>
    <w:p w:rsidR="00EF2BC9" w:rsidRDefault="00EF2BC9">
      <w:pPr>
        <w:autoSpaceDE w:val="0"/>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Общий срок реализации подпрограммы рассчитан на период с 2014 по 202</w:t>
      </w:r>
      <w:r w:rsidR="00D61191">
        <w:rPr>
          <w:rFonts w:ascii="Times New Roman" w:hAnsi="Times New Roman" w:cs="Times New Roman"/>
          <w:sz w:val="24"/>
          <w:szCs w:val="24"/>
        </w:rPr>
        <w:t>7</w:t>
      </w:r>
      <w:r>
        <w:rPr>
          <w:rFonts w:ascii="Times New Roman" w:hAnsi="Times New Roman" w:cs="Times New Roman"/>
          <w:sz w:val="24"/>
          <w:szCs w:val="24"/>
        </w:rPr>
        <w:t xml:space="preserve"> год (в один этап).</w:t>
      </w:r>
    </w:p>
    <w:p w:rsidR="00EF2BC9" w:rsidRDefault="00EF2BC9">
      <w:pPr>
        <w:autoSpaceDE w:val="0"/>
        <w:spacing w:after="0" w:line="240" w:lineRule="auto"/>
        <w:ind w:left="357"/>
        <w:jc w:val="center"/>
        <w:rPr>
          <w:rFonts w:ascii="Times New Roman" w:hAnsi="Times New Roman" w:cs="Times New Roman"/>
          <w:b/>
          <w:sz w:val="24"/>
          <w:szCs w:val="24"/>
        </w:rPr>
      </w:pPr>
    </w:p>
    <w:p w:rsidR="00EF2BC9" w:rsidRDefault="00EF2BC9">
      <w:pPr>
        <w:autoSpaceDE w:val="0"/>
        <w:spacing w:after="0" w:line="240" w:lineRule="auto"/>
        <w:ind w:left="357"/>
        <w:jc w:val="center"/>
        <w:rPr>
          <w:rFonts w:ascii="Times New Roman" w:hAnsi="Times New Roman" w:cs="Times New Roman"/>
          <w:sz w:val="24"/>
          <w:szCs w:val="24"/>
          <w:u w:val="single"/>
        </w:rPr>
      </w:pPr>
      <w:r>
        <w:rPr>
          <w:rFonts w:ascii="Times New Roman" w:hAnsi="Times New Roman" w:cs="Times New Roman"/>
          <w:b/>
          <w:sz w:val="24"/>
          <w:szCs w:val="24"/>
        </w:rPr>
        <w:t>3.Характеристика основных мероприятий подпрограммы.</w:t>
      </w:r>
    </w:p>
    <w:p w:rsidR="00EF2BC9" w:rsidRDefault="00EF2BC9">
      <w:pPr>
        <w:autoSpaceDE w:val="0"/>
        <w:spacing w:after="0" w:line="240" w:lineRule="auto"/>
        <w:ind w:firstLine="767"/>
        <w:jc w:val="both"/>
        <w:rPr>
          <w:rFonts w:ascii="Times New Roman" w:hAnsi="Times New Roman" w:cs="Times New Roman"/>
          <w:sz w:val="24"/>
          <w:szCs w:val="24"/>
        </w:rPr>
      </w:pPr>
      <w:r>
        <w:rPr>
          <w:rFonts w:ascii="Times New Roman" w:hAnsi="Times New Roman" w:cs="Times New Roman"/>
          <w:sz w:val="24"/>
          <w:szCs w:val="24"/>
          <w:u w:val="single"/>
        </w:rPr>
        <w:t>Мероприятие 1.</w:t>
      </w:r>
      <w:r>
        <w:rPr>
          <w:rFonts w:ascii="Times New Roman" w:hAnsi="Times New Roman" w:cs="Times New Roman"/>
          <w:sz w:val="24"/>
          <w:szCs w:val="24"/>
        </w:rPr>
        <w:t xml:space="preserve"> Финансовое обеспечение муниципальной программы для исполнения переданных полномочий на осуществление части полномочий по мероприятиям по развитию градостроительной деятельности.</w:t>
      </w:r>
    </w:p>
    <w:p w:rsidR="006773F1" w:rsidRDefault="006773F1" w:rsidP="00677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Мероприятие</w:t>
      </w:r>
      <w:r>
        <w:rPr>
          <w:rFonts w:ascii="Times New Roman" w:hAnsi="Times New Roman" w:cs="Times New Roman"/>
          <w:sz w:val="24"/>
          <w:szCs w:val="24"/>
        </w:rPr>
        <w:t xml:space="preserve"> 2.</w:t>
      </w:r>
      <w:r w:rsidR="00D61191">
        <w:rPr>
          <w:rFonts w:ascii="Times New Roman" w:hAnsi="Times New Roman" w:cs="Times New Roman"/>
          <w:sz w:val="24"/>
          <w:szCs w:val="24"/>
        </w:rPr>
        <w:t xml:space="preserve"> </w:t>
      </w:r>
      <w:r>
        <w:rPr>
          <w:rFonts w:ascii="Times New Roman" w:hAnsi="Times New Roman" w:cs="Times New Roman"/>
          <w:sz w:val="24"/>
          <w:szCs w:val="24"/>
        </w:rPr>
        <w:t>Подготовка карт (планов) для установления границ населенных пунктов</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 переданным полномочиям в результате подписания Соглашений администрация Грибановского муниципального района в лице сектора по архитектуре и строительному надзору отдела ПСАТС и ЖКХ осуществляет подготовку градостроительной документации, внесения изменений в уже принятые документы согласно изменений в законодательстве РФ.</w:t>
      </w:r>
    </w:p>
    <w:p w:rsidR="006773F1" w:rsidRDefault="006773F1">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Под</w:t>
      </w:r>
      <w:r w:rsidR="00D61191">
        <w:rPr>
          <w:rFonts w:ascii="Times New Roman" w:hAnsi="Times New Roman" w:cs="Times New Roman"/>
          <w:sz w:val="24"/>
          <w:szCs w:val="24"/>
        </w:rPr>
        <w:t>г</w:t>
      </w:r>
      <w:r>
        <w:rPr>
          <w:rFonts w:ascii="Times New Roman" w:hAnsi="Times New Roman" w:cs="Times New Roman"/>
          <w:sz w:val="24"/>
          <w:szCs w:val="24"/>
        </w:rPr>
        <w:t>отовка карт (планов) для установления границ населенных</w:t>
      </w:r>
      <w:r w:rsidR="00D61191">
        <w:rPr>
          <w:rFonts w:ascii="Times New Roman" w:hAnsi="Times New Roman" w:cs="Times New Roman"/>
          <w:sz w:val="24"/>
          <w:szCs w:val="24"/>
        </w:rPr>
        <w:t xml:space="preserve"> пунктов, </w:t>
      </w:r>
      <w:r>
        <w:rPr>
          <w:rFonts w:ascii="Times New Roman" w:hAnsi="Times New Roman" w:cs="Times New Roman"/>
          <w:sz w:val="24"/>
          <w:szCs w:val="24"/>
        </w:rPr>
        <w:t>расположенных на территории сельского поселения.</w:t>
      </w:r>
    </w:p>
    <w:p w:rsidR="00EF2BC9" w:rsidRDefault="00EF2BC9">
      <w:pPr>
        <w:spacing w:after="0" w:line="240" w:lineRule="auto"/>
        <w:ind w:firstLine="539"/>
        <w:jc w:val="both"/>
        <w:rPr>
          <w:rFonts w:ascii="Times New Roman" w:hAnsi="Times New Roman" w:cs="Times New Roman"/>
          <w:b/>
          <w:sz w:val="24"/>
          <w:szCs w:val="24"/>
        </w:rPr>
      </w:pPr>
      <w:r>
        <w:rPr>
          <w:rFonts w:ascii="Times New Roman" w:hAnsi="Times New Roman" w:cs="Times New Roman"/>
          <w:sz w:val="24"/>
          <w:szCs w:val="24"/>
        </w:rPr>
        <w:t xml:space="preserve">Цель мероприятия - формирование эффективной системы пространственного развития и административно-территориального устройства в </w:t>
      </w:r>
      <w:proofErr w:type="spellStart"/>
      <w:r>
        <w:rPr>
          <w:rFonts w:ascii="Times New Roman" w:hAnsi="Times New Roman" w:cs="Times New Roman"/>
          <w:sz w:val="24"/>
          <w:szCs w:val="24"/>
        </w:rPr>
        <w:t>Новогольеланском</w:t>
      </w:r>
      <w:proofErr w:type="spellEnd"/>
      <w:r>
        <w:rPr>
          <w:rFonts w:ascii="Times New Roman" w:hAnsi="Times New Roman" w:cs="Times New Roman"/>
          <w:sz w:val="24"/>
          <w:szCs w:val="24"/>
        </w:rPr>
        <w:t xml:space="preserve"> сельском поселении Грибановского муниципального района.</w:t>
      </w:r>
    </w:p>
    <w:p w:rsidR="00EF2BC9" w:rsidRDefault="00EF2BC9">
      <w:pPr>
        <w:widowControl w:val="0"/>
        <w:autoSpaceDE w:val="0"/>
        <w:spacing w:after="0" w:line="240" w:lineRule="auto"/>
        <w:ind w:left="426"/>
        <w:jc w:val="center"/>
        <w:rPr>
          <w:rFonts w:ascii="Times New Roman" w:hAnsi="Times New Roman" w:cs="Times New Roman"/>
          <w:b/>
          <w:sz w:val="24"/>
          <w:szCs w:val="24"/>
        </w:rPr>
      </w:pPr>
    </w:p>
    <w:p w:rsidR="00EF2BC9" w:rsidRDefault="00EF2BC9">
      <w:pPr>
        <w:widowControl w:val="0"/>
        <w:autoSpaceDE w:val="0"/>
        <w:spacing w:after="0" w:line="240" w:lineRule="auto"/>
        <w:ind w:left="426"/>
        <w:jc w:val="center"/>
        <w:rPr>
          <w:rFonts w:ascii="Times New Roman" w:hAnsi="Times New Roman" w:cs="Times New Roman"/>
          <w:sz w:val="24"/>
          <w:szCs w:val="24"/>
        </w:rPr>
      </w:pPr>
      <w:r>
        <w:rPr>
          <w:rFonts w:ascii="Times New Roman" w:hAnsi="Times New Roman" w:cs="Times New Roman"/>
          <w:b/>
          <w:sz w:val="24"/>
          <w:szCs w:val="24"/>
        </w:rPr>
        <w:t>4.Основные меры муниципального и правового регулирования подпрограммы</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анализ действующих нормативных правовых актов социального характера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внесение предложений по совершенствованию нормативной правовой базы Воронежской</w:t>
      </w:r>
      <w:r w:rsidR="00D61191">
        <w:rPr>
          <w:rFonts w:ascii="Times New Roman" w:hAnsi="Times New Roman" w:cs="Times New Roman"/>
          <w:sz w:val="24"/>
          <w:szCs w:val="24"/>
        </w:rPr>
        <w:t xml:space="preserve"> </w:t>
      </w:r>
      <w:r>
        <w:rPr>
          <w:rFonts w:ascii="Times New Roman" w:hAnsi="Times New Roman" w:cs="Times New Roman"/>
          <w:sz w:val="24"/>
          <w:szCs w:val="24"/>
        </w:rPr>
        <w:t xml:space="preserve">области и принятие соответствующих нормативных правовых актов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 случае изменений федерального законодательства;</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обеспечение целевого расходования средств. </w:t>
      </w:r>
    </w:p>
    <w:p w:rsidR="00EF2BC9" w:rsidRDefault="00EF2BC9">
      <w:pPr>
        <w:autoSpaceDE w:val="0"/>
        <w:spacing w:after="0" w:line="240" w:lineRule="auto"/>
        <w:ind w:firstLine="426"/>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На момент принятия муниципальной программы дополнительных мер правового регулирования на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w:t>
      </w:r>
      <w:r w:rsidR="00D61191">
        <w:rPr>
          <w:rFonts w:ascii="Times New Roman" w:hAnsi="Times New Roman" w:cs="Times New Roman"/>
          <w:sz w:val="24"/>
          <w:szCs w:val="24"/>
        </w:rPr>
        <w:t xml:space="preserve"> </w:t>
      </w:r>
      <w:r>
        <w:rPr>
          <w:rFonts w:ascii="Times New Roman" w:hAnsi="Times New Roman" w:cs="Times New Roman"/>
          <w:sz w:val="24"/>
          <w:szCs w:val="24"/>
        </w:rPr>
        <w:t>документов</w:t>
      </w:r>
      <w:r w:rsidR="00D61191">
        <w:rPr>
          <w:rFonts w:ascii="Times New Roman" w:hAnsi="Times New Roman" w:cs="Times New Roman"/>
          <w:sz w:val="24"/>
          <w:szCs w:val="24"/>
        </w:rPr>
        <w:t>,</w:t>
      </w:r>
      <w:r>
        <w:rPr>
          <w:rFonts w:ascii="Times New Roman" w:hAnsi="Times New Roman" w:cs="Times New Roman"/>
          <w:sz w:val="24"/>
          <w:szCs w:val="24"/>
        </w:rPr>
        <w:t xml:space="preserve"> определяющих порядок предоставления субсидий местным бюджетам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мероприятий муниципальных программ по мероприятиям развития физической культуры и спорта.</w:t>
      </w:r>
    </w:p>
    <w:p w:rsidR="00EF2BC9" w:rsidRDefault="00EF2BC9">
      <w:pPr>
        <w:autoSpaceDE w:val="0"/>
        <w:spacing w:after="0" w:line="240" w:lineRule="auto"/>
        <w:ind w:firstLine="426"/>
        <w:jc w:val="center"/>
        <w:rPr>
          <w:rFonts w:ascii="Times New Roman" w:hAnsi="Times New Roman" w:cs="Times New Roman"/>
          <w:sz w:val="24"/>
          <w:szCs w:val="24"/>
          <w:shd w:val="clear" w:color="auto" w:fill="FFFF00"/>
        </w:rPr>
      </w:pPr>
    </w:p>
    <w:p w:rsidR="00EF2BC9" w:rsidRDefault="00EF2BC9">
      <w:pPr>
        <w:autoSpaceDE w:val="0"/>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5. Финансовое обеспечение подпрограммы</w:t>
      </w:r>
    </w:p>
    <w:p w:rsidR="00EF2BC9" w:rsidRDefault="00EF2BC9">
      <w:pPr>
        <w:autoSpaceDE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D61191">
        <w:rPr>
          <w:rFonts w:ascii="Times New Roman" w:hAnsi="Times New Roman" w:cs="Times New Roman"/>
          <w:sz w:val="24"/>
          <w:szCs w:val="24"/>
        </w:rPr>
        <w:t>297,0</w:t>
      </w:r>
      <w:r w:rsidR="00045F9F">
        <w:rPr>
          <w:rFonts w:ascii="Times New Roman" w:hAnsi="Times New Roman" w:cs="Times New Roman"/>
          <w:sz w:val="24"/>
          <w:szCs w:val="24"/>
        </w:rPr>
        <w:t xml:space="preserve"> </w:t>
      </w:r>
      <w:r>
        <w:rPr>
          <w:rFonts w:ascii="Times New Roman" w:hAnsi="Times New Roman" w:cs="Times New Roman"/>
          <w:sz w:val="24"/>
          <w:szCs w:val="24"/>
        </w:rPr>
        <w:t>тыс. рублей, в том числе:</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7,0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6,9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6,6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2017 г. – 6,6 тыс. руб.;</w:t>
      </w:r>
    </w:p>
    <w:p w:rsidR="00EF2BC9" w:rsidRDefault="00163A8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2018 г. – 4,5</w:t>
      </w:r>
      <w:r w:rsidR="00EF2BC9">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г. – </w:t>
      </w:r>
      <w:r w:rsidR="00045F9F">
        <w:rPr>
          <w:rFonts w:ascii="Times New Roman" w:hAnsi="Times New Roman" w:cs="Times New Roman"/>
          <w:sz w:val="24"/>
          <w:szCs w:val="24"/>
        </w:rPr>
        <w:t>98,0</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 г. – </w:t>
      </w:r>
      <w:r w:rsidR="00045F9F">
        <w:rPr>
          <w:rFonts w:ascii="Times New Roman" w:hAnsi="Times New Roman" w:cs="Times New Roman"/>
          <w:sz w:val="24"/>
          <w:szCs w:val="24"/>
        </w:rPr>
        <w:t>4,3</w:t>
      </w:r>
      <w:r>
        <w:rPr>
          <w:rFonts w:ascii="Times New Roman" w:hAnsi="Times New Roman" w:cs="Times New Roman"/>
          <w:sz w:val="24"/>
          <w:szCs w:val="24"/>
        </w:rPr>
        <w:t xml:space="preserve"> тыс. руб.</w:t>
      </w:r>
      <w:r w:rsidR="006773F1">
        <w:rPr>
          <w:rFonts w:ascii="Times New Roman" w:hAnsi="Times New Roman" w:cs="Times New Roman"/>
          <w:sz w:val="24"/>
          <w:szCs w:val="24"/>
        </w:rPr>
        <w:t>;</w:t>
      </w:r>
    </w:p>
    <w:p w:rsidR="006773F1" w:rsidRDefault="006773F1" w:rsidP="006773F1">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2021 г. – </w:t>
      </w:r>
      <w:r w:rsidR="001F3A27">
        <w:rPr>
          <w:rFonts w:ascii="Times New Roman" w:hAnsi="Times New Roman" w:cs="Times New Roman"/>
          <w:sz w:val="24"/>
          <w:szCs w:val="24"/>
        </w:rPr>
        <w:t>154,2</w:t>
      </w:r>
      <w:r>
        <w:rPr>
          <w:rFonts w:ascii="Times New Roman" w:hAnsi="Times New Roman" w:cs="Times New Roman"/>
          <w:sz w:val="24"/>
          <w:szCs w:val="24"/>
        </w:rPr>
        <w:t xml:space="preserve"> тыс. руб.;</w:t>
      </w:r>
    </w:p>
    <w:p w:rsidR="006773F1" w:rsidRDefault="006773F1" w:rsidP="006773F1">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2022 г. – </w:t>
      </w:r>
      <w:r w:rsidR="001F3A27">
        <w:rPr>
          <w:rFonts w:ascii="Times New Roman" w:hAnsi="Times New Roman" w:cs="Times New Roman"/>
          <w:sz w:val="24"/>
          <w:szCs w:val="24"/>
        </w:rPr>
        <w:t>4,1</w:t>
      </w:r>
      <w:r>
        <w:rPr>
          <w:rFonts w:ascii="Times New Roman" w:hAnsi="Times New Roman" w:cs="Times New Roman"/>
          <w:sz w:val="24"/>
          <w:szCs w:val="24"/>
        </w:rPr>
        <w:t xml:space="preserve"> тыс. руб.;</w:t>
      </w:r>
    </w:p>
    <w:p w:rsidR="006773F1" w:rsidRDefault="006773F1" w:rsidP="006773F1">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2023 г. – </w:t>
      </w:r>
      <w:r w:rsidR="00D34682">
        <w:rPr>
          <w:rFonts w:ascii="Times New Roman" w:hAnsi="Times New Roman" w:cs="Times New Roman"/>
          <w:sz w:val="24"/>
          <w:szCs w:val="24"/>
        </w:rPr>
        <w:t>1,9</w:t>
      </w:r>
      <w:r>
        <w:rPr>
          <w:rFonts w:ascii="Times New Roman" w:hAnsi="Times New Roman" w:cs="Times New Roman"/>
          <w:sz w:val="24"/>
          <w:szCs w:val="24"/>
        </w:rPr>
        <w:t xml:space="preserve"> тыс. руб.;</w:t>
      </w:r>
    </w:p>
    <w:p w:rsidR="00790F7F" w:rsidRDefault="006773F1" w:rsidP="00790F7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 г. – </w:t>
      </w:r>
      <w:r w:rsidR="001F74A5">
        <w:rPr>
          <w:rFonts w:ascii="Times New Roman" w:hAnsi="Times New Roman" w:cs="Times New Roman"/>
          <w:sz w:val="24"/>
          <w:szCs w:val="24"/>
        </w:rPr>
        <w:t>1,5</w:t>
      </w:r>
      <w:r>
        <w:rPr>
          <w:rFonts w:ascii="Times New Roman" w:hAnsi="Times New Roman" w:cs="Times New Roman"/>
          <w:sz w:val="24"/>
          <w:szCs w:val="24"/>
        </w:rPr>
        <w:t xml:space="preserve"> тыс. руб.;</w:t>
      </w:r>
    </w:p>
    <w:p w:rsidR="00790F7F" w:rsidRPr="00790F7F" w:rsidRDefault="001F74A5" w:rsidP="00790F7F">
      <w:pPr>
        <w:autoSpaceDE w:val="0"/>
        <w:spacing w:after="0" w:line="240" w:lineRule="auto"/>
        <w:jc w:val="both"/>
        <w:rPr>
          <w:rFonts w:ascii="Times New Roman" w:hAnsi="Times New Roman" w:cs="Times New Roman"/>
          <w:sz w:val="24"/>
          <w:szCs w:val="24"/>
        </w:rPr>
      </w:pPr>
      <w:r w:rsidRPr="00790F7F">
        <w:rPr>
          <w:rFonts w:ascii="Times New Roman" w:hAnsi="Times New Roman" w:cs="Times New Roman"/>
          <w:sz w:val="24"/>
          <w:szCs w:val="24"/>
        </w:rPr>
        <w:t xml:space="preserve">2025 г. – </w:t>
      </w:r>
      <w:r w:rsidR="00D61191">
        <w:rPr>
          <w:rFonts w:ascii="Times New Roman" w:hAnsi="Times New Roman" w:cs="Times New Roman"/>
          <w:sz w:val="24"/>
          <w:szCs w:val="24"/>
        </w:rPr>
        <w:t>1,4</w:t>
      </w:r>
      <w:r w:rsidRPr="00790F7F">
        <w:rPr>
          <w:rFonts w:ascii="Times New Roman" w:hAnsi="Times New Roman" w:cs="Times New Roman"/>
          <w:sz w:val="24"/>
          <w:szCs w:val="24"/>
        </w:rPr>
        <w:t xml:space="preserve"> тыс. руб.;</w:t>
      </w:r>
    </w:p>
    <w:p w:rsidR="001F74A5" w:rsidRPr="00D61191" w:rsidRDefault="001F74A5" w:rsidP="00D61191">
      <w:pPr>
        <w:pStyle w:val="aff2"/>
        <w:rPr>
          <w:rFonts w:ascii="Times New Roman" w:hAnsi="Times New Roman" w:cs="Times New Roman"/>
          <w:sz w:val="24"/>
          <w:szCs w:val="24"/>
        </w:rPr>
      </w:pPr>
      <w:r w:rsidRPr="00D61191">
        <w:rPr>
          <w:rFonts w:ascii="Times New Roman" w:hAnsi="Times New Roman" w:cs="Times New Roman"/>
          <w:sz w:val="24"/>
          <w:szCs w:val="24"/>
        </w:rPr>
        <w:t>202</w:t>
      </w:r>
      <w:r w:rsidR="00790F7F" w:rsidRPr="00D61191">
        <w:rPr>
          <w:rFonts w:ascii="Times New Roman" w:hAnsi="Times New Roman" w:cs="Times New Roman"/>
          <w:sz w:val="24"/>
          <w:szCs w:val="24"/>
        </w:rPr>
        <w:t>6</w:t>
      </w:r>
      <w:r w:rsidRPr="00D61191">
        <w:rPr>
          <w:rFonts w:ascii="Times New Roman" w:hAnsi="Times New Roman" w:cs="Times New Roman"/>
          <w:sz w:val="24"/>
          <w:szCs w:val="24"/>
        </w:rPr>
        <w:t xml:space="preserve"> г. – 0,0 тыс. руб.</w:t>
      </w:r>
      <w:r w:rsidR="00D61191">
        <w:rPr>
          <w:rFonts w:ascii="Times New Roman" w:hAnsi="Times New Roman" w:cs="Times New Roman"/>
          <w:sz w:val="24"/>
          <w:szCs w:val="24"/>
        </w:rPr>
        <w:t>;</w:t>
      </w:r>
    </w:p>
    <w:p w:rsidR="00EF2BC9" w:rsidRDefault="00D61191" w:rsidP="007D23B1">
      <w:pPr>
        <w:pStyle w:val="aff2"/>
        <w:rPr>
          <w:rFonts w:ascii="Times New Roman" w:hAnsi="Times New Roman" w:cs="Times New Roman"/>
          <w:sz w:val="24"/>
          <w:szCs w:val="24"/>
        </w:rPr>
      </w:pPr>
      <w:r>
        <w:rPr>
          <w:rFonts w:ascii="Times New Roman" w:hAnsi="Times New Roman" w:cs="Times New Roman"/>
          <w:bCs/>
          <w:iCs/>
          <w:sz w:val="24"/>
          <w:szCs w:val="24"/>
        </w:rPr>
        <w:t>202</w:t>
      </w:r>
      <w:r w:rsidR="007D23B1">
        <w:rPr>
          <w:rFonts w:ascii="Times New Roman" w:hAnsi="Times New Roman" w:cs="Times New Roman"/>
          <w:bCs/>
          <w:iCs/>
          <w:sz w:val="24"/>
          <w:szCs w:val="24"/>
        </w:rPr>
        <w:t>7</w:t>
      </w:r>
      <w:r>
        <w:rPr>
          <w:rFonts w:ascii="Times New Roman" w:hAnsi="Times New Roman" w:cs="Times New Roman"/>
          <w:bCs/>
          <w:iCs/>
          <w:sz w:val="24"/>
          <w:szCs w:val="24"/>
        </w:rPr>
        <w:t xml:space="preserve"> г.</w:t>
      </w:r>
      <w:r w:rsidRPr="00D61191">
        <w:rPr>
          <w:rFonts w:ascii="Times New Roman" w:hAnsi="Times New Roman" w:cs="Times New Roman"/>
          <w:bCs/>
          <w:iCs/>
          <w:sz w:val="24"/>
          <w:szCs w:val="24"/>
        </w:rPr>
        <w:t xml:space="preserve"> - 0,0 </w:t>
      </w:r>
      <w:r>
        <w:rPr>
          <w:rFonts w:ascii="Times New Roman" w:hAnsi="Times New Roman" w:cs="Times New Roman"/>
          <w:bCs/>
          <w:iCs/>
          <w:sz w:val="24"/>
          <w:szCs w:val="24"/>
        </w:rPr>
        <w:t>тыс. руб</w:t>
      </w:r>
      <w:r w:rsidRPr="00D61191">
        <w:rPr>
          <w:rFonts w:ascii="Times New Roman" w:hAnsi="Times New Roman" w:cs="Times New Roman"/>
          <w:bCs/>
          <w:iCs/>
          <w:sz w:val="24"/>
          <w:szCs w:val="24"/>
        </w:rPr>
        <w:t>.</w:t>
      </w:r>
    </w:p>
    <w:p w:rsidR="00EF2BC9" w:rsidRDefault="00EF2BC9">
      <w:pPr>
        <w:autoSpaceDE w:val="0"/>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6. Объемы и источники финансирования подпрограммы муниципальной программы</w:t>
      </w:r>
    </w:p>
    <w:tbl>
      <w:tblPr>
        <w:tblW w:w="0" w:type="auto"/>
        <w:tblInd w:w="38" w:type="dxa"/>
        <w:tblLook w:val="0000" w:firstRow="0" w:lastRow="0" w:firstColumn="0" w:lastColumn="0" w:noHBand="0" w:noVBand="0"/>
      </w:tblPr>
      <w:tblGrid>
        <w:gridCol w:w="426"/>
        <w:gridCol w:w="1254"/>
        <w:gridCol w:w="847"/>
        <w:gridCol w:w="497"/>
        <w:gridCol w:w="497"/>
        <w:gridCol w:w="498"/>
        <w:gridCol w:w="498"/>
        <w:gridCol w:w="498"/>
        <w:gridCol w:w="498"/>
        <w:gridCol w:w="498"/>
        <w:gridCol w:w="533"/>
        <w:gridCol w:w="498"/>
        <w:gridCol w:w="498"/>
        <w:gridCol w:w="498"/>
        <w:gridCol w:w="498"/>
        <w:gridCol w:w="498"/>
        <w:gridCol w:w="498"/>
      </w:tblGrid>
      <w:tr w:rsidR="00D61191" w:rsidRPr="00D61191" w:rsidTr="00D61191">
        <w:trPr>
          <w:cantSplit/>
          <w:trHeight w:val="691"/>
        </w:trPr>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xml:space="preserve">N  п/п </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xml:space="preserve">Наименование показателя </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Единица измерения</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2014 год</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2015 год</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2016 год</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2017 год</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2018 год</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2019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2020 год</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2021 год</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2022 год</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2023 год</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2024 год</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2025 год</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2026 год</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Pr>
                <w:rFonts w:ascii="Times New Roman" w:hAnsi="Times New Roman" w:cs="Times New Roman"/>
                <w:sz w:val="20"/>
                <w:szCs w:val="20"/>
              </w:rPr>
              <w:t>2027 год</w:t>
            </w:r>
          </w:p>
        </w:tc>
      </w:tr>
      <w:tr w:rsidR="00D61191" w:rsidRPr="00D61191" w:rsidTr="00D61191">
        <w:trPr>
          <w:cantSplit/>
          <w:trHeight w:val="534"/>
        </w:trPr>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xml:space="preserve">1.  </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xml:space="preserve">Объем финансирования, всего                   </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xml:space="preserve">тыс. рублей </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7,0</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6,9</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6,6</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6,6</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4,5</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98,0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4,3</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154,2</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4,1</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1,9</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1,5</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0,0</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Pr>
                <w:rFonts w:ascii="Times New Roman" w:hAnsi="Times New Roman" w:cs="Times New Roman"/>
                <w:sz w:val="20"/>
                <w:szCs w:val="20"/>
              </w:rPr>
              <w:t>0,0</w:t>
            </w:r>
          </w:p>
        </w:tc>
      </w:tr>
      <w:tr w:rsidR="00D61191" w:rsidRPr="00D61191" w:rsidTr="00D61191">
        <w:trPr>
          <w:cantSplit/>
          <w:trHeight w:val="143"/>
        </w:trPr>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xml:space="preserve">в том числе:            </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p>
        </w:tc>
      </w:tr>
      <w:tr w:rsidR="00D61191" w:rsidRPr="00D61191" w:rsidTr="00D61191">
        <w:trPr>
          <w:cantSplit/>
          <w:trHeight w:val="559"/>
        </w:trPr>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1.1.</w:t>
            </w:r>
          </w:p>
        </w:tc>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xml:space="preserve">федеральный бюджет      </w:t>
            </w:r>
          </w:p>
        </w:tc>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Pr>
                <w:rFonts w:ascii="Times New Roman" w:hAnsi="Times New Roman" w:cs="Times New Roman"/>
                <w:sz w:val="20"/>
                <w:szCs w:val="20"/>
              </w:rPr>
              <w:t>0</w:t>
            </w:r>
          </w:p>
        </w:tc>
      </w:tr>
      <w:tr w:rsidR="00D61191" w:rsidRPr="00D61191" w:rsidTr="00D61191">
        <w:trPr>
          <w:cantSplit/>
          <w:trHeight w:val="415"/>
        </w:trPr>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1.2.</w:t>
            </w:r>
          </w:p>
        </w:tc>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xml:space="preserve">областной бюджет        </w:t>
            </w:r>
          </w:p>
        </w:tc>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46,5</w:t>
            </w:r>
          </w:p>
        </w:tc>
        <w:tc>
          <w:tcPr>
            <w:tcW w:w="0" w:type="auto"/>
            <w:tcBorders>
              <w:left w:val="single" w:sz="4" w:space="0" w:color="000000"/>
              <w:bottom w:val="single" w:sz="4" w:space="0" w:color="000000"/>
              <w:right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75,0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center"/>
              <w:rPr>
                <w:rFonts w:ascii="Times New Roman" w:hAnsi="Times New Roman" w:cs="Times New Roman"/>
                <w:sz w:val="20"/>
                <w:szCs w:val="20"/>
              </w:rPr>
            </w:pPr>
            <w:r>
              <w:rPr>
                <w:rFonts w:ascii="Times New Roman" w:hAnsi="Times New Roman" w:cs="Times New Roman"/>
                <w:sz w:val="20"/>
                <w:szCs w:val="20"/>
              </w:rPr>
              <w:t>0</w:t>
            </w:r>
          </w:p>
        </w:tc>
      </w:tr>
      <w:tr w:rsidR="00D61191" w:rsidRPr="00D61191" w:rsidTr="00D61191">
        <w:trPr>
          <w:cantSplit/>
          <w:trHeight w:val="600"/>
        </w:trPr>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1.3.</w:t>
            </w:r>
          </w:p>
        </w:tc>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местный бюджет</w:t>
            </w:r>
          </w:p>
        </w:tc>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7,0</w:t>
            </w:r>
          </w:p>
        </w:tc>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6,9</w:t>
            </w:r>
          </w:p>
        </w:tc>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6,6</w:t>
            </w:r>
          </w:p>
        </w:tc>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6,6</w:t>
            </w:r>
          </w:p>
        </w:tc>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4,5</w:t>
            </w:r>
          </w:p>
        </w:tc>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51,5</w:t>
            </w:r>
          </w:p>
        </w:tc>
        <w:tc>
          <w:tcPr>
            <w:tcW w:w="0" w:type="auto"/>
            <w:tcBorders>
              <w:left w:val="single" w:sz="4" w:space="0" w:color="000000"/>
              <w:bottom w:val="single" w:sz="4" w:space="0" w:color="000000"/>
              <w:right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4,3</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79,2</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4,1</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1,9</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1,5</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Pr>
                <w:rFonts w:ascii="Times New Roman" w:hAnsi="Times New Roman" w:cs="Times New Roman"/>
                <w:sz w:val="20"/>
                <w:szCs w:val="20"/>
              </w:rPr>
              <w:t>1,4</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rPr>
                <w:rFonts w:ascii="Times New Roman" w:hAnsi="Times New Roman" w:cs="Times New Roman"/>
                <w:sz w:val="20"/>
                <w:szCs w:val="20"/>
              </w:rPr>
            </w:pPr>
            <w:r>
              <w:rPr>
                <w:rFonts w:ascii="Times New Roman" w:hAnsi="Times New Roman" w:cs="Times New Roman"/>
                <w:sz w:val="20"/>
                <w:szCs w:val="20"/>
              </w:rPr>
              <w:t>0,0</w:t>
            </w:r>
          </w:p>
        </w:tc>
      </w:tr>
      <w:tr w:rsidR="00D61191" w:rsidRPr="00D61191" w:rsidTr="00D61191">
        <w:trPr>
          <w:cantSplit/>
          <w:trHeight w:val="522"/>
        </w:trPr>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1.4.</w:t>
            </w:r>
          </w:p>
        </w:tc>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xml:space="preserve">внебюджетные источники  </w:t>
            </w:r>
          </w:p>
        </w:tc>
        <w:tc>
          <w:tcPr>
            <w:tcW w:w="0" w:type="auto"/>
            <w:tcBorders>
              <w:left w:val="single" w:sz="4" w:space="0" w:color="000000"/>
              <w:bottom w:val="single" w:sz="4" w:space="0" w:color="000000"/>
            </w:tcBorders>
            <w:shd w:val="clear" w:color="auto" w:fill="auto"/>
          </w:tcPr>
          <w:p w:rsidR="00D61191" w:rsidRPr="00D61191" w:rsidRDefault="00D61191" w:rsidP="001F74A5">
            <w:pPr>
              <w:rPr>
                <w:rFonts w:ascii="Times New Roman" w:hAnsi="Times New Roman" w:cs="Times New Roman"/>
                <w:sz w:val="20"/>
                <w:szCs w:val="20"/>
              </w:rPr>
            </w:pPr>
            <w:r w:rsidRPr="00D61191">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D61191" w:rsidRPr="00D61191" w:rsidRDefault="00D61191" w:rsidP="001F74A5">
            <w:pPr>
              <w:jc w:val="center"/>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D61191" w:rsidRPr="00D61191" w:rsidRDefault="00D61191" w:rsidP="001F74A5">
            <w:pPr>
              <w:jc w:val="right"/>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right"/>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right"/>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right"/>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right"/>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right"/>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right"/>
              <w:rPr>
                <w:rFonts w:ascii="Times New Roman" w:hAnsi="Times New Roman" w:cs="Times New Roman"/>
                <w:sz w:val="20"/>
                <w:szCs w:val="20"/>
              </w:rPr>
            </w:pPr>
            <w:r w:rsidRPr="00D61191">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D61191" w:rsidRPr="00D61191" w:rsidRDefault="00D61191" w:rsidP="001F74A5">
            <w:pPr>
              <w:jc w:val="right"/>
              <w:rPr>
                <w:rFonts w:ascii="Times New Roman" w:hAnsi="Times New Roman" w:cs="Times New Roman"/>
                <w:sz w:val="20"/>
                <w:szCs w:val="20"/>
              </w:rPr>
            </w:pPr>
            <w:r>
              <w:rPr>
                <w:rFonts w:ascii="Times New Roman" w:hAnsi="Times New Roman" w:cs="Times New Roman"/>
                <w:sz w:val="20"/>
                <w:szCs w:val="20"/>
              </w:rPr>
              <w:t>0</w:t>
            </w:r>
          </w:p>
        </w:tc>
      </w:tr>
    </w:tbl>
    <w:p w:rsidR="00EF2BC9" w:rsidRDefault="00EF2BC9">
      <w:pPr>
        <w:autoSpaceDE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EF2BC9" w:rsidRDefault="00EF2BC9">
      <w:pPr>
        <w:autoSpaceDE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7. Анализ рисков реализации   подпрограммы и описание мер управления рисками реализации подпрограммы</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настоящее время градостроительная деятельность находится на таком уровне, когда ее дальнейшее развитие невозможно без прогнозирования вероятности невыполнения определенных мероприятий подпрограммы. Это связано, прежде всего, с различного рода обстоятельствами (рисками), способными изменить ход выполнения намеченных мероприятий и помешать их реализации.</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ход реализации программных мероприятий (заключение муниципальных контрактов с проектными организациями градостроительного профиля по результатам торгов) в большой степени влияют внешние риски - как законодательные, так и финансовые.</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Внутренние риски также являются существенным фактором при выполнении мероприятий.</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ним относятся технологические риски, определяющиеся сложившимся монополизмом в сфере градостроительного проектирования - число проектных организаций градостроительного профиля, способных качественно разработать предусмотренные программными мероприятиями документы, в нашей стране невелико.</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внутренним рискам относятся информационные риски - неполнота или неточность представляемой заказчиком проектным организациям исходной информации (получаемой из различных ведомств), либо отсутствие необходимой информации, отсутствие актуального картографического материала, а также финансовые, социальные и риски управления.</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Большую угрозу представляют собой финансовые риски при реализации задач подпрограммы по актуализации документов территориального планирования, координированию территориальных зон в правилах землепользования застройки, подготовке документации по планировке территорий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района Воронежской области и установлению границ населенных пунктов.</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Кроме того, в связи с тем, что обеспечение органов местного самоуправления документацией по планировке территорий и картами (планами) для установления границ населенных пунктов основано на заявительном принципе, то имеются риски недостаточности предоставления органами местного самоуправления информации об имеющихся потребностях в указанных документах.</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снижения доли внутренних рисков планируется:</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создание постоянно действующих рабочих комиссий, проведение совещаний, семинаров с участием представителей муниципальных образований и проектных организаций по разъяснению вопросов, связанных с реализацией настоящей подпрограммы;</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квалификации сотрудников администрации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и совершенствование ее внутренней структуры.</w:t>
      </w:r>
    </w:p>
    <w:p w:rsidR="00EF2BC9" w:rsidRDefault="00EF2BC9">
      <w:pPr>
        <w:autoSpaceDE w:val="0"/>
        <w:spacing w:after="0" w:line="240" w:lineRule="auto"/>
        <w:ind w:firstLine="540"/>
        <w:jc w:val="both"/>
        <w:rPr>
          <w:rFonts w:ascii="Times New Roman" w:hAnsi="Times New Roman" w:cs="Times New Roman"/>
          <w:sz w:val="24"/>
          <w:szCs w:val="24"/>
        </w:rPr>
      </w:pP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w:t>
      </w:r>
      <w:r>
        <w:rPr>
          <w:rFonts w:ascii="Times New Roman" w:hAnsi="Times New Roman" w:cs="Times New Roman"/>
          <w:b/>
          <w:sz w:val="24"/>
          <w:szCs w:val="24"/>
        </w:rPr>
        <w:t xml:space="preserve">   8. Оценка эффективности реализации подпрограммы </w:t>
      </w:r>
    </w:p>
    <w:p w:rsidR="00EF2BC9" w:rsidRDefault="00EF2BC9">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подпрограммы будет способствовать обеспечению устойчивого развития градостроительной деятельности на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и позволит:</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Повысить инвестиционную привлекательность поселения,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муниципального образования.</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Обеспечить проектами планировки территорий перспективные поселения с учетом требований действующего законодательства.</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Установить границы населенных пунктов поселения.</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Обеспечить первоочередное предоставление земельных участков для их комплексного освоения в целях жилищного строительства.</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Увеличить объемы налоговых поступлений в бюджеты всех уровней.</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современной актуальной градостроительной документации (документов территориального планирования, градостроительного зонирования, проектов планировки) позволит повысить оперативность и качество принятия управленческих решений, более рационально и эффективно использовать территории, в том числе при проведении финансовых, правовых, организационно-штатных и иных мероприятий по объединению сельских поселений, лиц при оформлении земельных участков и объектов недвижимости, обеспечить планирование и проведение мероприятий по охране окружающей среды, сохранению историко-культурного наследия.</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роста инвестиций в строительство, реконструкцию и обустройство земельных участков и других объектов недвижимости будет достигнут не только экономический (за счет роста налоговых поступлений в бюджеты всех уровней),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
    <w:p w:rsidR="00EF2BC9" w:rsidRDefault="00EF2BC9" w:rsidP="007D23B1">
      <w:pPr>
        <w:spacing w:after="0" w:line="240" w:lineRule="auto"/>
        <w:ind w:firstLine="708"/>
        <w:jc w:val="both"/>
        <w:rPr>
          <w:rFonts w:ascii="Times New Roman" w:hAnsi="Times New Roman" w:cs="Times New Roman"/>
          <w:b/>
          <w:sz w:val="28"/>
          <w:szCs w:val="28"/>
        </w:rPr>
      </w:pPr>
      <w:r>
        <w:rPr>
          <w:rFonts w:ascii="Times New Roman" w:hAnsi="Times New Roman" w:cs="Times New Roman"/>
          <w:sz w:val="24"/>
          <w:szCs w:val="24"/>
        </w:rPr>
        <w:t>Установление границ населенных пунктов даст возможность создать полную и достоверную региональную базу данных по объектам кадастрового учета, что, в свою очередь, будет способствовать совершенствованию системы налогового администрирования и увеличению сбора налогов и платежей в областной и местные бюджеты, а также поступлений от аренды и продажи земельных участков, межевания земель, то есть расширения площади земель, являющихся объектами налогообложения.</w:t>
      </w:r>
    </w:p>
    <w:p w:rsidR="00EF2BC9" w:rsidRDefault="00EF2BC9">
      <w:pPr>
        <w:autoSpaceDE w:val="0"/>
        <w:spacing w:after="0" w:line="240" w:lineRule="auto"/>
        <w:rPr>
          <w:rFonts w:ascii="Times New Roman" w:hAnsi="Times New Roman" w:cs="Times New Roman"/>
          <w:b/>
          <w:sz w:val="28"/>
          <w:szCs w:val="28"/>
        </w:rPr>
      </w:pPr>
    </w:p>
    <w:p w:rsidR="00EF2BC9" w:rsidRDefault="00EF2BC9">
      <w:pPr>
        <w:autoSpaceDE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ПОДПРОГРАММА №5</w:t>
      </w:r>
    </w:p>
    <w:p w:rsidR="00EF2BC9" w:rsidRDefault="00EF2BC9" w:rsidP="007D23B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«Создание условий для обеспечения качественными услугами ЖКХ населения поселения и развитие дорожного хозяйства поселения» </w:t>
      </w:r>
    </w:p>
    <w:p w:rsidR="00EF2BC9" w:rsidRDefault="00EF2BC9">
      <w:pPr>
        <w:pStyle w:val="af2"/>
        <w:spacing w:line="240" w:lineRule="auto"/>
        <w:rPr>
          <w:rFonts w:ascii="Times New Roman" w:hAnsi="Times New Roman" w:cs="Times New Roman"/>
          <w:i w:val="0"/>
          <w:iCs w:val="0"/>
          <w:sz w:val="28"/>
          <w:szCs w:val="28"/>
        </w:rPr>
      </w:pPr>
      <w:r>
        <w:rPr>
          <w:rFonts w:ascii="Times New Roman" w:hAnsi="Times New Roman" w:cs="Times New Roman"/>
          <w:i w:val="0"/>
          <w:iCs w:val="0"/>
          <w:sz w:val="28"/>
          <w:szCs w:val="28"/>
        </w:rPr>
        <w:t>Паспорт подпрограммы</w:t>
      </w:r>
    </w:p>
    <w:p w:rsidR="00EF2BC9" w:rsidRDefault="00EF2BC9" w:rsidP="007D23B1">
      <w:pPr>
        <w:pStyle w:val="af2"/>
        <w:spacing w:line="240" w:lineRule="auto"/>
        <w:rPr>
          <w:rFonts w:ascii="Times New Roman" w:hAnsi="Times New Roman" w:cs="Times New Roman"/>
          <w:b w:val="0"/>
          <w:bCs w:val="0"/>
          <w:i w:val="0"/>
          <w:iCs w:val="0"/>
          <w:sz w:val="24"/>
          <w:szCs w:val="24"/>
          <w:shd w:val="clear" w:color="auto" w:fill="FFFF00"/>
        </w:rPr>
      </w:pPr>
      <w:r>
        <w:rPr>
          <w:rFonts w:ascii="Times New Roman" w:hAnsi="Times New Roman" w:cs="Times New Roman"/>
          <w:i w:val="0"/>
          <w:iCs w:val="0"/>
          <w:sz w:val="28"/>
          <w:szCs w:val="28"/>
        </w:rPr>
        <w:t>«</w:t>
      </w:r>
      <w:r>
        <w:rPr>
          <w:rFonts w:ascii="Times New Roman" w:hAnsi="Times New Roman" w:cs="Times New Roman"/>
          <w:i w:val="0"/>
          <w:sz w:val="28"/>
          <w:szCs w:val="28"/>
        </w:rPr>
        <w:t>Создание условий для обеспечения качественными услугами ЖКХ населения поселения и развитие дорожного хозяйства поселения</w:t>
      </w:r>
      <w:r>
        <w:rPr>
          <w:rFonts w:ascii="Times New Roman" w:hAnsi="Times New Roman" w:cs="Times New Roman"/>
          <w:i w:val="0"/>
          <w:iCs w:val="0"/>
          <w:sz w:val="28"/>
          <w:szCs w:val="28"/>
        </w:rPr>
        <w:t xml:space="preserve">» </w:t>
      </w:r>
    </w:p>
    <w:tbl>
      <w:tblPr>
        <w:tblW w:w="0" w:type="auto"/>
        <w:tblInd w:w="-55" w:type="dxa"/>
        <w:tblLayout w:type="fixed"/>
        <w:tblLook w:val="0000" w:firstRow="0" w:lastRow="0" w:firstColumn="0" w:lastColumn="0" w:noHBand="0" w:noVBand="0"/>
      </w:tblPr>
      <w:tblGrid>
        <w:gridCol w:w="3348"/>
        <w:gridCol w:w="6410"/>
      </w:tblGrid>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Наименование   подпрограммы </w:t>
            </w:r>
          </w:p>
          <w:p w:rsidR="00EF2BC9" w:rsidRDefault="00EF2BC9">
            <w:pPr>
              <w:pStyle w:val="af2"/>
              <w:spacing w:line="240" w:lineRule="auto"/>
              <w:jc w:val="left"/>
              <w:rPr>
                <w:rFonts w:ascii="Times New Roman" w:hAnsi="Times New Roman" w:cs="Times New Roman"/>
                <w:b w:val="0"/>
                <w:bCs w:val="0"/>
                <w:i w:val="0"/>
                <w:iCs w:val="0"/>
                <w:sz w:val="24"/>
                <w:szCs w:val="24"/>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w:t>
            </w:r>
            <w:r>
              <w:rPr>
                <w:rFonts w:ascii="Times New Roman" w:hAnsi="Times New Roman" w:cs="Times New Roman"/>
                <w:b w:val="0"/>
                <w:i w:val="0"/>
                <w:sz w:val="24"/>
                <w:szCs w:val="24"/>
              </w:rPr>
              <w:t>Создание условий для обеспечения качественными услугами ЖКХ населения поселения и развитие дорожного хозяйства поселения</w:t>
            </w:r>
            <w:r>
              <w:rPr>
                <w:rFonts w:ascii="Times New Roman" w:hAnsi="Times New Roman" w:cs="Times New Roman"/>
                <w:b w:val="0"/>
                <w:bCs w:val="0"/>
                <w:i w:val="0"/>
                <w:iCs w:val="0"/>
                <w:sz w:val="24"/>
                <w:szCs w:val="24"/>
              </w:rPr>
              <w:t xml:space="preserve">»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Ответственный исполнитель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Исполнители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Основные разработчики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trPr>
          <w:trHeight w:val="594"/>
        </w:trPr>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Цели подпрограммы</w:t>
            </w:r>
          </w:p>
          <w:p w:rsidR="00EF2BC9" w:rsidRDefault="00EF2BC9">
            <w:pPr>
              <w:pStyle w:val="af2"/>
              <w:spacing w:line="240" w:lineRule="auto"/>
              <w:jc w:val="left"/>
              <w:rPr>
                <w:rFonts w:ascii="Times New Roman" w:hAnsi="Times New Roman" w:cs="Times New Roman"/>
                <w:spacing w:val="3"/>
                <w:sz w:val="24"/>
                <w:szCs w:val="24"/>
              </w:rPr>
            </w:pPr>
            <w:r>
              <w:rPr>
                <w:rFonts w:ascii="Times New Roman" w:hAnsi="Times New Roman" w:cs="Times New Roman"/>
                <w:b w:val="0"/>
                <w:bCs w:val="0"/>
                <w:i w:val="0"/>
                <w:iCs w:val="0"/>
                <w:sz w:val="24"/>
                <w:szCs w:val="24"/>
              </w:rPr>
              <w:t xml:space="preserve">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jc w:val="both"/>
            </w:pPr>
            <w:r>
              <w:rPr>
                <w:rFonts w:ascii="Times New Roman" w:hAnsi="Times New Roman" w:cs="Times New Roman"/>
                <w:spacing w:val="3"/>
                <w:sz w:val="24"/>
                <w:szCs w:val="24"/>
              </w:rPr>
              <w:t xml:space="preserve">Создание условий для комфортного проживания граждан на территории </w:t>
            </w:r>
            <w:proofErr w:type="spellStart"/>
            <w:r>
              <w:rPr>
                <w:rFonts w:ascii="Times New Roman" w:hAnsi="Times New Roman" w:cs="Times New Roman"/>
                <w:spacing w:val="3"/>
                <w:sz w:val="24"/>
                <w:szCs w:val="24"/>
              </w:rPr>
              <w:t>Новогольеланского</w:t>
            </w:r>
            <w:proofErr w:type="spellEnd"/>
            <w:r>
              <w:rPr>
                <w:rFonts w:ascii="Times New Roman" w:hAnsi="Times New Roman" w:cs="Times New Roman"/>
                <w:spacing w:val="3"/>
                <w:sz w:val="24"/>
                <w:szCs w:val="24"/>
              </w:rPr>
              <w:t xml:space="preserve"> сельского поселения</w:t>
            </w:r>
          </w:p>
        </w:tc>
      </w:tr>
      <w:tr w:rsidR="00EF2BC9">
        <w:trPr>
          <w:trHeight w:val="1164"/>
        </w:trPr>
        <w:tc>
          <w:tcPr>
            <w:tcW w:w="3348"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i w:val="0"/>
                <w:sz w:val="24"/>
                <w:szCs w:val="24"/>
              </w:rPr>
              <w:t>входящие в состав подпрограммы муниципальной 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Pr="00DF27CC" w:rsidRDefault="00EF2BC9">
            <w:pPr>
              <w:spacing w:after="0" w:line="240" w:lineRule="auto"/>
              <w:jc w:val="both"/>
              <w:rPr>
                <w:rFonts w:ascii="Times New Roman" w:hAnsi="Times New Roman" w:cs="Times New Roman"/>
                <w:sz w:val="24"/>
                <w:szCs w:val="24"/>
              </w:rPr>
            </w:pPr>
            <w:r w:rsidRPr="00DF27CC">
              <w:rPr>
                <w:rFonts w:ascii="Times New Roman" w:hAnsi="Times New Roman" w:cs="Times New Roman"/>
                <w:sz w:val="24"/>
                <w:szCs w:val="24"/>
              </w:rPr>
              <w:t>1. Развитие сети автомобильных дорог общего пользования.</w:t>
            </w:r>
          </w:p>
          <w:p w:rsidR="00EF2BC9" w:rsidRPr="00DF27CC" w:rsidRDefault="00EF2BC9">
            <w:pPr>
              <w:spacing w:after="0" w:line="240" w:lineRule="auto"/>
              <w:jc w:val="both"/>
              <w:rPr>
                <w:rFonts w:ascii="Times New Roman" w:hAnsi="Times New Roman" w:cs="Times New Roman"/>
                <w:sz w:val="24"/>
                <w:szCs w:val="24"/>
              </w:rPr>
            </w:pPr>
            <w:r w:rsidRPr="00DF27CC">
              <w:rPr>
                <w:rFonts w:ascii="Times New Roman" w:hAnsi="Times New Roman" w:cs="Times New Roman"/>
                <w:sz w:val="24"/>
                <w:szCs w:val="24"/>
              </w:rPr>
              <w:t>2. Благоустройство дворовых территорий сельского поселения.</w:t>
            </w:r>
          </w:p>
          <w:p w:rsidR="00EF2BC9" w:rsidRPr="00DF27CC" w:rsidRDefault="00EF2BC9">
            <w:pPr>
              <w:pStyle w:val="af5"/>
              <w:spacing w:before="0" w:after="0"/>
              <w:jc w:val="both"/>
            </w:pPr>
            <w:r w:rsidRPr="00DF27CC">
              <w:t xml:space="preserve">3. Исполнение мероприятий согласно утвержденной </w:t>
            </w:r>
            <w:r w:rsidRPr="00DF27CC">
              <w:lastRenderedPageBreak/>
              <w:t>программе «Комплексное    развитие     систем</w:t>
            </w:r>
          </w:p>
          <w:p w:rsidR="00EF2BC9" w:rsidRPr="00DF27CC" w:rsidRDefault="00EF2BC9">
            <w:pPr>
              <w:autoSpaceDE w:val="0"/>
              <w:spacing w:after="0" w:line="240" w:lineRule="auto"/>
              <w:jc w:val="both"/>
              <w:rPr>
                <w:rFonts w:ascii="Times New Roman" w:hAnsi="Times New Roman" w:cs="Times New Roman"/>
                <w:sz w:val="24"/>
                <w:szCs w:val="24"/>
              </w:rPr>
            </w:pPr>
            <w:r w:rsidRPr="00DF27CC">
              <w:rPr>
                <w:rFonts w:ascii="Times New Roman" w:hAnsi="Times New Roman" w:cs="Times New Roman"/>
                <w:sz w:val="24"/>
                <w:szCs w:val="24"/>
              </w:rPr>
              <w:t xml:space="preserve">коммунальной       инфраструктуры </w:t>
            </w:r>
            <w:proofErr w:type="spellStart"/>
            <w:r w:rsidRPr="00DF27CC">
              <w:rPr>
                <w:rFonts w:ascii="Times New Roman" w:hAnsi="Times New Roman" w:cs="Times New Roman"/>
                <w:sz w:val="24"/>
                <w:szCs w:val="24"/>
              </w:rPr>
              <w:t>Новогольеланского</w:t>
            </w:r>
            <w:proofErr w:type="spellEnd"/>
            <w:r w:rsidRPr="00DF27CC">
              <w:rPr>
                <w:rFonts w:ascii="Times New Roman" w:hAnsi="Times New Roman" w:cs="Times New Roman"/>
                <w:sz w:val="24"/>
                <w:szCs w:val="24"/>
              </w:rPr>
              <w:t xml:space="preserve"> сельского поселения Грибановского муниципального района Воронеж</w:t>
            </w:r>
            <w:r w:rsidR="001F74A5">
              <w:rPr>
                <w:rFonts w:ascii="Times New Roman" w:hAnsi="Times New Roman" w:cs="Times New Roman"/>
                <w:sz w:val="24"/>
                <w:szCs w:val="24"/>
              </w:rPr>
              <w:t>ской области на период 20</w:t>
            </w:r>
            <w:r w:rsidR="007D23B1">
              <w:rPr>
                <w:rFonts w:ascii="Times New Roman" w:hAnsi="Times New Roman" w:cs="Times New Roman"/>
                <w:sz w:val="24"/>
                <w:szCs w:val="24"/>
              </w:rPr>
              <w:t>2</w:t>
            </w:r>
            <w:r w:rsidR="001F74A5">
              <w:rPr>
                <w:rFonts w:ascii="Times New Roman" w:hAnsi="Times New Roman" w:cs="Times New Roman"/>
                <w:sz w:val="24"/>
                <w:szCs w:val="24"/>
              </w:rPr>
              <w:t>4-20</w:t>
            </w:r>
            <w:r w:rsidR="007D23B1">
              <w:rPr>
                <w:rFonts w:ascii="Times New Roman" w:hAnsi="Times New Roman" w:cs="Times New Roman"/>
                <w:sz w:val="24"/>
                <w:szCs w:val="24"/>
              </w:rPr>
              <w:t>34</w:t>
            </w:r>
            <w:r w:rsidRPr="00DF27CC">
              <w:rPr>
                <w:rFonts w:ascii="Times New Roman" w:hAnsi="Times New Roman" w:cs="Times New Roman"/>
                <w:sz w:val="24"/>
                <w:szCs w:val="24"/>
              </w:rPr>
              <w:t xml:space="preserve"> годы»</w:t>
            </w:r>
          </w:p>
          <w:p w:rsidR="00EF2BC9" w:rsidRPr="00DF27CC" w:rsidRDefault="00EF2BC9" w:rsidP="00DF27CC">
            <w:pPr>
              <w:pStyle w:val="af4"/>
              <w:numPr>
                <w:ilvl w:val="0"/>
                <w:numId w:val="2"/>
              </w:numPr>
              <w:spacing w:after="0" w:line="240" w:lineRule="auto"/>
              <w:jc w:val="both"/>
              <w:rPr>
                <w:rFonts w:ascii="Times New Roman" w:hAnsi="Times New Roman" w:cs="Times New Roman"/>
                <w:sz w:val="24"/>
                <w:szCs w:val="24"/>
                <w:lang w:val="ru-RU"/>
              </w:rPr>
            </w:pPr>
            <w:r w:rsidRPr="00DF27CC">
              <w:rPr>
                <w:rFonts w:ascii="Times New Roman" w:hAnsi="Times New Roman" w:cs="Times New Roman"/>
                <w:sz w:val="24"/>
                <w:szCs w:val="24"/>
                <w:lang w:val="ru-RU"/>
              </w:rPr>
              <w:t>Создание объектов социального и производственного комплексов, в том числе объектов общегражданского назначения, жилья, инфраструктуры.</w:t>
            </w:r>
          </w:p>
          <w:p w:rsidR="00DF27CC" w:rsidRPr="00DF27CC" w:rsidRDefault="00DF27CC" w:rsidP="00DF27CC">
            <w:pPr>
              <w:pStyle w:val="af4"/>
              <w:numPr>
                <w:ilvl w:val="0"/>
                <w:numId w:val="2"/>
              </w:numPr>
              <w:spacing w:after="0" w:line="240" w:lineRule="auto"/>
              <w:jc w:val="both"/>
              <w:rPr>
                <w:rFonts w:ascii="Times New Roman" w:hAnsi="Times New Roman" w:cs="Times New Roman"/>
                <w:sz w:val="24"/>
                <w:szCs w:val="24"/>
                <w:lang w:val="ru-RU"/>
              </w:rPr>
            </w:pPr>
            <w:r w:rsidRPr="00DF27CC">
              <w:rPr>
                <w:rFonts w:ascii="Times New Roman" w:hAnsi="Times New Roman" w:cs="Times New Roman"/>
                <w:sz w:val="24"/>
                <w:szCs w:val="24"/>
                <w:lang w:val="ru-RU"/>
              </w:rPr>
              <w:t>Расходы на организацию проведения оплачиваемых общественных работ</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Задачи подпрограммы</w:t>
            </w:r>
          </w:p>
          <w:p w:rsidR="00EF2BC9" w:rsidRDefault="00EF2BC9">
            <w:pPr>
              <w:pStyle w:val="af2"/>
              <w:spacing w:line="240" w:lineRule="auto"/>
              <w:jc w:val="left"/>
              <w:rPr>
                <w:rFonts w:ascii="Times New Roman" w:hAnsi="Times New Roman" w:cs="Times New Roman"/>
                <w:b w:val="0"/>
                <w:bCs w:val="0"/>
                <w:i w:val="0"/>
                <w:iCs w:val="0"/>
                <w:sz w:val="24"/>
                <w:szCs w:val="24"/>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безопасных и благоприятных условий проживания граждан на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w:t>
            </w:r>
          </w:p>
          <w:p w:rsidR="00EF2BC9" w:rsidRDefault="00EF2BC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EF2BC9" w:rsidRDefault="00EF2BC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организация благоустройства, озеленения территории поселения, очистка и уборка территории населенных пунктов от мусора.</w:t>
            </w:r>
          </w:p>
          <w:p w:rsidR="00EF2BC9" w:rsidRDefault="00EF2BC9">
            <w:pPr>
              <w:pStyle w:val="af2"/>
              <w:spacing w:line="240" w:lineRule="auto"/>
              <w:jc w:val="both"/>
            </w:pPr>
            <w:r>
              <w:rPr>
                <w:rFonts w:ascii="Times New Roman" w:hAnsi="Times New Roman" w:cs="Times New Roman"/>
                <w:b w:val="0"/>
                <w:i w:val="0"/>
                <w:sz w:val="24"/>
                <w:szCs w:val="24"/>
              </w:rPr>
              <w:t>- создание благоприятных условий для проживания и отдыха жителей сельского поселения.</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t>Целевые индикаторы и показатели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Доля протяженности освещенных частей улиц, проездов к их общей протяженности.</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2.Организация системного сбора и вывоза твердых бытовых отходов</w:t>
            </w:r>
          </w:p>
          <w:p w:rsidR="00EF2BC9" w:rsidRDefault="00EF2BC9">
            <w:pPr>
              <w:spacing w:after="0" w:line="240" w:lineRule="auto"/>
              <w:ind w:left="12"/>
              <w:jc w:val="both"/>
              <w:rPr>
                <w:rFonts w:ascii="Times New Roman" w:hAnsi="Times New Roman" w:cs="Times New Roman"/>
                <w:kern w:val="1"/>
                <w:sz w:val="24"/>
                <w:szCs w:val="24"/>
              </w:rPr>
            </w:pPr>
            <w:r>
              <w:rPr>
                <w:rFonts w:ascii="Times New Roman" w:hAnsi="Times New Roman" w:cs="Times New Roman"/>
                <w:sz w:val="24"/>
                <w:szCs w:val="24"/>
              </w:rPr>
              <w:t>3.Организация ритуальных услуг и содержание мест захоронения</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kern w:val="1"/>
                <w:sz w:val="24"/>
                <w:szCs w:val="24"/>
              </w:rPr>
              <w:t>4.Количество обустроенных мест массового отдыха населения до 1 ед. на 1000 чел. населения.</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5.Доля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6.Удельный вес введенной общей площади жилых домов по отношению к общей площади жилищного фонда, %.</w:t>
            </w:r>
          </w:p>
          <w:p w:rsidR="00EF2BC9" w:rsidRDefault="00EF2BC9">
            <w:pPr>
              <w:spacing w:after="0" w:line="240" w:lineRule="auto"/>
              <w:ind w:left="12"/>
              <w:jc w:val="both"/>
            </w:pPr>
            <w:r>
              <w:rPr>
                <w:rFonts w:ascii="Times New Roman" w:hAnsi="Times New Roman" w:cs="Times New Roman"/>
                <w:sz w:val="24"/>
                <w:szCs w:val="24"/>
              </w:rPr>
              <w:t>7.Уменьшение количества жалоб на внешний облик поселения  и на проблемы благоустройства территории сельского поселения</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Этапы и сроки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rsidP="00D61191">
            <w:pPr>
              <w:pStyle w:val="af2"/>
              <w:spacing w:line="240" w:lineRule="auto"/>
              <w:jc w:val="both"/>
            </w:pPr>
            <w:r>
              <w:rPr>
                <w:rFonts w:ascii="Times New Roman" w:hAnsi="Times New Roman" w:cs="Times New Roman"/>
                <w:b w:val="0"/>
                <w:bCs w:val="0"/>
                <w:i w:val="0"/>
                <w:iCs w:val="0"/>
                <w:sz w:val="24"/>
                <w:szCs w:val="24"/>
              </w:rPr>
              <w:t>2014 – 202</w:t>
            </w:r>
            <w:r w:rsidR="00D61191">
              <w:rPr>
                <w:rFonts w:ascii="Times New Roman" w:hAnsi="Times New Roman" w:cs="Times New Roman"/>
                <w:b w:val="0"/>
                <w:bCs w:val="0"/>
                <w:i w:val="0"/>
                <w:iCs w:val="0"/>
                <w:sz w:val="24"/>
                <w:szCs w:val="24"/>
              </w:rPr>
              <w:t>7</w:t>
            </w:r>
            <w:r>
              <w:rPr>
                <w:rFonts w:ascii="Times New Roman" w:hAnsi="Times New Roman" w:cs="Times New Roman"/>
                <w:b w:val="0"/>
                <w:bCs w:val="0"/>
                <w:i w:val="0"/>
                <w:iCs w:val="0"/>
                <w:sz w:val="24"/>
                <w:szCs w:val="24"/>
              </w:rPr>
              <w:t xml:space="preserve">годы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О</w:t>
            </w:r>
            <w:r>
              <w:rPr>
                <w:rFonts w:ascii="Times New Roman" w:hAnsi="Times New Roman" w:cs="Times New Roman"/>
                <w:b w:val="0"/>
                <w:bCs w:val="0"/>
                <w:i w:val="0"/>
                <w:sz w:val="24"/>
                <w:szCs w:val="24"/>
              </w:rPr>
              <w:t xml:space="preserve">бъем финансирования </w:t>
            </w:r>
            <w:r w:rsidR="00163A87">
              <w:rPr>
                <w:rFonts w:ascii="Times New Roman" w:hAnsi="Times New Roman" w:cs="Times New Roman"/>
                <w:b w:val="0"/>
                <w:bCs w:val="0"/>
                <w:i w:val="0"/>
                <w:sz w:val="24"/>
                <w:szCs w:val="24"/>
              </w:rPr>
              <w:t xml:space="preserve">всего — </w:t>
            </w:r>
            <w:r w:rsidR="00D61191">
              <w:rPr>
                <w:rFonts w:ascii="Times New Roman" w:hAnsi="Times New Roman" w:cs="Times New Roman"/>
                <w:b w:val="0"/>
                <w:bCs w:val="0"/>
                <w:i w:val="0"/>
                <w:sz w:val="24"/>
                <w:szCs w:val="24"/>
              </w:rPr>
              <w:t>23418,2</w:t>
            </w:r>
            <w:r w:rsidR="00163A87">
              <w:rPr>
                <w:rFonts w:ascii="Times New Roman" w:hAnsi="Times New Roman" w:cs="Times New Roman"/>
                <w:b w:val="0"/>
                <w:bCs w:val="0"/>
                <w:i w:val="0"/>
                <w:sz w:val="24"/>
                <w:szCs w:val="24"/>
              </w:rPr>
              <w:t xml:space="preserve"> тыс. рублей </w:t>
            </w:r>
            <w:r>
              <w:rPr>
                <w:rFonts w:ascii="Times New Roman" w:hAnsi="Times New Roman" w:cs="Times New Roman"/>
                <w:b w:val="0"/>
                <w:bCs w:val="0"/>
                <w:i w:val="0"/>
                <w:sz w:val="24"/>
                <w:szCs w:val="24"/>
              </w:rPr>
              <w:t>из средств местного бюджета</w:t>
            </w:r>
            <w:r>
              <w:rPr>
                <w:rFonts w:ascii="Times New Roman" w:hAnsi="Times New Roman" w:cs="Times New Roman"/>
                <w:b w:val="0"/>
                <w:bCs w:val="0"/>
                <w:i w:val="0"/>
                <w:iCs w:val="0"/>
                <w:sz w:val="24"/>
                <w:szCs w:val="24"/>
              </w:rPr>
              <w:t xml:space="preserve"> – </w:t>
            </w:r>
            <w:r w:rsidR="00D61191">
              <w:rPr>
                <w:rFonts w:ascii="Times New Roman" w:hAnsi="Times New Roman" w:cs="Times New Roman"/>
                <w:b w:val="0"/>
                <w:bCs w:val="0"/>
                <w:i w:val="0"/>
                <w:iCs w:val="0"/>
                <w:sz w:val="24"/>
                <w:szCs w:val="24"/>
              </w:rPr>
              <w:t>11991,8</w:t>
            </w:r>
            <w:r>
              <w:rPr>
                <w:rFonts w:ascii="Times New Roman" w:hAnsi="Times New Roman" w:cs="Times New Roman"/>
                <w:b w:val="0"/>
                <w:bCs w:val="0"/>
                <w:i w:val="0"/>
                <w:iCs w:val="0"/>
                <w:sz w:val="24"/>
                <w:szCs w:val="24"/>
              </w:rPr>
              <w:t xml:space="preserve">- тыс. рублей, </w:t>
            </w:r>
            <w:r>
              <w:rPr>
                <w:rFonts w:ascii="Times New Roman" w:hAnsi="Times New Roman" w:cs="Times New Roman"/>
                <w:b w:val="0"/>
                <w:bCs w:val="0"/>
                <w:i w:val="0"/>
                <w:sz w:val="24"/>
                <w:szCs w:val="24"/>
              </w:rPr>
              <w:t xml:space="preserve">из средств областного бюджета — </w:t>
            </w:r>
            <w:r w:rsidR="00D61191">
              <w:rPr>
                <w:rFonts w:ascii="Times New Roman" w:hAnsi="Times New Roman" w:cs="Times New Roman"/>
                <w:b w:val="0"/>
                <w:bCs w:val="0"/>
                <w:i w:val="0"/>
                <w:sz w:val="24"/>
                <w:szCs w:val="24"/>
              </w:rPr>
              <w:t>11426,4</w:t>
            </w:r>
            <w:r>
              <w:rPr>
                <w:rFonts w:ascii="Times New Roman" w:hAnsi="Times New Roman" w:cs="Times New Roman"/>
                <w:b w:val="0"/>
                <w:bCs w:val="0"/>
                <w:i w:val="0"/>
                <w:sz w:val="24"/>
                <w:szCs w:val="24"/>
              </w:rPr>
              <w:t xml:space="preserve"> тыс.</w:t>
            </w:r>
            <w:r w:rsidR="00D61191">
              <w:rPr>
                <w:rFonts w:ascii="Times New Roman" w:hAnsi="Times New Roman" w:cs="Times New Roman"/>
                <w:b w:val="0"/>
                <w:bCs w:val="0"/>
                <w:i w:val="0"/>
                <w:sz w:val="24"/>
                <w:szCs w:val="24"/>
              </w:rPr>
              <w:t xml:space="preserve"> </w:t>
            </w:r>
            <w:r>
              <w:rPr>
                <w:rFonts w:ascii="Times New Roman" w:hAnsi="Times New Roman" w:cs="Times New Roman"/>
                <w:b w:val="0"/>
                <w:bCs w:val="0"/>
                <w:i w:val="0"/>
                <w:sz w:val="24"/>
                <w:szCs w:val="24"/>
              </w:rPr>
              <w:t xml:space="preserve">рублей, </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 том числе:</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2014 год –   658,8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2015 год –   679,4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2016 год -   3112,7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2017 год –   </w:t>
            </w:r>
            <w:r w:rsidR="00163A87">
              <w:rPr>
                <w:rFonts w:ascii="Times New Roman" w:hAnsi="Times New Roman" w:cs="Times New Roman"/>
                <w:b w:val="0"/>
                <w:bCs w:val="0"/>
                <w:i w:val="0"/>
                <w:iCs w:val="0"/>
                <w:sz w:val="24"/>
                <w:szCs w:val="24"/>
              </w:rPr>
              <w:t>4012,8</w:t>
            </w:r>
            <w:r>
              <w:rPr>
                <w:rFonts w:ascii="Times New Roman" w:hAnsi="Times New Roman" w:cs="Times New Roman"/>
                <w:b w:val="0"/>
                <w:bCs w:val="0"/>
                <w:i w:val="0"/>
                <w:iCs w:val="0"/>
                <w:sz w:val="24"/>
                <w:szCs w:val="24"/>
              </w:rPr>
              <w:t xml:space="preserve">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2018 год -    </w:t>
            </w:r>
            <w:r w:rsidR="0020533D">
              <w:rPr>
                <w:rFonts w:ascii="Times New Roman" w:hAnsi="Times New Roman" w:cs="Times New Roman"/>
                <w:b w:val="0"/>
                <w:bCs w:val="0"/>
                <w:i w:val="0"/>
                <w:iCs w:val="0"/>
                <w:sz w:val="24"/>
                <w:szCs w:val="24"/>
              </w:rPr>
              <w:t>744,4</w:t>
            </w:r>
            <w:r>
              <w:rPr>
                <w:rFonts w:ascii="Times New Roman" w:hAnsi="Times New Roman" w:cs="Times New Roman"/>
                <w:b w:val="0"/>
                <w:bCs w:val="0"/>
                <w:i w:val="0"/>
                <w:iCs w:val="0"/>
                <w:sz w:val="24"/>
                <w:szCs w:val="24"/>
              </w:rPr>
              <w:t xml:space="preserve">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2019 год -   </w:t>
            </w:r>
            <w:r w:rsidR="00045F9F">
              <w:rPr>
                <w:rFonts w:ascii="Times New Roman" w:hAnsi="Times New Roman" w:cs="Times New Roman"/>
                <w:b w:val="0"/>
                <w:bCs w:val="0"/>
                <w:i w:val="0"/>
                <w:iCs w:val="0"/>
                <w:sz w:val="24"/>
                <w:szCs w:val="24"/>
              </w:rPr>
              <w:t>804,9</w:t>
            </w:r>
            <w:r>
              <w:rPr>
                <w:rFonts w:ascii="Times New Roman" w:hAnsi="Times New Roman" w:cs="Times New Roman"/>
                <w:b w:val="0"/>
                <w:bCs w:val="0"/>
                <w:i w:val="0"/>
                <w:iCs w:val="0"/>
                <w:sz w:val="24"/>
                <w:szCs w:val="24"/>
              </w:rPr>
              <w:t xml:space="preserve">    тыс. рублей; </w:t>
            </w:r>
          </w:p>
          <w:p w:rsidR="00EF2BC9" w:rsidRDefault="00EF2BC9" w:rsidP="00163A87">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2020 год -   </w:t>
            </w:r>
            <w:r w:rsidR="004720C8">
              <w:rPr>
                <w:rFonts w:ascii="Times New Roman" w:hAnsi="Times New Roman" w:cs="Times New Roman"/>
                <w:b w:val="0"/>
                <w:bCs w:val="0"/>
                <w:i w:val="0"/>
                <w:iCs w:val="0"/>
                <w:sz w:val="24"/>
                <w:szCs w:val="24"/>
              </w:rPr>
              <w:t>578,3</w:t>
            </w:r>
            <w:r>
              <w:rPr>
                <w:rFonts w:ascii="Times New Roman" w:hAnsi="Times New Roman" w:cs="Times New Roman"/>
                <w:b w:val="0"/>
                <w:bCs w:val="0"/>
                <w:i w:val="0"/>
                <w:iCs w:val="0"/>
                <w:sz w:val="24"/>
                <w:szCs w:val="24"/>
              </w:rPr>
              <w:t xml:space="preserve">    тыс. рублей</w:t>
            </w:r>
            <w:r w:rsidR="006773F1">
              <w:rPr>
                <w:rFonts w:ascii="Times New Roman" w:hAnsi="Times New Roman" w:cs="Times New Roman"/>
                <w:b w:val="0"/>
                <w:bCs w:val="0"/>
                <w:i w:val="0"/>
                <w:iCs w:val="0"/>
                <w:sz w:val="24"/>
                <w:szCs w:val="24"/>
              </w:rPr>
              <w:t>;</w:t>
            </w:r>
          </w:p>
          <w:p w:rsidR="006773F1" w:rsidRDefault="006773F1" w:rsidP="00163A87">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 xml:space="preserve">       2021 год -   </w:t>
            </w:r>
            <w:r w:rsidR="001F3A27">
              <w:rPr>
                <w:rFonts w:ascii="Times New Roman" w:hAnsi="Times New Roman" w:cs="Times New Roman"/>
                <w:b w:val="0"/>
                <w:bCs w:val="0"/>
                <w:i w:val="0"/>
                <w:iCs w:val="0"/>
                <w:sz w:val="24"/>
                <w:szCs w:val="24"/>
              </w:rPr>
              <w:t>1619,5</w:t>
            </w:r>
            <w:r>
              <w:rPr>
                <w:rFonts w:ascii="Times New Roman" w:hAnsi="Times New Roman" w:cs="Times New Roman"/>
                <w:b w:val="0"/>
                <w:bCs w:val="0"/>
                <w:i w:val="0"/>
                <w:iCs w:val="0"/>
                <w:sz w:val="24"/>
                <w:szCs w:val="24"/>
              </w:rPr>
              <w:t xml:space="preserve">   тыс. рублей;         </w:t>
            </w:r>
          </w:p>
          <w:p w:rsidR="006773F1" w:rsidRDefault="006773F1" w:rsidP="00163A87">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2022 год -   </w:t>
            </w:r>
            <w:r w:rsidR="00D34682">
              <w:rPr>
                <w:rFonts w:ascii="Times New Roman" w:hAnsi="Times New Roman" w:cs="Times New Roman"/>
                <w:b w:val="0"/>
                <w:bCs w:val="0"/>
                <w:i w:val="0"/>
                <w:iCs w:val="0"/>
                <w:sz w:val="24"/>
                <w:szCs w:val="24"/>
              </w:rPr>
              <w:t>697,7</w:t>
            </w:r>
            <w:r>
              <w:rPr>
                <w:rFonts w:ascii="Times New Roman" w:hAnsi="Times New Roman" w:cs="Times New Roman"/>
                <w:b w:val="0"/>
                <w:bCs w:val="0"/>
                <w:i w:val="0"/>
                <w:iCs w:val="0"/>
                <w:sz w:val="24"/>
                <w:szCs w:val="24"/>
              </w:rPr>
              <w:t xml:space="preserve">     тыс. рублей;</w:t>
            </w:r>
          </w:p>
          <w:p w:rsidR="006773F1" w:rsidRDefault="006773F1" w:rsidP="00163A87">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2023 год -   </w:t>
            </w:r>
            <w:r w:rsidR="001F74A5">
              <w:rPr>
                <w:rFonts w:ascii="Times New Roman" w:hAnsi="Times New Roman" w:cs="Times New Roman"/>
                <w:b w:val="0"/>
                <w:bCs w:val="0"/>
                <w:i w:val="0"/>
                <w:iCs w:val="0"/>
                <w:sz w:val="24"/>
                <w:szCs w:val="24"/>
              </w:rPr>
              <w:t>1099,2</w:t>
            </w:r>
            <w:r>
              <w:rPr>
                <w:rFonts w:ascii="Times New Roman" w:hAnsi="Times New Roman" w:cs="Times New Roman"/>
                <w:b w:val="0"/>
                <w:bCs w:val="0"/>
                <w:i w:val="0"/>
                <w:iCs w:val="0"/>
                <w:sz w:val="24"/>
                <w:szCs w:val="24"/>
              </w:rPr>
              <w:t xml:space="preserve">   тыс. рублей;</w:t>
            </w:r>
          </w:p>
          <w:p w:rsidR="006773F1" w:rsidRDefault="006773F1" w:rsidP="001F3A27">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 год -   </w:t>
            </w:r>
            <w:r w:rsidR="00D61191">
              <w:rPr>
                <w:rFonts w:ascii="Times New Roman" w:hAnsi="Times New Roman" w:cs="Times New Roman"/>
                <w:b w:val="0"/>
                <w:bCs w:val="0"/>
                <w:i w:val="0"/>
                <w:iCs w:val="0"/>
                <w:sz w:val="24"/>
                <w:szCs w:val="24"/>
              </w:rPr>
              <w:t>888</w:t>
            </w:r>
            <w:r w:rsidR="001F74A5">
              <w:rPr>
                <w:rFonts w:ascii="Times New Roman" w:hAnsi="Times New Roman" w:cs="Times New Roman"/>
                <w:b w:val="0"/>
                <w:bCs w:val="0"/>
                <w:i w:val="0"/>
                <w:iCs w:val="0"/>
                <w:sz w:val="24"/>
                <w:szCs w:val="24"/>
              </w:rPr>
              <w:t>,5</w:t>
            </w:r>
            <w:r>
              <w:rPr>
                <w:rFonts w:ascii="Times New Roman" w:hAnsi="Times New Roman" w:cs="Times New Roman"/>
                <w:b w:val="0"/>
                <w:bCs w:val="0"/>
                <w:i w:val="0"/>
                <w:iCs w:val="0"/>
                <w:sz w:val="24"/>
                <w:szCs w:val="24"/>
              </w:rPr>
              <w:t xml:space="preserve">     тыс. рублей;</w:t>
            </w:r>
          </w:p>
          <w:p w:rsidR="001F74A5" w:rsidRDefault="001F74A5" w:rsidP="001F3A27">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 год -   </w:t>
            </w:r>
            <w:r w:rsidR="00D61191">
              <w:rPr>
                <w:rFonts w:ascii="Times New Roman" w:hAnsi="Times New Roman" w:cs="Times New Roman"/>
                <w:b w:val="0"/>
                <w:bCs w:val="0"/>
                <w:i w:val="0"/>
                <w:iCs w:val="0"/>
                <w:sz w:val="24"/>
                <w:szCs w:val="24"/>
              </w:rPr>
              <w:t>7772,2</w:t>
            </w:r>
            <w:r>
              <w:rPr>
                <w:rFonts w:ascii="Times New Roman" w:hAnsi="Times New Roman" w:cs="Times New Roman"/>
                <w:b w:val="0"/>
                <w:bCs w:val="0"/>
                <w:i w:val="0"/>
                <w:iCs w:val="0"/>
                <w:sz w:val="24"/>
                <w:szCs w:val="24"/>
              </w:rPr>
              <w:t xml:space="preserve">   тыс. рублей;</w:t>
            </w:r>
          </w:p>
          <w:p w:rsidR="001F74A5" w:rsidRDefault="001F74A5" w:rsidP="00D61191">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D61191">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 xml:space="preserve"> 2026 год -   </w:t>
            </w:r>
            <w:r w:rsidR="00D61191">
              <w:rPr>
                <w:rFonts w:ascii="Times New Roman" w:hAnsi="Times New Roman" w:cs="Times New Roman"/>
                <w:b w:val="0"/>
                <w:bCs w:val="0"/>
                <w:i w:val="0"/>
                <w:iCs w:val="0"/>
                <w:sz w:val="24"/>
                <w:szCs w:val="24"/>
              </w:rPr>
              <w:t>374,9</w:t>
            </w:r>
            <w:r>
              <w:rPr>
                <w:rFonts w:ascii="Times New Roman" w:hAnsi="Times New Roman" w:cs="Times New Roman"/>
                <w:b w:val="0"/>
                <w:bCs w:val="0"/>
                <w:i w:val="0"/>
                <w:iCs w:val="0"/>
                <w:sz w:val="24"/>
                <w:szCs w:val="24"/>
              </w:rPr>
              <w:t xml:space="preserve">     тыс. рублей;</w:t>
            </w:r>
          </w:p>
          <w:p w:rsidR="00D61191" w:rsidRPr="006773F1" w:rsidRDefault="00D61191" w:rsidP="00D61191">
            <w:pPr>
              <w:pStyle w:val="af2"/>
              <w:spacing w:line="240" w:lineRule="auto"/>
              <w:jc w:val="both"/>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       2027 год -    374,9     тыс. рублей.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lastRenderedPageBreak/>
              <w:t>Ожидаемые конечные результаты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Доля протяженности освещенных частей улиц, проездов к их общей протяженности на 31.12.202</w:t>
            </w:r>
            <w:r w:rsidR="00D61191">
              <w:rPr>
                <w:rFonts w:ascii="Times New Roman" w:hAnsi="Times New Roman" w:cs="Times New Roman"/>
                <w:sz w:val="24"/>
                <w:szCs w:val="24"/>
              </w:rPr>
              <w:t>7</w:t>
            </w:r>
            <w:r>
              <w:rPr>
                <w:rFonts w:ascii="Times New Roman" w:hAnsi="Times New Roman" w:cs="Times New Roman"/>
                <w:sz w:val="24"/>
                <w:szCs w:val="24"/>
              </w:rPr>
              <w:t xml:space="preserve"> г. – 100 %.</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2.Организация системного сбора и вывоза твердых бытовых отходов.</w:t>
            </w:r>
          </w:p>
          <w:p w:rsidR="00EF2BC9" w:rsidRDefault="00EF2BC9">
            <w:pPr>
              <w:spacing w:after="0" w:line="240" w:lineRule="auto"/>
              <w:ind w:left="12"/>
              <w:jc w:val="both"/>
              <w:rPr>
                <w:rFonts w:ascii="Times New Roman" w:hAnsi="Times New Roman" w:cs="Times New Roman"/>
                <w:kern w:val="1"/>
                <w:sz w:val="24"/>
                <w:szCs w:val="24"/>
              </w:rPr>
            </w:pPr>
            <w:r>
              <w:rPr>
                <w:rFonts w:ascii="Times New Roman" w:hAnsi="Times New Roman" w:cs="Times New Roman"/>
                <w:sz w:val="24"/>
                <w:szCs w:val="24"/>
              </w:rPr>
              <w:t>3.Организация ритуальных услуг и содержание мест захоронения.</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kern w:val="1"/>
                <w:sz w:val="24"/>
                <w:szCs w:val="24"/>
              </w:rPr>
              <w:t>4.Количество обустроенных мест массового отдыха населения до 1 ед. на 1000 чел. населения.</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5.Доля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EF2BC9" w:rsidRDefault="00EF2BC9">
            <w:pPr>
              <w:spacing w:after="0" w:line="240" w:lineRule="auto"/>
              <w:ind w:left="12"/>
              <w:jc w:val="both"/>
              <w:rPr>
                <w:rFonts w:ascii="Times New Roman" w:hAnsi="Times New Roman" w:cs="Times New Roman"/>
                <w:sz w:val="24"/>
                <w:szCs w:val="24"/>
              </w:rPr>
            </w:pPr>
            <w:r>
              <w:rPr>
                <w:rFonts w:ascii="Times New Roman" w:hAnsi="Times New Roman" w:cs="Times New Roman"/>
                <w:sz w:val="24"/>
                <w:szCs w:val="24"/>
              </w:rPr>
              <w:t>6.Удельный вес введенной общей площади жилых домов по отношению к общей площади жилищного фонда, %.</w:t>
            </w:r>
          </w:p>
          <w:p w:rsidR="00EF2BC9" w:rsidRDefault="00EF2BC9">
            <w:pPr>
              <w:spacing w:after="0" w:line="240" w:lineRule="auto"/>
              <w:jc w:val="both"/>
            </w:pPr>
            <w:r>
              <w:rPr>
                <w:rFonts w:ascii="Times New Roman" w:hAnsi="Times New Roman" w:cs="Times New Roman"/>
                <w:sz w:val="24"/>
                <w:szCs w:val="24"/>
              </w:rPr>
              <w:t>7.Уменьшение количества жалоб на внешний облик поселения  и на проблемы благоустройства территории сельского поселения.</w:t>
            </w:r>
          </w:p>
        </w:tc>
      </w:tr>
    </w:tbl>
    <w:p w:rsidR="00EF2BC9" w:rsidRDefault="00EF2BC9" w:rsidP="00C25135">
      <w:pPr>
        <w:autoSpaceDE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 Характеристика  сферы реализации подпрограммы</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Значение жилищно-коммунального хозяйства в экономике поселения невозможно переоценить. С вопросами, касающимися жилищно-коммунальной сферы, каждый житель того или иного поселения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на производительность труда и степень реальной свободы. </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органов местного самоуправления.</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Долгий период времени не обращалось внимания на развитие сферы услуг. Объяснение причин этого следует искать в господствующем в советский период методологическом принципе, согласно которому труд в сфере услуг не является трудом производительным и не создает стоимость. Приоритет получало материальное производство, где труд признавался производительным. В силу этих обстоятельств также важные проблемы развития сферы услуг как их воспроизводство, соотношение темпов роста сферы материального производства и сферы стоимости услуги, ценообразование, рентабельность предприятий, оказывающих услуги, рассматривались слабо. </w:t>
      </w:r>
    </w:p>
    <w:p w:rsidR="00EF2BC9" w:rsidRDefault="00EF2BC9">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настоящий момент возросло значение сектора услуг. Особенно это заметно при рассмотрении структуры занятости населения в сфере услуг, которая существенно компенсировала снижение занятости в обрабатывающей промышленности.</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Жилищно-коммунальное хозяйство обеспечивает население жильем, водой, канализацией, теплом, пассажирским транспортом; создает условия работы на предприятиях, обеспечивая их водой, теплом, электроэнергией и т.д.; обеспечивает </w:t>
      </w:r>
      <w:r>
        <w:rPr>
          <w:rFonts w:ascii="Times New Roman" w:hAnsi="Times New Roman" w:cs="Times New Roman"/>
          <w:sz w:val="24"/>
          <w:szCs w:val="24"/>
        </w:rPr>
        <w:lastRenderedPageBreak/>
        <w:t>благоустройство населения поселения (освещение, озеленение, очистка территорий, вывоз мусора).</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Структура отрасли представлена двумя основными составляющими – жилищным и коммунальным хозяйством. Коммунальное хозяйство включает водопроводно-канализационное хозяйство, топливно-энергетическое хозяйство, предприятия по благоустройству населенных мест, особенно актуален вопрос развития инфраструктуры ЖКХ в сельской местности. </w:t>
      </w:r>
    </w:p>
    <w:p w:rsidR="00EF2BC9" w:rsidRDefault="00EF2BC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Будучи </w:t>
      </w:r>
      <w:proofErr w:type="spellStart"/>
      <w:r>
        <w:rPr>
          <w:rFonts w:ascii="Times New Roman" w:hAnsi="Times New Roman" w:cs="Times New Roman"/>
          <w:sz w:val="24"/>
          <w:szCs w:val="24"/>
        </w:rPr>
        <w:t>высокоресурсоемкой</w:t>
      </w:r>
      <w:proofErr w:type="spellEnd"/>
      <w:r>
        <w:rPr>
          <w:rFonts w:ascii="Times New Roman" w:hAnsi="Times New Roman" w:cs="Times New Roman"/>
          <w:sz w:val="24"/>
          <w:szCs w:val="24"/>
        </w:rPr>
        <w:t xml:space="preserve">, отрасль ЖКХ обеспечивается условиями равновесного состояния за счет других отраслей экономики. В противном случае возникает необходимость производственного, строительного, транспортного </w:t>
      </w:r>
      <w:proofErr w:type="spellStart"/>
      <w:r>
        <w:rPr>
          <w:rFonts w:ascii="Times New Roman" w:hAnsi="Times New Roman" w:cs="Times New Roman"/>
          <w:sz w:val="24"/>
          <w:szCs w:val="24"/>
        </w:rPr>
        <w:t>самообеспечения</w:t>
      </w:r>
      <w:proofErr w:type="spellEnd"/>
      <w:r>
        <w:rPr>
          <w:rFonts w:ascii="Times New Roman" w:hAnsi="Times New Roman" w:cs="Times New Roman"/>
          <w:sz w:val="24"/>
          <w:szCs w:val="24"/>
        </w:rPr>
        <w:t xml:space="preserve">, что трудно представить в реальности, тем более, в регионах. Чрезмерное обособление всегда будет тяготеть к полному </w:t>
      </w:r>
      <w:proofErr w:type="spellStart"/>
      <w:r>
        <w:rPr>
          <w:rFonts w:ascii="Times New Roman" w:hAnsi="Times New Roman" w:cs="Times New Roman"/>
          <w:sz w:val="24"/>
          <w:szCs w:val="24"/>
        </w:rPr>
        <w:t>самообеспечению</w:t>
      </w:r>
      <w:proofErr w:type="spellEnd"/>
      <w:r>
        <w:rPr>
          <w:rFonts w:ascii="Times New Roman" w:hAnsi="Times New Roman" w:cs="Times New Roman"/>
          <w:sz w:val="24"/>
          <w:szCs w:val="24"/>
        </w:rPr>
        <w:t>, но круг ограничений, который при этом является реальностью, следует учитывать также. Отрицательное влияние других отраслей экономики на состояние и развитие ЖКХ не должно быть положительным поводом (тем более, искусственно «нагоняемым») для его экономико-производственного обособления. Так каждый раз можно получать «изоляционный результат», базирующейся на расширенных величинах приращиваемого потенциала и забыть вопросы эффективной деятельности отрасли в формировании и организации качественных услуг.</w:t>
      </w:r>
    </w:p>
    <w:p w:rsidR="00EF2BC9" w:rsidRDefault="00EF2BC9">
      <w:pPr>
        <w:autoSpaceDE w:val="0"/>
        <w:spacing w:after="0" w:line="240" w:lineRule="auto"/>
        <w:ind w:firstLine="539"/>
        <w:jc w:val="both"/>
        <w:rPr>
          <w:rFonts w:ascii="Times New Roman" w:hAnsi="Times New Roman" w:cs="Times New Roman"/>
          <w:spacing w:val="3"/>
          <w:sz w:val="24"/>
          <w:szCs w:val="24"/>
        </w:rPr>
      </w:pPr>
      <w:r>
        <w:rPr>
          <w:rFonts w:ascii="Times New Roman" w:hAnsi="Times New Roman" w:cs="Times New Roman"/>
          <w:sz w:val="24"/>
          <w:szCs w:val="24"/>
        </w:rPr>
        <w:t>Аргумент убедительный и вполне вероятный, что дальнейшее наращивание финансового потока в отрасль ЖКХ необходимо. Вложения в отрасль оправданы по многим причинам, в том числе: возрастающим количеством и качеством оказываемых услуг; состоянием и оснащенностью активами отрасли; используемым потенциалом организации и управления; квалификационным обеспечением трудовыми ресурсами и т.д. Вместе с тем, в указанном контексте продолжают обостряться вопросы реформирования отрасли, ее деятельной основы. Цели дальнейшего реформирования, приемлемые по критерию социально-экономической целесообразности. Во-первых, цели обеспечения высоких стандартов качества условий проживании населения, реализуемые сферой ЖКХ. Во-вторых, снижение издержек и. соответственно, тарифов при поддержании указанных стандартов качества предоставляемых услуг. В-третьих, выбор такого варианта 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rsidR="00EF2BC9" w:rsidRDefault="00EF2BC9">
      <w:pPr>
        <w:shd w:val="clear" w:color="auto" w:fill="F9F9F9"/>
        <w:spacing w:after="0" w:line="240" w:lineRule="auto"/>
        <w:ind w:firstLine="53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Для определения комплекса проблем, подлежащих программному решению, проведен анализ существующего положения в комплексном благоустройстве </w:t>
      </w:r>
      <w:proofErr w:type="spellStart"/>
      <w:r>
        <w:rPr>
          <w:rFonts w:ascii="Times New Roman" w:hAnsi="Times New Roman" w:cs="Times New Roman"/>
          <w:spacing w:val="3"/>
          <w:sz w:val="24"/>
          <w:szCs w:val="24"/>
        </w:rPr>
        <w:t>Новогольеланского</w:t>
      </w:r>
      <w:proofErr w:type="spellEnd"/>
      <w:r>
        <w:rPr>
          <w:rFonts w:ascii="Times New Roman" w:hAnsi="Times New Roman" w:cs="Times New Roman"/>
          <w:spacing w:val="3"/>
          <w:sz w:val="24"/>
          <w:szCs w:val="24"/>
        </w:rPr>
        <w:t xml:space="preserve"> сельского поселения.</w:t>
      </w:r>
    </w:p>
    <w:p w:rsidR="00EF2BC9" w:rsidRDefault="00EF2BC9">
      <w:pPr>
        <w:shd w:val="clear" w:color="auto" w:fill="F9F9F9"/>
        <w:spacing w:after="0" w:line="240" w:lineRule="auto"/>
        <w:ind w:firstLine="539"/>
        <w:jc w:val="both"/>
        <w:rPr>
          <w:rFonts w:ascii="Times New Roman" w:hAnsi="Times New Roman" w:cs="Times New Roman"/>
          <w:spacing w:val="3"/>
          <w:sz w:val="24"/>
          <w:szCs w:val="24"/>
        </w:rPr>
      </w:pPr>
      <w:r>
        <w:rPr>
          <w:rFonts w:ascii="Times New Roman" w:hAnsi="Times New Roman" w:cs="Times New Roman"/>
          <w:spacing w:val="3"/>
          <w:sz w:val="24"/>
          <w:szCs w:val="24"/>
        </w:rPr>
        <w:t>Ненадлежащее состояние дорог, тротуаров создает социальную напряженность населения. В целях обеспечения нормальной жизнедеятельности требуется проведение ряда мероприятий, связанных с капитальным и текущим ремонтом объектов – автомобильных дорог.</w:t>
      </w:r>
    </w:p>
    <w:p w:rsidR="00EF2BC9" w:rsidRDefault="00EF2BC9">
      <w:pPr>
        <w:shd w:val="clear" w:color="auto" w:fill="F9F9F9"/>
        <w:spacing w:after="0" w:line="240" w:lineRule="auto"/>
        <w:ind w:firstLine="539"/>
        <w:jc w:val="both"/>
        <w:rPr>
          <w:rFonts w:ascii="Times New Roman" w:hAnsi="Times New Roman" w:cs="Times New Roman"/>
          <w:spacing w:val="3"/>
          <w:sz w:val="24"/>
          <w:szCs w:val="24"/>
        </w:rPr>
      </w:pPr>
      <w:r>
        <w:rPr>
          <w:rFonts w:ascii="Times New Roman" w:hAnsi="Times New Roman" w:cs="Times New Roman"/>
          <w:spacing w:val="3"/>
          <w:sz w:val="24"/>
          <w:szCs w:val="24"/>
        </w:rPr>
        <w:t>Существующие участки зеленых насаждений в виде парков, скверов и других мест общего пользования недостаточно благоустроены, нуждаются в постоянном уходе (вырезка поросли, уборка аварийных и старых деревьев,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EF2BC9" w:rsidRDefault="00EF2BC9">
      <w:pPr>
        <w:shd w:val="clear" w:color="auto" w:fill="F9F9F9"/>
        <w:spacing w:after="0" w:line="240" w:lineRule="auto"/>
        <w:ind w:firstLine="539"/>
        <w:jc w:val="both"/>
        <w:rPr>
          <w:rFonts w:ascii="Times New Roman" w:hAnsi="Times New Roman" w:cs="Times New Roman"/>
          <w:spacing w:val="3"/>
          <w:sz w:val="24"/>
          <w:szCs w:val="24"/>
        </w:rPr>
      </w:pPr>
      <w:r>
        <w:rPr>
          <w:rFonts w:ascii="Times New Roman" w:hAnsi="Times New Roman" w:cs="Times New Roman"/>
          <w:spacing w:val="3"/>
          <w:sz w:val="24"/>
          <w:szCs w:val="24"/>
        </w:rPr>
        <w:t>Одной из проблем благоустройства поселения является негативное отношение жителей к элементам благоустройства: приводится в негодность общественное имущество, создаются несанкционированные свалки мусора. Проблема заключается в низком уровне культуры поведения жителей на улицах и во дворах, небрежном отношении к элементам благоустройства.</w:t>
      </w:r>
    </w:p>
    <w:p w:rsidR="00EF2BC9" w:rsidRDefault="00EF2BC9">
      <w:pPr>
        <w:shd w:val="clear" w:color="auto" w:fill="F9F9F9"/>
        <w:spacing w:after="0" w:line="240" w:lineRule="auto"/>
        <w:ind w:firstLine="53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Одним из вариантов решения этой проблемы является организация и проведение конкурса "Лучший дом, двор, улица". Жители улицы, принимавшие участие в </w:t>
      </w:r>
      <w:r>
        <w:rPr>
          <w:rFonts w:ascii="Times New Roman" w:hAnsi="Times New Roman" w:cs="Times New Roman"/>
          <w:spacing w:val="3"/>
          <w:sz w:val="24"/>
          <w:szCs w:val="24"/>
        </w:rPr>
        <w:lastRenderedPageBreak/>
        <w:t>благоустройстве, будут принимать участие в обеспечении сохранности объектов благоустройства.</w:t>
      </w:r>
    </w:p>
    <w:p w:rsidR="00EF2BC9" w:rsidRDefault="00EF2BC9">
      <w:pPr>
        <w:shd w:val="clear" w:color="auto" w:fill="F9F9F9"/>
        <w:spacing w:after="0" w:line="240" w:lineRule="auto"/>
        <w:ind w:firstLine="539"/>
        <w:jc w:val="both"/>
        <w:rPr>
          <w:rFonts w:ascii="Times New Roman" w:hAnsi="Times New Roman" w:cs="Times New Roman"/>
          <w:spacing w:val="3"/>
          <w:sz w:val="24"/>
          <w:szCs w:val="24"/>
        </w:rPr>
      </w:pPr>
      <w:r>
        <w:rPr>
          <w:rFonts w:ascii="Times New Roman" w:hAnsi="Times New Roman" w:cs="Times New Roman"/>
          <w:spacing w:val="3"/>
          <w:sz w:val="24"/>
          <w:szCs w:val="24"/>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EF2BC9" w:rsidRDefault="00EF2BC9">
      <w:pPr>
        <w:shd w:val="clear" w:color="auto" w:fill="F9F9F9"/>
        <w:spacing w:after="0" w:line="240" w:lineRule="auto"/>
        <w:ind w:firstLine="539"/>
        <w:jc w:val="both"/>
        <w:rPr>
          <w:rFonts w:ascii="Times New Roman" w:hAnsi="Times New Roman" w:cs="Times New Roman"/>
          <w:spacing w:val="3"/>
          <w:sz w:val="24"/>
          <w:szCs w:val="24"/>
        </w:rPr>
      </w:pPr>
      <w:r>
        <w:rPr>
          <w:rFonts w:ascii="Times New Roman" w:hAnsi="Times New Roman" w:cs="Times New Roman"/>
          <w:spacing w:val="3"/>
          <w:sz w:val="24"/>
          <w:szCs w:val="24"/>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w:t>
      </w:r>
    </w:p>
    <w:p w:rsidR="00EF2BC9" w:rsidRDefault="00EF2BC9">
      <w:pPr>
        <w:shd w:val="clear" w:color="auto" w:fill="F9F9F9"/>
        <w:spacing w:after="0" w:line="240" w:lineRule="auto"/>
        <w:ind w:firstLine="539"/>
        <w:jc w:val="both"/>
        <w:rPr>
          <w:rFonts w:ascii="Times New Roman" w:hAnsi="Times New Roman" w:cs="Times New Roman"/>
          <w:spacing w:val="3"/>
          <w:sz w:val="24"/>
          <w:szCs w:val="24"/>
        </w:rPr>
      </w:pPr>
      <w:r>
        <w:rPr>
          <w:rFonts w:ascii="Times New Roman" w:hAnsi="Times New Roman" w:cs="Times New Roman"/>
          <w:spacing w:val="3"/>
          <w:sz w:val="24"/>
          <w:szCs w:val="24"/>
        </w:rPr>
        <w:t>В целях улучшения внешнего облика территории поселения необходимо продолжать ремонт памятников архитектуры, обустройство мест массового отдыха жителей, организацию сбора и вывоза бытовых отходов и мусора и т.д.</w:t>
      </w:r>
    </w:p>
    <w:p w:rsidR="00EF2BC9" w:rsidRDefault="00EF2BC9" w:rsidP="00C25135">
      <w:pPr>
        <w:shd w:val="clear" w:color="auto" w:fill="F9F9F9"/>
        <w:spacing w:after="0" w:line="240" w:lineRule="auto"/>
        <w:ind w:firstLine="53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Разработка и реализация Программы позволит улучшить внешний облик </w:t>
      </w:r>
      <w:proofErr w:type="spellStart"/>
      <w:r>
        <w:rPr>
          <w:rFonts w:ascii="Times New Roman" w:hAnsi="Times New Roman" w:cs="Times New Roman"/>
          <w:spacing w:val="3"/>
          <w:sz w:val="24"/>
          <w:szCs w:val="24"/>
        </w:rPr>
        <w:t>Новогольеланского</w:t>
      </w:r>
      <w:proofErr w:type="spellEnd"/>
      <w:r>
        <w:rPr>
          <w:rFonts w:ascii="Times New Roman" w:hAnsi="Times New Roman" w:cs="Times New Roman"/>
          <w:spacing w:val="3"/>
          <w:sz w:val="24"/>
          <w:szCs w:val="24"/>
        </w:rPr>
        <w:t xml:space="preserve"> сельского поселения, повысить уровень благоустройства и санитарного состояния территорий, комфортного проживания жителей поселения.</w:t>
      </w:r>
    </w:p>
    <w:p w:rsidR="00C25135" w:rsidRDefault="00C25135" w:rsidP="00C25135">
      <w:pPr>
        <w:shd w:val="clear" w:color="auto" w:fill="F9F9F9"/>
        <w:spacing w:after="0" w:line="240" w:lineRule="auto"/>
        <w:ind w:firstLine="539"/>
        <w:jc w:val="both"/>
        <w:rPr>
          <w:rFonts w:ascii="Times New Roman" w:hAnsi="Times New Roman" w:cs="Times New Roman"/>
          <w:sz w:val="24"/>
          <w:szCs w:val="24"/>
          <w:shd w:val="clear" w:color="auto" w:fill="FFFF00"/>
        </w:rPr>
      </w:pPr>
    </w:p>
    <w:p w:rsidR="00EF2BC9" w:rsidRDefault="00EF2BC9">
      <w:pPr>
        <w:autoSpaceDE w:val="0"/>
        <w:spacing w:after="0" w:line="240" w:lineRule="auto"/>
        <w:ind w:firstLine="480"/>
        <w:jc w:val="center"/>
        <w:rPr>
          <w:rFonts w:ascii="Times New Roman" w:hAnsi="Times New Roman" w:cs="Times New Roman"/>
          <w:sz w:val="24"/>
          <w:szCs w:val="24"/>
          <w:shd w:val="clear" w:color="auto" w:fill="FFFF00"/>
        </w:rPr>
      </w:pPr>
      <w:r>
        <w:rPr>
          <w:rFonts w:ascii="Times New Roman" w:hAnsi="Times New Roman" w:cs="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Приоритеты и цели муниципальной политики в жилищной сфере определены в соответствии с Указом Президента Российской Федерации от 07 мая 2012г. №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Приоритеты муниципальной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rsidR="00EF2BC9" w:rsidRDefault="00EF2BC9">
      <w:pPr>
        <w:widowControl w:val="0"/>
        <w:autoSpaceDE w:val="0"/>
        <w:spacing w:after="0" w:line="240" w:lineRule="auto"/>
        <w:ind w:firstLine="709"/>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Необходимо создавать условия для реализации пространственных интересов населения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с учетом требований безопасности жизнедеятельности, экологического и санитарного благополучия, стимулировать жилищное и коммунальное строительство, деловую активность и производство, торговлю, науку, туризма и отдыха.</w:t>
      </w:r>
    </w:p>
    <w:p w:rsidR="00EF2BC9" w:rsidRDefault="00EF2BC9">
      <w:pPr>
        <w:autoSpaceDE w:val="0"/>
        <w:spacing w:after="0" w:line="240" w:lineRule="auto"/>
        <w:ind w:firstLine="480"/>
        <w:jc w:val="both"/>
        <w:rPr>
          <w:rFonts w:ascii="Times New Roman" w:hAnsi="Times New Roman" w:cs="Times New Roman"/>
          <w:sz w:val="24"/>
          <w:szCs w:val="24"/>
          <w:shd w:val="clear" w:color="auto" w:fill="FFFF00"/>
        </w:rPr>
      </w:pPr>
    </w:p>
    <w:p w:rsidR="00EF2BC9" w:rsidRDefault="00EF2BC9">
      <w:pPr>
        <w:autoSpaceDE w:val="0"/>
        <w:spacing w:after="0" w:line="240" w:lineRule="auto"/>
        <w:ind w:firstLine="708"/>
        <w:jc w:val="both"/>
        <w:rPr>
          <w:rFonts w:ascii="Times New Roman" w:hAnsi="Times New Roman" w:cs="Times New Roman"/>
          <w:spacing w:val="3"/>
          <w:sz w:val="24"/>
          <w:szCs w:val="24"/>
        </w:rPr>
      </w:pPr>
      <w:r>
        <w:rPr>
          <w:rFonts w:ascii="Times New Roman" w:hAnsi="Times New Roman" w:cs="Times New Roman"/>
          <w:b/>
          <w:sz w:val="24"/>
          <w:szCs w:val="24"/>
        </w:rPr>
        <w:t xml:space="preserve">2.1. Цели подпрограммы. </w:t>
      </w:r>
    </w:p>
    <w:p w:rsidR="00EF2BC9" w:rsidRDefault="00EF2BC9">
      <w:pPr>
        <w:autoSpaceDE w:val="0"/>
        <w:spacing w:after="0" w:line="240" w:lineRule="auto"/>
        <w:ind w:firstLine="708"/>
        <w:jc w:val="both"/>
        <w:rPr>
          <w:rFonts w:ascii="Times New Roman" w:hAnsi="Times New Roman" w:cs="Times New Roman"/>
          <w:b/>
          <w:sz w:val="24"/>
          <w:szCs w:val="24"/>
          <w:shd w:val="clear" w:color="auto" w:fill="FFFF00"/>
        </w:rPr>
      </w:pPr>
      <w:r>
        <w:rPr>
          <w:rFonts w:ascii="Times New Roman" w:hAnsi="Times New Roman" w:cs="Times New Roman"/>
          <w:spacing w:val="3"/>
          <w:sz w:val="24"/>
          <w:szCs w:val="24"/>
        </w:rPr>
        <w:t xml:space="preserve">Создание условий для комфортного проживания граждан на территории </w:t>
      </w:r>
      <w:proofErr w:type="spellStart"/>
      <w:r>
        <w:rPr>
          <w:rFonts w:ascii="Times New Roman" w:hAnsi="Times New Roman" w:cs="Times New Roman"/>
          <w:spacing w:val="3"/>
          <w:sz w:val="24"/>
          <w:szCs w:val="24"/>
        </w:rPr>
        <w:t>Новогольеланского</w:t>
      </w:r>
      <w:proofErr w:type="spellEnd"/>
      <w:r>
        <w:rPr>
          <w:rFonts w:ascii="Times New Roman" w:hAnsi="Times New Roman" w:cs="Times New Roman"/>
          <w:spacing w:val="3"/>
          <w:sz w:val="24"/>
          <w:szCs w:val="24"/>
        </w:rPr>
        <w:t xml:space="preserve"> сельского поселения</w:t>
      </w:r>
    </w:p>
    <w:p w:rsidR="00EF2BC9" w:rsidRDefault="00EF2BC9">
      <w:pPr>
        <w:autoSpaceDE w:val="0"/>
        <w:spacing w:after="0" w:line="240" w:lineRule="auto"/>
        <w:ind w:firstLine="708"/>
        <w:jc w:val="both"/>
        <w:rPr>
          <w:rFonts w:ascii="Times New Roman" w:hAnsi="Times New Roman" w:cs="Times New Roman"/>
          <w:b/>
          <w:sz w:val="24"/>
          <w:szCs w:val="24"/>
          <w:shd w:val="clear" w:color="auto" w:fill="FFFF00"/>
        </w:rPr>
      </w:pPr>
    </w:p>
    <w:p w:rsidR="00EF2BC9" w:rsidRDefault="00EF2BC9">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2.2. Задачи подпрограммы.</w:t>
      </w:r>
    </w:p>
    <w:p w:rsidR="00EF2BC9" w:rsidRDefault="00EF2BC9">
      <w:pPr>
        <w:widowControl w:val="0"/>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Создание безопасных и благоприятных условий проживания граждан на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w:t>
      </w:r>
    </w:p>
    <w:p w:rsidR="00EF2BC9" w:rsidRDefault="00EF2BC9">
      <w:pPr>
        <w:widowControl w:val="0"/>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EF2BC9" w:rsidRDefault="00EF2BC9">
      <w:pPr>
        <w:widowControl w:val="0"/>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Организация благоустройства, озеленения территории поселения, очистка и уборка территории населенных пунктов от мусора.</w:t>
      </w:r>
    </w:p>
    <w:p w:rsidR="00EF2BC9" w:rsidRDefault="00EF2BC9">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Создание благоприятных условий для проживания и отдыха жителей сельского поселения.</w:t>
      </w:r>
    </w:p>
    <w:p w:rsidR="00EF2BC9" w:rsidRDefault="00EF2BC9">
      <w:pPr>
        <w:autoSpaceDE w:val="0"/>
        <w:spacing w:after="0" w:line="240" w:lineRule="auto"/>
        <w:ind w:firstLine="290"/>
        <w:jc w:val="both"/>
        <w:rPr>
          <w:rFonts w:ascii="Times New Roman" w:hAnsi="Times New Roman" w:cs="Times New Roman"/>
          <w:sz w:val="24"/>
          <w:szCs w:val="24"/>
        </w:rPr>
      </w:pPr>
    </w:p>
    <w:p w:rsidR="00EF2BC9" w:rsidRDefault="00EF2BC9">
      <w:pPr>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2.3. Показатели (индикаторы) достижения целей решения задач.</w:t>
      </w:r>
    </w:p>
    <w:p w:rsidR="00EF2BC9" w:rsidRDefault="00EF2BC9">
      <w:pPr>
        <w:autoSpaceDE w:val="0"/>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В результате реализации мероприятий подпрограммы в 202</w:t>
      </w:r>
      <w:r w:rsidR="003C6933">
        <w:rPr>
          <w:rFonts w:ascii="Times New Roman" w:hAnsi="Times New Roman" w:cs="Times New Roman"/>
          <w:sz w:val="24"/>
          <w:szCs w:val="24"/>
        </w:rPr>
        <w:t>7</w:t>
      </w:r>
      <w:r>
        <w:rPr>
          <w:rFonts w:ascii="Times New Roman" w:hAnsi="Times New Roman" w:cs="Times New Roman"/>
          <w:sz w:val="24"/>
          <w:szCs w:val="24"/>
        </w:rPr>
        <w:t xml:space="preserve"> году будут достигнуты следующие показатели.</w:t>
      </w:r>
    </w:p>
    <w:p w:rsidR="00EF2BC9" w:rsidRDefault="00EF2BC9">
      <w:pPr>
        <w:spacing w:after="0" w:line="240" w:lineRule="auto"/>
        <w:ind w:left="12" w:firstLine="708"/>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Доля протяженности освещенных частей улиц, проездов к их общей протяженности на 31.12.202</w:t>
      </w:r>
      <w:r w:rsidR="003C6933">
        <w:rPr>
          <w:rFonts w:ascii="Times New Roman" w:hAnsi="Times New Roman" w:cs="Times New Roman"/>
          <w:sz w:val="24"/>
          <w:szCs w:val="24"/>
        </w:rPr>
        <w:t>7</w:t>
      </w:r>
      <w:r>
        <w:rPr>
          <w:rFonts w:ascii="Times New Roman" w:hAnsi="Times New Roman" w:cs="Times New Roman"/>
          <w:sz w:val="24"/>
          <w:szCs w:val="24"/>
        </w:rPr>
        <w:t xml:space="preserve"> г. – 100 %.</w:t>
      </w:r>
    </w:p>
    <w:p w:rsidR="00EF2BC9" w:rsidRDefault="00EF2BC9">
      <w:pPr>
        <w:spacing w:after="0" w:line="240" w:lineRule="auto"/>
        <w:ind w:left="12" w:firstLine="708"/>
        <w:jc w:val="both"/>
        <w:rPr>
          <w:rFonts w:ascii="Times New Roman" w:hAnsi="Times New Roman" w:cs="Times New Roman"/>
          <w:sz w:val="24"/>
          <w:szCs w:val="24"/>
        </w:rPr>
      </w:pPr>
      <w:r>
        <w:rPr>
          <w:rFonts w:ascii="Times New Roman" w:hAnsi="Times New Roman" w:cs="Times New Roman"/>
          <w:sz w:val="24"/>
          <w:szCs w:val="24"/>
        </w:rPr>
        <w:t>2. Организация системного сбора и вывоза твердых бытовых отходов.</w:t>
      </w:r>
    </w:p>
    <w:p w:rsidR="00EF2BC9" w:rsidRDefault="00EF2BC9">
      <w:pPr>
        <w:spacing w:after="0" w:line="240" w:lineRule="auto"/>
        <w:ind w:left="12" w:firstLine="708"/>
        <w:jc w:val="both"/>
        <w:rPr>
          <w:rFonts w:ascii="Times New Roman" w:hAnsi="Times New Roman" w:cs="Times New Roman"/>
          <w:kern w:val="1"/>
          <w:sz w:val="24"/>
          <w:szCs w:val="24"/>
        </w:rPr>
      </w:pPr>
      <w:r>
        <w:rPr>
          <w:rFonts w:ascii="Times New Roman" w:hAnsi="Times New Roman" w:cs="Times New Roman"/>
          <w:sz w:val="24"/>
          <w:szCs w:val="24"/>
        </w:rPr>
        <w:t>3. Организация ритуальных услуг и содержание мест захоронения</w:t>
      </w:r>
    </w:p>
    <w:p w:rsidR="00EF2BC9" w:rsidRDefault="00EF2BC9">
      <w:pPr>
        <w:spacing w:after="0" w:line="240" w:lineRule="auto"/>
        <w:ind w:left="12" w:firstLine="708"/>
        <w:jc w:val="both"/>
        <w:rPr>
          <w:rFonts w:ascii="Times New Roman" w:hAnsi="Times New Roman" w:cs="Times New Roman"/>
          <w:sz w:val="24"/>
          <w:szCs w:val="24"/>
        </w:rPr>
      </w:pPr>
      <w:r>
        <w:rPr>
          <w:rFonts w:ascii="Times New Roman" w:hAnsi="Times New Roman" w:cs="Times New Roman"/>
          <w:kern w:val="1"/>
          <w:sz w:val="24"/>
          <w:szCs w:val="24"/>
        </w:rPr>
        <w:t>4. Количество обустроенных мест массового отдыха населения до 1 ед. на 1000 чел. населения.</w:t>
      </w:r>
    </w:p>
    <w:p w:rsidR="00EF2BC9" w:rsidRDefault="00EF2BC9">
      <w:pPr>
        <w:spacing w:after="0" w:line="240" w:lineRule="auto"/>
        <w:ind w:left="12" w:firstLine="708"/>
        <w:jc w:val="both"/>
        <w:rPr>
          <w:rFonts w:ascii="Times New Roman" w:hAnsi="Times New Roman" w:cs="Times New Roman"/>
          <w:sz w:val="24"/>
          <w:szCs w:val="24"/>
        </w:rPr>
      </w:pPr>
      <w:r>
        <w:rPr>
          <w:rFonts w:ascii="Times New Roman" w:hAnsi="Times New Roman" w:cs="Times New Roman"/>
          <w:sz w:val="24"/>
          <w:szCs w:val="24"/>
        </w:rPr>
        <w:t>5.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EF2BC9" w:rsidRDefault="00EF2BC9">
      <w:pPr>
        <w:spacing w:after="0" w:line="240" w:lineRule="auto"/>
        <w:ind w:left="12" w:firstLine="708"/>
        <w:jc w:val="both"/>
        <w:rPr>
          <w:rFonts w:ascii="Times New Roman" w:hAnsi="Times New Roman" w:cs="Times New Roman"/>
          <w:sz w:val="24"/>
          <w:szCs w:val="24"/>
        </w:rPr>
      </w:pPr>
      <w:r>
        <w:rPr>
          <w:rFonts w:ascii="Times New Roman" w:hAnsi="Times New Roman" w:cs="Times New Roman"/>
          <w:sz w:val="24"/>
          <w:szCs w:val="24"/>
        </w:rPr>
        <w:t>6. Удельный вес введенной общей площади жилых домов по отношению к общей площади жилищного фонда, %.</w:t>
      </w:r>
    </w:p>
    <w:p w:rsidR="00EF2BC9" w:rsidRDefault="00EF2BC9">
      <w:pPr>
        <w:autoSpaceDE w:val="0"/>
        <w:spacing w:after="0" w:line="240" w:lineRule="auto"/>
        <w:ind w:firstLine="708"/>
        <w:jc w:val="both"/>
        <w:rPr>
          <w:rFonts w:ascii="Times New Roman" w:hAnsi="Times New Roman" w:cs="Times New Roman"/>
          <w:sz w:val="24"/>
          <w:szCs w:val="24"/>
          <w:shd w:val="clear" w:color="auto" w:fill="FFFF00"/>
        </w:rPr>
      </w:pPr>
      <w:r>
        <w:rPr>
          <w:rFonts w:ascii="Times New Roman" w:hAnsi="Times New Roman" w:cs="Times New Roman"/>
          <w:sz w:val="24"/>
          <w:szCs w:val="24"/>
        </w:rPr>
        <w:t>8. Уменьшение количества жа</w:t>
      </w:r>
      <w:r w:rsidR="003C6933">
        <w:rPr>
          <w:rFonts w:ascii="Times New Roman" w:hAnsi="Times New Roman" w:cs="Times New Roman"/>
          <w:sz w:val="24"/>
          <w:szCs w:val="24"/>
        </w:rPr>
        <w:t xml:space="preserve">лоб на внешний облик поселения </w:t>
      </w:r>
      <w:r>
        <w:rPr>
          <w:rFonts w:ascii="Times New Roman" w:hAnsi="Times New Roman" w:cs="Times New Roman"/>
          <w:sz w:val="24"/>
          <w:szCs w:val="24"/>
        </w:rPr>
        <w:t>и на проблемы благоустройства территории сельского поселения.</w:t>
      </w:r>
    </w:p>
    <w:p w:rsidR="00EF2BC9" w:rsidRDefault="00EF2BC9">
      <w:pPr>
        <w:autoSpaceDE w:val="0"/>
        <w:spacing w:after="0" w:line="240" w:lineRule="auto"/>
        <w:ind w:firstLine="708"/>
        <w:jc w:val="both"/>
        <w:rPr>
          <w:rFonts w:ascii="Times New Roman" w:hAnsi="Times New Roman" w:cs="Times New Roman"/>
          <w:sz w:val="24"/>
          <w:szCs w:val="24"/>
          <w:shd w:val="clear" w:color="auto" w:fill="FFFF00"/>
        </w:rPr>
      </w:pPr>
    </w:p>
    <w:p w:rsidR="00EF2BC9" w:rsidRDefault="00EF2BC9">
      <w:pPr>
        <w:autoSpaceDE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2.4. Сроки и этапы реализации подпрограммы.</w:t>
      </w:r>
    </w:p>
    <w:p w:rsidR="00EF2BC9" w:rsidRDefault="00EF2BC9">
      <w:pPr>
        <w:autoSpaceDE w:val="0"/>
        <w:spacing w:after="0" w:line="240" w:lineRule="auto"/>
        <w:ind w:firstLine="708"/>
        <w:jc w:val="both"/>
        <w:rPr>
          <w:rFonts w:ascii="Times New Roman" w:hAnsi="Times New Roman" w:cs="Times New Roman"/>
          <w:b/>
          <w:sz w:val="24"/>
          <w:szCs w:val="24"/>
          <w:shd w:val="clear" w:color="auto" w:fill="FFFF00"/>
        </w:rPr>
      </w:pPr>
      <w:r>
        <w:rPr>
          <w:rFonts w:ascii="Times New Roman" w:hAnsi="Times New Roman" w:cs="Times New Roman"/>
          <w:sz w:val="24"/>
          <w:szCs w:val="24"/>
        </w:rPr>
        <w:t>Общий срок реализации подпрограммы рассчитан на период с 2014 по 202</w:t>
      </w:r>
      <w:r w:rsidR="003C6933">
        <w:rPr>
          <w:rFonts w:ascii="Times New Roman" w:hAnsi="Times New Roman" w:cs="Times New Roman"/>
          <w:sz w:val="24"/>
          <w:szCs w:val="24"/>
        </w:rPr>
        <w:t>7</w:t>
      </w:r>
      <w:r>
        <w:rPr>
          <w:rFonts w:ascii="Times New Roman" w:hAnsi="Times New Roman" w:cs="Times New Roman"/>
          <w:sz w:val="24"/>
          <w:szCs w:val="24"/>
        </w:rPr>
        <w:t xml:space="preserve"> год (в один этап).</w:t>
      </w:r>
    </w:p>
    <w:p w:rsidR="00EF2BC9" w:rsidRDefault="00EF2BC9">
      <w:pPr>
        <w:autoSpaceDE w:val="0"/>
        <w:spacing w:after="0" w:line="240" w:lineRule="auto"/>
        <w:ind w:left="357"/>
        <w:jc w:val="center"/>
        <w:rPr>
          <w:rFonts w:ascii="Times New Roman" w:hAnsi="Times New Roman" w:cs="Times New Roman"/>
          <w:b/>
          <w:sz w:val="24"/>
          <w:szCs w:val="24"/>
          <w:shd w:val="clear" w:color="auto" w:fill="FFFF00"/>
        </w:rPr>
      </w:pPr>
    </w:p>
    <w:p w:rsidR="00EF2BC9" w:rsidRDefault="00EF2BC9">
      <w:pPr>
        <w:autoSpaceDE w:val="0"/>
        <w:spacing w:after="0" w:line="240" w:lineRule="auto"/>
        <w:ind w:left="357"/>
        <w:jc w:val="center"/>
        <w:rPr>
          <w:rFonts w:ascii="Times New Roman" w:hAnsi="Times New Roman" w:cs="Times New Roman"/>
          <w:sz w:val="24"/>
          <w:szCs w:val="24"/>
          <w:u w:val="single"/>
        </w:rPr>
      </w:pPr>
      <w:r>
        <w:rPr>
          <w:rFonts w:ascii="Times New Roman" w:hAnsi="Times New Roman" w:cs="Times New Roman"/>
          <w:b/>
          <w:sz w:val="24"/>
          <w:szCs w:val="24"/>
        </w:rPr>
        <w:t>3.Характеристика основных мероприятий подпрограммы.</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u w:val="single"/>
        </w:rPr>
        <w:t xml:space="preserve">Мероприятие 1. </w:t>
      </w:r>
      <w:r>
        <w:rPr>
          <w:rFonts w:ascii="Times New Roman" w:hAnsi="Times New Roman" w:cs="Times New Roman"/>
          <w:sz w:val="24"/>
          <w:szCs w:val="24"/>
        </w:rPr>
        <w:t>Развитие сети автомобильных дорог общего пользования.</w:t>
      </w:r>
    </w:p>
    <w:p w:rsidR="00EF2BC9" w:rsidRDefault="00EF2BC9">
      <w:pPr>
        <w:autoSpaceDE w:val="0"/>
        <w:spacing w:after="0" w:line="240" w:lineRule="auto"/>
        <w:ind w:firstLine="539"/>
        <w:jc w:val="both"/>
        <w:rPr>
          <w:rFonts w:ascii="Times New Roman" w:hAnsi="Times New Roman" w:cs="Times New Roman"/>
          <w:sz w:val="24"/>
          <w:szCs w:val="24"/>
        </w:rPr>
      </w:pPr>
    </w:p>
    <w:p w:rsidR="00EF2BC9" w:rsidRDefault="00EF2BC9">
      <w:pPr>
        <w:pStyle w:val="af2"/>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Исполнители мероприятия</w:t>
      </w:r>
    </w:p>
    <w:p w:rsidR="00EF2BC9" w:rsidRDefault="00EF2BC9" w:rsidP="00C25135">
      <w:pPr>
        <w:pStyle w:val="af2"/>
        <w:spacing w:line="240" w:lineRule="auto"/>
        <w:ind w:firstLine="539"/>
        <w:jc w:val="both"/>
        <w:rPr>
          <w:rFonts w:ascii="Times New Roman" w:hAnsi="Times New Roman" w:cs="Times New Roman"/>
          <w:sz w:val="24"/>
          <w:szCs w:val="24"/>
          <w:shd w:val="clear" w:color="auto" w:fill="FFFF00"/>
        </w:rPr>
      </w:pPr>
      <w:r>
        <w:rPr>
          <w:rFonts w:ascii="Times New Roman" w:hAnsi="Times New Roman" w:cs="Times New Roman"/>
          <w:b w:val="0"/>
          <w:bCs w:val="0"/>
          <w:i w:val="0"/>
          <w:iCs w:val="0"/>
          <w:sz w:val="24"/>
          <w:szCs w:val="24"/>
        </w:rPr>
        <w:t xml:space="preserve">1.Администрация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EF2BC9" w:rsidRDefault="00EF2BC9">
      <w:pPr>
        <w:pStyle w:val="af2"/>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О</w:t>
      </w:r>
      <w:r>
        <w:rPr>
          <w:rFonts w:ascii="Times New Roman" w:hAnsi="Times New Roman" w:cs="Times New Roman"/>
          <w:b w:val="0"/>
          <w:bCs w:val="0"/>
          <w:i w:val="0"/>
          <w:sz w:val="24"/>
          <w:szCs w:val="24"/>
        </w:rPr>
        <w:t xml:space="preserve">бъем финансирования </w:t>
      </w:r>
      <w:r w:rsidR="00163A87">
        <w:rPr>
          <w:rFonts w:ascii="Times New Roman" w:hAnsi="Times New Roman" w:cs="Times New Roman"/>
          <w:b w:val="0"/>
          <w:bCs w:val="0"/>
          <w:i w:val="0"/>
          <w:sz w:val="24"/>
          <w:szCs w:val="24"/>
        </w:rPr>
        <w:t xml:space="preserve">всего — </w:t>
      </w:r>
      <w:r w:rsidR="003C6933">
        <w:rPr>
          <w:rFonts w:ascii="Times New Roman" w:hAnsi="Times New Roman" w:cs="Times New Roman"/>
          <w:b w:val="0"/>
          <w:bCs w:val="0"/>
          <w:i w:val="0"/>
          <w:sz w:val="24"/>
          <w:szCs w:val="24"/>
        </w:rPr>
        <w:t>8953,6</w:t>
      </w:r>
      <w:r w:rsidR="00163A87">
        <w:rPr>
          <w:rFonts w:ascii="Times New Roman" w:hAnsi="Times New Roman" w:cs="Times New Roman"/>
          <w:b w:val="0"/>
          <w:bCs w:val="0"/>
          <w:i w:val="0"/>
          <w:sz w:val="24"/>
          <w:szCs w:val="24"/>
        </w:rPr>
        <w:t xml:space="preserve"> тыс. рублей, </w:t>
      </w:r>
      <w:r>
        <w:rPr>
          <w:rFonts w:ascii="Times New Roman" w:hAnsi="Times New Roman" w:cs="Times New Roman"/>
          <w:b w:val="0"/>
          <w:bCs w:val="0"/>
          <w:i w:val="0"/>
          <w:sz w:val="24"/>
          <w:szCs w:val="24"/>
        </w:rPr>
        <w:t>из средств местного бюджета</w:t>
      </w:r>
      <w:r>
        <w:rPr>
          <w:rFonts w:ascii="Times New Roman" w:hAnsi="Times New Roman" w:cs="Times New Roman"/>
          <w:b w:val="0"/>
          <w:bCs w:val="0"/>
          <w:i w:val="0"/>
          <w:iCs w:val="0"/>
          <w:sz w:val="24"/>
          <w:szCs w:val="24"/>
        </w:rPr>
        <w:t xml:space="preserve"> – </w:t>
      </w:r>
      <w:r w:rsidR="003C6933">
        <w:rPr>
          <w:rFonts w:ascii="Times New Roman" w:hAnsi="Times New Roman" w:cs="Times New Roman"/>
          <w:b w:val="0"/>
          <w:bCs w:val="0"/>
          <w:i w:val="0"/>
          <w:iCs w:val="0"/>
          <w:sz w:val="24"/>
          <w:szCs w:val="24"/>
        </w:rPr>
        <w:t>6413,4</w:t>
      </w:r>
      <w:r>
        <w:rPr>
          <w:rFonts w:ascii="Times New Roman" w:hAnsi="Times New Roman" w:cs="Times New Roman"/>
          <w:b w:val="0"/>
          <w:bCs w:val="0"/>
          <w:i w:val="0"/>
          <w:iCs w:val="0"/>
          <w:sz w:val="24"/>
          <w:szCs w:val="24"/>
        </w:rPr>
        <w:t xml:space="preserve"> тыс. рублей, </w:t>
      </w:r>
      <w:r>
        <w:rPr>
          <w:rFonts w:ascii="Times New Roman" w:hAnsi="Times New Roman" w:cs="Times New Roman"/>
          <w:b w:val="0"/>
          <w:bCs w:val="0"/>
          <w:i w:val="0"/>
          <w:sz w:val="24"/>
          <w:szCs w:val="24"/>
        </w:rPr>
        <w:t xml:space="preserve">из средств областного бюджета — </w:t>
      </w:r>
      <w:r w:rsidR="006434B1">
        <w:rPr>
          <w:rFonts w:ascii="Times New Roman" w:hAnsi="Times New Roman" w:cs="Times New Roman"/>
          <w:b w:val="0"/>
          <w:bCs w:val="0"/>
          <w:i w:val="0"/>
          <w:sz w:val="24"/>
          <w:szCs w:val="24"/>
        </w:rPr>
        <w:t>2540,2</w:t>
      </w:r>
      <w:r>
        <w:rPr>
          <w:rFonts w:ascii="Times New Roman" w:hAnsi="Times New Roman" w:cs="Times New Roman"/>
          <w:b w:val="0"/>
          <w:bCs w:val="0"/>
          <w:i w:val="0"/>
          <w:sz w:val="24"/>
          <w:szCs w:val="24"/>
        </w:rPr>
        <w:t xml:space="preserve"> тыс.</w:t>
      </w:r>
      <w:r w:rsidR="00C25135">
        <w:rPr>
          <w:rFonts w:ascii="Times New Roman" w:hAnsi="Times New Roman" w:cs="Times New Roman"/>
          <w:b w:val="0"/>
          <w:bCs w:val="0"/>
          <w:i w:val="0"/>
          <w:sz w:val="24"/>
          <w:szCs w:val="24"/>
        </w:rPr>
        <w:t xml:space="preserve"> </w:t>
      </w:r>
      <w:r>
        <w:rPr>
          <w:rFonts w:ascii="Times New Roman" w:hAnsi="Times New Roman" w:cs="Times New Roman"/>
          <w:b w:val="0"/>
          <w:bCs w:val="0"/>
          <w:i w:val="0"/>
          <w:sz w:val="24"/>
          <w:szCs w:val="24"/>
        </w:rPr>
        <w:t xml:space="preserve">рублей, </w:t>
      </w:r>
    </w:p>
    <w:p w:rsidR="00EF2BC9" w:rsidRDefault="00EF2BC9">
      <w:pPr>
        <w:pStyle w:val="af2"/>
        <w:spacing w:line="240" w:lineRule="auto"/>
        <w:ind w:firstLine="539"/>
        <w:jc w:val="both"/>
        <w:rPr>
          <w:rFonts w:ascii="Times New Roman" w:hAnsi="Times New Roman" w:cs="Times New Roman"/>
          <w:sz w:val="24"/>
          <w:szCs w:val="24"/>
        </w:rPr>
      </w:pPr>
      <w:r>
        <w:rPr>
          <w:rFonts w:ascii="Times New Roman" w:hAnsi="Times New Roman" w:cs="Times New Roman"/>
          <w:b w:val="0"/>
          <w:bCs w:val="0"/>
          <w:i w:val="0"/>
          <w:iCs w:val="0"/>
          <w:sz w:val="24"/>
          <w:szCs w:val="24"/>
        </w:rPr>
        <w:t>в том числе:</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2014 г. – 45,5   тыс. руб.;</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2015 г. – 215,3 тыс. руб.;</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2016 г. – 2905,8 тыс. руб.;</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2017 г. – </w:t>
      </w:r>
      <w:r w:rsidR="00163A87">
        <w:rPr>
          <w:rFonts w:ascii="Times New Roman" w:hAnsi="Times New Roman" w:cs="Times New Roman"/>
          <w:sz w:val="24"/>
          <w:szCs w:val="24"/>
        </w:rPr>
        <w:t>3615,6</w:t>
      </w:r>
      <w:r>
        <w:rPr>
          <w:rFonts w:ascii="Times New Roman" w:hAnsi="Times New Roman" w:cs="Times New Roman"/>
          <w:sz w:val="24"/>
          <w:szCs w:val="24"/>
        </w:rPr>
        <w:t xml:space="preserve"> тыс. руб.;</w:t>
      </w:r>
    </w:p>
    <w:p w:rsidR="00EF2BC9" w:rsidRDefault="00EF2BC9">
      <w:pPr>
        <w:snapToGri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2018 г. – </w:t>
      </w:r>
      <w:r w:rsidR="0020533D">
        <w:rPr>
          <w:rFonts w:ascii="Times New Roman" w:hAnsi="Times New Roman" w:cs="Times New Roman"/>
          <w:sz w:val="24"/>
          <w:szCs w:val="24"/>
        </w:rPr>
        <w:t>356,0</w:t>
      </w:r>
      <w:r>
        <w:rPr>
          <w:rFonts w:ascii="Times New Roman" w:hAnsi="Times New Roman" w:cs="Times New Roman"/>
          <w:sz w:val="24"/>
          <w:szCs w:val="24"/>
        </w:rPr>
        <w:t xml:space="preserve"> тыс. руб.;</w:t>
      </w:r>
    </w:p>
    <w:p w:rsidR="00EF2BC9" w:rsidRDefault="0020533D">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2019 г. – </w:t>
      </w:r>
      <w:r w:rsidR="00BA6C9E">
        <w:rPr>
          <w:rFonts w:ascii="Times New Roman" w:hAnsi="Times New Roman" w:cs="Times New Roman"/>
          <w:sz w:val="24"/>
          <w:szCs w:val="24"/>
        </w:rPr>
        <w:t>236,2</w:t>
      </w:r>
      <w:r w:rsidR="00EF2BC9">
        <w:rPr>
          <w:rFonts w:ascii="Times New Roman" w:hAnsi="Times New Roman" w:cs="Times New Roman"/>
          <w:sz w:val="24"/>
          <w:szCs w:val="24"/>
        </w:rPr>
        <w:t xml:space="preserve"> тыс. руб.;</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2020 г. – </w:t>
      </w:r>
      <w:r w:rsidR="00BA6C9E">
        <w:rPr>
          <w:rFonts w:ascii="Times New Roman" w:hAnsi="Times New Roman" w:cs="Times New Roman"/>
          <w:sz w:val="24"/>
          <w:szCs w:val="24"/>
        </w:rPr>
        <w:t>216,4</w:t>
      </w:r>
      <w:r>
        <w:rPr>
          <w:rFonts w:ascii="Times New Roman" w:hAnsi="Times New Roman" w:cs="Times New Roman"/>
          <w:sz w:val="24"/>
          <w:szCs w:val="24"/>
        </w:rPr>
        <w:t xml:space="preserve">   тыс. руб.</w:t>
      </w:r>
      <w:r w:rsidR="000B2685">
        <w:rPr>
          <w:rFonts w:ascii="Times New Roman" w:hAnsi="Times New Roman" w:cs="Times New Roman"/>
          <w:sz w:val="24"/>
          <w:szCs w:val="24"/>
        </w:rPr>
        <w:t>;</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2021 г. – </w:t>
      </w:r>
      <w:r w:rsidR="0059026C">
        <w:rPr>
          <w:rFonts w:ascii="Times New Roman" w:hAnsi="Times New Roman" w:cs="Times New Roman"/>
          <w:sz w:val="24"/>
          <w:szCs w:val="24"/>
        </w:rPr>
        <w:t>306,5</w:t>
      </w:r>
      <w:r>
        <w:rPr>
          <w:rFonts w:ascii="Times New Roman" w:hAnsi="Times New Roman" w:cs="Times New Roman"/>
          <w:sz w:val="24"/>
          <w:szCs w:val="24"/>
        </w:rPr>
        <w:t xml:space="preserve">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2022 г. – </w:t>
      </w:r>
      <w:r w:rsidR="001F3A27">
        <w:rPr>
          <w:rFonts w:ascii="Times New Roman" w:hAnsi="Times New Roman" w:cs="Times New Roman"/>
          <w:sz w:val="24"/>
          <w:szCs w:val="24"/>
        </w:rPr>
        <w:t>269,0</w:t>
      </w:r>
      <w:r>
        <w:rPr>
          <w:rFonts w:ascii="Times New Roman" w:hAnsi="Times New Roman" w:cs="Times New Roman"/>
          <w:sz w:val="24"/>
          <w:szCs w:val="24"/>
        </w:rPr>
        <w:t xml:space="preserve">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2023 г. – </w:t>
      </w:r>
      <w:r w:rsidR="00D34682">
        <w:rPr>
          <w:rFonts w:ascii="Times New Roman" w:hAnsi="Times New Roman" w:cs="Times New Roman"/>
          <w:sz w:val="24"/>
          <w:szCs w:val="24"/>
        </w:rPr>
        <w:t>207,0</w:t>
      </w:r>
      <w:r>
        <w:rPr>
          <w:rFonts w:ascii="Times New Roman" w:hAnsi="Times New Roman" w:cs="Times New Roman"/>
          <w:sz w:val="24"/>
          <w:szCs w:val="24"/>
        </w:rPr>
        <w:t xml:space="preserve">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2024 г. – </w:t>
      </w:r>
      <w:r w:rsidR="003C6933">
        <w:rPr>
          <w:rFonts w:ascii="Times New Roman" w:hAnsi="Times New Roman" w:cs="Times New Roman"/>
          <w:sz w:val="24"/>
          <w:szCs w:val="24"/>
        </w:rPr>
        <w:t>302</w:t>
      </w:r>
      <w:r w:rsidR="00310910">
        <w:rPr>
          <w:rFonts w:ascii="Times New Roman" w:hAnsi="Times New Roman" w:cs="Times New Roman"/>
          <w:sz w:val="24"/>
          <w:szCs w:val="24"/>
        </w:rPr>
        <w:t>,6</w:t>
      </w:r>
      <w:r>
        <w:rPr>
          <w:rFonts w:ascii="Times New Roman" w:hAnsi="Times New Roman" w:cs="Times New Roman"/>
          <w:sz w:val="24"/>
          <w:szCs w:val="24"/>
        </w:rPr>
        <w:t xml:space="preserve">   тыс. руб.;</w:t>
      </w:r>
    </w:p>
    <w:p w:rsidR="00310910" w:rsidRPr="00310910" w:rsidRDefault="00310910" w:rsidP="000B2685">
      <w:pPr>
        <w:autoSpaceDE w:val="0"/>
        <w:spacing w:after="0" w:line="240" w:lineRule="auto"/>
        <w:ind w:firstLine="539"/>
        <w:jc w:val="both"/>
        <w:rPr>
          <w:rFonts w:ascii="Times New Roman" w:hAnsi="Times New Roman" w:cs="Times New Roman"/>
          <w:bCs/>
          <w:iCs/>
          <w:sz w:val="24"/>
          <w:szCs w:val="24"/>
        </w:rPr>
      </w:pPr>
      <w:r>
        <w:rPr>
          <w:rFonts w:ascii="Times New Roman" w:hAnsi="Times New Roman" w:cs="Times New Roman"/>
          <w:bCs/>
          <w:iCs/>
          <w:sz w:val="24"/>
          <w:szCs w:val="24"/>
        </w:rPr>
        <w:t>2025 г.</w:t>
      </w:r>
      <w:r w:rsidRPr="00310910">
        <w:rPr>
          <w:rFonts w:ascii="Times New Roman" w:hAnsi="Times New Roman" w:cs="Times New Roman"/>
          <w:bCs/>
          <w:iCs/>
          <w:sz w:val="24"/>
          <w:szCs w:val="24"/>
        </w:rPr>
        <w:t xml:space="preserve"> -  </w:t>
      </w:r>
      <w:r w:rsidR="003C6933">
        <w:rPr>
          <w:rFonts w:ascii="Times New Roman" w:hAnsi="Times New Roman" w:cs="Times New Roman"/>
          <w:bCs/>
          <w:iCs/>
          <w:sz w:val="24"/>
          <w:szCs w:val="24"/>
        </w:rPr>
        <w:t>277,7</w:t>
      </w:r>
      <w:r>
        <w:rPr>
          <w:rFonts w:ascii="Times New Roman" w:hAnsi="Times New Roman" w:cs="Times New Roman"/>
          <w:bCs/>
          <w:iCs/>
          <w:sz w:val="24"/>
          <w:szCs w:val="24"/>
        </w:rPr>
        <w:t xml:space="preserve"> тыс. руб.</w:t>
      </w:r>
      <w:r w:rsidRPr="00310910">
        <w:rPr>
          <w:rFonts w:ascii="Times New Roman" w:hAnsi="Times New Roman" w:cs="Times New Roman"/>
          <w:bCs/>
          <w:iCs/>
          <w:sz w:val="24"/>
          <w:szCs w:val="24"/>
        </w:rPr>
        <w:t>;</w:t>
      </w:r>
    </w:p>
    <w:p w:rsidR="00310910" w:rsidRDefault="00310910" w:rsidP="000B2685">
      <w:pPr>
        <w:autoSpaceDE w:val="0"/>
        <w:spacing w:after="0" w:line="240" w:lineRule="auto"/>
        <w:ind w:firstLine="539"/>
        <w:jc w:val="both"/>
        <w:rPr>
          <w:rFonts w:ascii="Times New Roman" w:hAnsi="Times New Roman" w:cs="Times New Roman"/>
          <w:bCs/>
          <w:iCs/>
          <w:sz w:val="24"/>
          <w:szCs w:val="24"/>
        </w:rPr>
      </w:pPr>
      <w:r>
        <w:rPr>
          <w:rFonts w:ascii="Times New Roman" w:hAnsi="Times New Roman" w:cs="Times New Roman"/>
          <w:bCs/>
          <w:iCs/>
          <w:sz w:val="24"/>
          <w:szCs w:val="24"/>
        </w:rPr>
        <w:t>2026 г.</w:t>
      </w:r>
      <w:r w:rsidRPr="00310910">
        <w:rPr>
          <w:rFonts w:ascii="Times New Roman" w:hAnsi="Times New Roman" w:cs="Times New Roman"/>
          <w:bCs/>
          <w:iCs/>
          <w:sz w:val="24"/>
          <w:szCs w:val="24"/>
        </w:rPr>
        <w:t xml:space="preserve"> -   </w:t>
      </w:r>
      <w:r>
        <w:rPr>
          <w:rFonts w:ascii="Times New Roman" w:hAnsi="Times New Roman" w:cs="Times New Roman"/>
          <w:bCs/>
          <w:iCs/>
          <w:sz w:val="24"/>
          <w:szCs w:val="24"/>
        </w:rPr>
        <w:t>0,0   тыс. руб.</w:t>
      </w:r>
      <w:r w:rsidR="003C6933">
        <w:rPr>
          <w:rFonts w:ascii="Times New Roman" w:hAnsi="Times New Roman" w:cs="Times New Roman"/>
          <w:bCs/>
          <w:iCs/>
          <w:sz w:val="24"/>
          <w:szCs w:val="24"/>
        </w:rPr>
        <w:t>;</w:t>
      </w:r>
    </w:p>
    <w:p w:rsidR="00EF2BC9" w:rsidRDefault="003C6933">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bCs/>
          <w:iCs/>
          <w:sz w:val="24"/>
          <w:szCs w:val="24"/>
        </w:rPr>
        <w:t>2027 г.</w:t>
      </w:r>
      <w:r w:rsidRPr="003C6933">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0,0   тыс. руб</w:t>
      </w:r>
      <w:r w:rsidRPr="003C6933">
        <w:rPr>
          <w:rFonts w:ascii="Times New Roman" w:hAnsi="Times New Roman" w:cs="Times New Roman"/>
          <w:bCs/>
          <w:iCs/>
          <w:sz w:val="24"/>
          <w:szCs w:val="24"/>
        </w:rPr>
        <w:t>.</w:t>
      </w:r>
    </w:p>
    <w:p w:rsidR="00EF2BC9" w:rsidRDefault="00EF2BC9">
      <w:pPr>
        <w:autoSpaceDE w:val="0"/>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u w:val="single"/>
        </w:rPr>
        <w:t xml:space="preserve">Мероприятие 2. </w:t>
      </w:r>
      <w:r>
        <w:rPr>
          <w:rFonts w:ascii="Times New Roman" w:hAnsi="Times New Roman" w:cs="Times New Roman"/>
          <w:sz w:val="24"/>
          <w:szCs w:val="24"/>
        </w:rPr>
        <w:t xml:space="preserve">   Благоустройство дворовых территорий сельского поселения.</w:t>
      </w:r>
    </w:p>
    <w:p w:rsidR="00EF2BC9" w:rsidRDefault="00EF2BC9">
      <w:pPr>
        <w:autoSpaceDE w:val="0"/>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Цель мероприятия - комплексное развитие и благоустройство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создание максимально благоприятных, комфортных и безопасных условий для проживания и отдыха жителей поселения, а также максимально возможное снижение экологического загрязнения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путем озеленения его территории.</w:t>
      </w:r>
    </w:p>
    <w:p w:rsidR="00EF2BC9" w:rsidRDefault="00EF2BC9">
      <w:pPr>
        <w:spacing w:after="0" w:line="240" w:lineRule="auto"/>
        <w:ind w:firstLine="600"/>
        <w:jc w:val="both"/>
        <w:rPr>
          <w:rFonts w:ascii="Times New Roman" w:hAnsi="Times New Roman" w:cs="Times New Roman"/>
          <w:sz w:val="28"/>
          <w:szCs w:val="28"/>
        </w:rPr>
      </w:pPr>
      <w:r>
        <w:rPr>
          <w:rFonts w:ascii="Times New Roman" w:hAnsi="Times New Roman" w:cs="Times New Roman"/>
          <w:sz w:val="24"/>
          <w:szCs w:val="24"/>
        </w:rPr>
        <w:lastRenderedPageBreak/>
        <w:t>В результате реализации мероприятия будут достигнуты следующие показатели</w:t>
      </w:r>
      <w:r>
        <w:rPr>
          <w:rFonts w:ascii="Times New Roman" w:hAnsi="Times New Roman" w:cs="Times New Roman"/>
          <w:sz w:val="28"/>
          <w:szCs w:val="28"/>
        </w:rPr>
        <w:t xml:space="preserve"> </w:t>
      </w:r>
    </w:p>
    <w:p w:rsidR="00EF2BC9" w:rsidRDefault="00EF2BC9">
      <w:pPr>
        <w:spacing w:after="0" w:line="240" w:lineRule="auto"/>
        <w:ind w:firstLine="600"/>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улучшение архитектурно-планировочного облика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улучшение экологической и санитарно-</w:t>
      </w:r>
      <w:proofErr w:type="spellStart"/>
      <w:r>
        <w:rPr>
          <w:rFonts w:ascii="Times New Roman" w:hAnsi="Times New Roman" w:cs="Times New Roman"/>
          <w:sz w:val="24"/>
          <w:szCs w:val="24"/>
        </w:rPr>
        <w:t>эпидимиологической</w:t>
      </w:r>
      <w:proofErr w:type="spellEnd"/>
      <w:r>
        <w:rPr>
          <w:rFonts w:ascii="Times New Roman" w:hAnsi="Times New Roman" w:cs="Times New Roman"/>
          <w:sz w:val="24"/>
          <w:szCs w:val="24"/>
        </w:rPr>
        <w:t xml:space="preserve"> обстановки; </w:t>
      </w:r>
    </w:p>
    <w:p w:rsidR="00EF2BC9" w:rsidRDefault="00EF2BC9">
      <w:pPr>
        <w:autoSpaceDE w:val="0"/>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создание благоприятных и комфортных условий для проживания и отдыха населения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pStyle w:val="af2"/>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Исполнители мероприятия</w:t>
      </w:r>
    </w:p>
    <w:p w:rsidR="00EF2BC9" w:rsidRDefault="00EF2BC9" w:rsidP="00C25135">
      <w:pPr>
        <w:pStyle w:val="af2"/>
        <w:spacing w:line="240" w:lineRule="auto"/>
        <w:ind w:firstLine="539"/>
        <w:jc w:val="both"/>
        <w:rPr>
          <w:rFonts w:ascii="Times New Roman" w:hAnsi="Times New Roman" w:cs="Times New Roman"/>
          <w:sz w:val="24"/>
          <w:szCs w:val="24"/>
          <w:shd w:val="clear" w:color="auto" w:fill="FFFF00"/>
        </w:rPr>
      </w:pPr>
      <w:r>
        <w:rPr>
          <w:rFonts w:ascii="Times New Roman" w:hAnsi="Times New Roman" w:cs="Times New Roman"/>
          <w:b w:val="0"/>
          <w:bCs w:val="0"/>
          <w:i w:val="0"/>
          <w:iCs w:val="0"/>
          <w:sz w:val="24"/>
          <w:szCs w:val="24"/>
        </w:rPr>
        <w:t xml:space="preserve">1.Администрация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EF2BC9" w:rsidRDefault="00EF2BC9">
      <w:pPr>
        <w:pStyle w:val="af2"/>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О</w:t>
      </w:r>
      <w:r>
        <w:rPr>
          <w:rFonts w:ascii="Times New Roman" w:hAnsi="Times New Roman" w:cs="Times New Roman"/>
          <w:b w:val="0"/>
          <w:bCs w:val="0"/>
          <w:i w:val="0"/>
          <w:sz w:val="24"/>
          <w:szCs w:val="24"/>
        </w:rPr>
        <w:t xml:space="preserve">бъем финансирования </w:t>
      </w:r>
      <w:r w:rsidR="00163A87">
        <w:rPr>
          <w:rFonts w:ascii="Times New Roman" w:hAnsi="Times New Roman" w:cs="Times New Roman"/>
          <w:b w:val="0"/>
          <w:bCs w:val="0"/>
          <w:i w:val="0"/>
          <w:sz w:val="24"/>
          <w:szCs w:val="24"/>
        </w:rPr>
        <w:t xml:space="preserve">всего — </w:t>
      </w:r>
      <w:r w:rsidR="003C6933">
        <w:rPr>
          <w:rFonts w:ascii="Times New Roman" w:hAnsi="Times New Roman" w:cs="Times New Roman"/>
          <w:b w:val="0"/>
          <w:bCs w:val="0"/>
          <w:i w:val="0"/>
          <w:sz w:val="24"/>
          <w:szCs w:val="24"/>
        </w:rPr>
        <w:t>7147,4</w:t>
      </w:r>
      <w:r w:rsidR="00163A87">
        <w:rPr>
          <w:rFonts w:ascii="Times New Roman" w:hAnsi="Times New Roman" w:cs="Times New Roman"/>
          <w:b w:val="0"/>
          <w:bCs w:val="0"/>
          <w:i w:val="0"/>
          <w:sz w:val="24"/>
          <w:szCs w:val="24"/>
        </w:rPr>
        <w:t xml:space="preserve"> тыс. рублей, </w:t>
      </w:r>
      <w:r>
        <w:rPr>
          <w:rFonts w:ascii="Times New Roman" w:hAnsi="Times New Roman" w:cs="Times New Roman"/>
          <w:b w:val="0"/>
          <w:bCs w:val="0"/>
          <w:i w:val="0"/>
          <w:sz w:val="24"/>
          <w:szCs w:val="24"/>
        </w:rPr>
        <w:t>из средств местного бюджета</w:t>
      </w:r>
      <w:r>
        <w:rPr>
          <w:rFonts w:ascii="Times New Roman" w:hAnsi="Times New Roman" w:cs="Times New Roman"/>
          <w:b w:val="0"/>
          <w:bCs w:val="0"/>
          <w:i w:val="0"/>
          <w:iCs w:val="0"/>
          <w:sz w:val="24"/>
          <w:szCs w:val="24"/>
        </w:rPr>
        <w:t xml:space="preserve"> – </w:t>
      </w:r>
      <w:r w:rsidR="003C6933">
        <w:rPr>
          <w:rFonts w:ascii="Times New Roman" w:hAnsi="Times New Roman" w:cs="Times New Roman"/>
          <w:b w:val="0"/>
          <w:bCs w:val="0"/>
          <w:i w:val="0"/>
          <w:iCs w:val="0"/>
          <w:sz w:val="24"/>
          <w:szCs w:val="24"/>
        </w:rPr>
        <w:t>4796,8</w:t>
      </w:r>
      <w:r>
        <w:rPr>
          <w:rFonts w:ascii="Times New Roman" w:hAnsi="Times New Roman" w:cs="Times New Roman"/>
          <w:b w:val="0"/>
          <w:bCs w:val="0"/>
          <w:i w:val="0"/>
          <w:iCs w:val="0"/>
          <w:sz w:val="24"/>
          <w:szCs w:val="24"/>
        </w:rPr>
        <w:t xml:space="preserve"> тыс. рублей, </w:t>
      </w:r>
      <w:r>
        <w:rPr>
          <w:rFonts w:ascii="Times New Roman" w:hAnsi="Times New Roman" w:cs="Times New Roman"/>
          <w:b w:val="0"/>
          <w:bCs w:val="0"/>
          <w:i w:val="0"/>
          <w:sz w:val="24"/>
          <w:szCs w:val="24"/>
        </w:rPr>
        <w:t xml:space="preserve">из средств областного бюджета — </w:t>
      </w:r>
      <w:r w:rsidR="003C6933">
        <w:rPr>
          <w:rFonts w:ascii="Times New Roman" w:hAnsi="Times New Roman" w:cs="Times New Roman"/>
          <w:b w:val="0"/>
          <w:bCs w:val="0"/>
          <w:i w:val="0"/>
          <w:sz w:val="24"/>
          <w:szCs w:val="24"/>
        </w:rPr>
        <w:t>2350,6</w:t>
      </w:r>
      <w:r>
        <w:rPr>
          <w:rFonts w:ascii="Times New Roman" w:hAnsi="Times New Roman" w:cs="Times New Roman"/>
          <w:b w:val="0"/>
          <w:bCs w:val="0"/>
          <w:i w:val="0"/>
          <w:sz w:val="24"/>
          <w:szCs w:val="24"/>
        </w:rPr>
        <w:t xml:space="preserve"> тыс.</w:t>
      </w:r>
      <w:r w:rsidR="00C25135">
        <w:rPr>
          <w:rFonts w:ascii="Times New Roman" w:hAnsi="Times New Roman" w:cs="Times New Roman"/>
          <w:b w:val="0"/>
          <w:bCs w:val="0"/>
          <w:i w:val="0"/>
          <w:sz w:val="24"/>
          <w:szCs w:val="24"/>
        </w:rPr>
        <w:t xml:space="preserve"> </w:t>
      </w:r>
      <w:r>
        <w:rPr>
          <w:rFonts w:ascii="Times New Roman" w:hAnsi="Times New Roman" w:cs="Times New Roman"/>
          <w:b w:val="0"/>
          <w:bCs w:val="0"/>
          <w:i w:val="0"/>
          <w:sz w:val="24"/>
          <w:szCs w:val="24"/>
        </w:rPr>
        <w:t xml:space="preserve">рублей, </w:t>
      </w:r>
    </w:p>
    <w:p w:rsidR="00EF2BC9" w:rsidRDefault="00EF2BC9">
      <w:pPr>
        <w:pStyle w:val="af2"/>
        <w:spacing w:line="240" w:lineRule="auto"/>
        <w:ind w:firstLine="539"/>
        <w:jc w:val="both"/>
        <w:rPr>
          <w:rFonts w:ascii="Times New Roman" w:hAnsi="Times New Roman" w:cs="Times New Roman"/>
          <w:sz w:val="24"/>
          <w:szCs w:val="24"/>
        </w:rPr>
      </w:pPr>
      <w:r>
        <w:rPr>
          <w:rFonts w:ascii="Times New Roman" w:hAnsi="Times New Roman" w:cs="Times New Roman"/>
          <w:b w:val="0"/>
          <w:bCs w:val="0"/>
          <w:i w:val="0"/>
          <w:iCs w:val="0"/>
          <w:sz w:val="24"/>
          <w:szCs w:val="24"/>
        </w:rPr>
        <w:t>в том числе:</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2014 г. – 613,3 тыс. руб.;</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2015 г. – 464,1 тыс. руб.;</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2016 г. – 206,9 тыс. руб.;</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2017 г. – </w:t>
      </w:r>
      <w:r w:rsidR="00C502E6">
        <w:rPr>
          <w:rFonts w:ascii="Times New Roman" w:hAnsi="Times New Roman" w:cs="Times New Roman"/>
          <w:sz w:val="24"/>
          <w:szCs w:val="24"/>
        </w:rPr>
        <w:t>397,2</w:t>
      </w:r>
      <w:r>
        <w:rPr>
          <w:rFonts w:ascii="Times New Roman" w:hAnsi="Times New Roman" w:cs="Times New Roman"/>
          <w:sz w:val="24"/>
          <w:szCs w:val="24"/>
        </w:rPr>
        <w:t xml:space="preserve"> тыс. руб.;</w:t>
      </w:r>
    </w:p>
    <w:p w:rsidR="00EF2BC9" w:rsidRDefault="00EF2BC9">
      <w:pPr>
        <w:snapToGri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2018 г. – </w:t>
      </w:r>
      <w:r w:rsidR="006434B1">
        <w:rPr>
          <w:rFonts w:ascii="Times New Roman" w:hAnsi="Times New Roman" w:cs="Times New Roman"/>
          <w:sz w:val="24"/>
          <w:szCs w:val="24"/>
        </w:rPr>
        <w:t>385,1</w:t>
      </w:r>
      <w:r>
        <w:rPr>
          <w:rFonts w:ascii="Times New Roman" w:hAnsi="Times New Roman" w:cs="Times New Roman"/>
          <w:sz w:val="24"/>
          <w:szCs w:val="24"/>
        </w:rPr>
        <w:t xml:space="preserve"> тыс. руб.;</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2019 г. – </w:t>
      </w:r>
      <w:r w:rsidR="00BA6C9E">
        <w:rPr>
          <w:rFonts w:ascii="Times New Roman" w:hAnsi="Times New Roman" w:cs="Times New Roman"/>
          <w:sz w:val="24"/>
          <w:szCs w:val="24"/>
        </w:rPr>
        <w:t>568,7</w:t>
      </w:r>
      <w:r>
        <w:rPr>
          <w:rFonts w:ascii="Times New Roman" w:hAnsi="Times New Roman" w:cs="Times New Roman"/>
          <w:sz w:val="24"/>
          <w:szCs w:val="24"/>
        </w:rPr>
        <w:t xml:space="preserve">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2020 г. – </w:t>
      </w:r>
      <w:r w:rsidR="0059026C">
        <w:rPr>
          <w:rFonts w:ascii="Times New Roman" w:hAnsi="Times New Roman" w:cs="Times New Roman"/>
          <w:sz w:val="24"/>
          <w:szCs w:val="24"/>
        </w:rPr>
        <w:t>316,6</w:t>
      </w:r>
      <w:r>
        <w:rPr>
          <w:rFonts w:ascii="Times New Roman" w:hAnsi="Times New Roman" w:cs="Times New Roman"/>
          <w:sz w:val="24"/>
          <w:szCs w:val="24"/>
        </w:rPr>
        <w:t xml:space="preserve">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2021 г. – </w:t>
      </w:r>
      <w:r w:rsidR="001F3A27">
        <w:rPr>
          <w:rFonts w:ascii="Times New Roman" w:hAnsi="Times New Roman" w:cs="Times New Roman"/>
          <w:sz w:val="24"/>
          <w:szCs w:val="24"/>
        </w:rPr>
        <w:t>1251,3</w:t>
      </w:r>
      <w:r>
        <w:rPr>
          <w:rFonts w:ascii="Times New Roman" w:hAnsi="Times New Roman" w:cs="Times New Roman"/>
          <w:sz w:val="24"/>
          <w:szCs w:val="24"/>
        </w:rPr>
        <w:t xml:space="preserve">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2022 г. – </w:t>
      </w:r>
      <w:r w:rsidR="00D34682">
        <w:rPr>
          <w:rFonts w:ascii="Times New Roman" w:hAnsi="Times New Roman" w:cs="Times New Roman"/>
          <w:sz w:val="24"/>
          <w:szCs w:val="24"/>
        </w:rPr>
        <w:t>349,2</w:t>
      </w:r>
      <w:r>
        <w:rPr>
          <w:rFonts w:ascii="Times New Roman" w:hAnsi="Times New Roman" w:cs="Times New Roman"/>
          <w:sz w:val="24"/>
          <w:szCs w:val="24"/>
        </w:rPr>
        <w:t xml:space="preserve">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2023 г. – </w:t>
      </w:r>
      <w:r w:rsidR="00310910">
        <w:rPr>
          <w:rFonts w:ascii="Times New Roman" w:hAnsi="Times New Roman" w:cs="Times New Roman"/>
          <w:sz w:val="24"/>
          <w:szCs w:val="24"/>
        </w:rPr>
        <w:t>827,5</w:t>
      </w:r>
      <w:r>
        <w:rPr>
          <w:rFonts w:ascii="Times New Roman" w:hAnsi="Times New Roman" w:cs="Times New Roman"/>
          <w:sz w:val="24"/>
          <w:szCs w:val="24"/>
        </w:rPr>
        <w:t xml:space="preserve">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2024 г. – </w:t>
      </w:r>
      <w:r w:rsidR="003C6933">
        <w:rPr>
          <w:rFonts w:ascii="Times New Roman" w:hAnsi="Times New Roman" w:cs="Times New Roman"/>
          <w:sz w:val="24"/>
          <w:szCs w:val="24"/>
        </w:rPr>
        <w:t>488,8</w:t>
      </w:r>
      <w:r>
        <w:rPr>
          <w:rFonts w:ascii="Times New Roman" w:hAnsi="Times New Roman" w:cs="Times New Roman"/>
          <w:sz w:val="24"/>
          <w:szCs w:val="24"/>
        </w:rPr>
        <w:t xml:space="preserve">   тыс. руб.;</w:t>
      </w:r>
    </w:p>
    <w:p w:rsidR="00310910" w:rsidRDefault="00310910" w:rsidP="00310910">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2025 г. – </w:t>
      </w:r>
      <w:r w:rsidR="003C6933">
        <w:rPr>
          <w:rFonts w:ascii="Times New Roman" w:hAnsi="Times New Roman" w:cs="Times New Roman"/>
          <w:sz w:val="24"/>
          <w:szCs w:val="24"/>
        </w:rPr>
        <w:t>528,9</w:t>
      </w:r>
      <w:r>
        <w:rPr>
          <w:rFonts w:ascii="Times New Roman" w:hAnsi="Times New Roman" w:cs="Times New Roman"/>
          <w:sz w:val="24"/>
          <w:szCs w:val="24"/>
        </w:rPr>
        <w:t xml:space="preserve">   тыс. руб.;</w:t>
      </w:r>
    </w:p>
    <w:p w:rsidR="00310910" w:rsidRDefault="00310910" w:rsidP="00310910">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2026 г. – </w:t>
      </w:r>
      <w:r w:rsidR="003C6933">
        <w:rPr>
          <w:rFonts w:ascii="Times New Roman" w:hAnsi="Times New Roman" w:cs="Times New Roman"/>
          <w:sz w:val="24"/>
          <w:szCs w:val="24"/>
        </w:rPr>
        <w:t>374,9</w:t>
      </w:r>
      <w:r>
        <w:rPr>
          <w:rFonts w:ascii="Times New Roman" w:hAnsi="Times New Roman" w:cs="Times New Roman"/>
          <w:sz w:val="24"/>
          <w:szCs w:val="24"/>
        </w:rPr>
        <w:t xml:space="preserve">   тыс. руб.;</w:t>
      </w:r>
    </w:p>
    <w:p w:rsidR="00EF2BC9" w:rsidRDefault="003C6933">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bCs/>
          <w:iCs/>
          <w:sz w:val="24"/>
          <w:szCs w:val="24"/>
        </w:rPr>
        <w:t>202</w:t>
      </w:r>
      <w:r w:rsidR="00C86B98">
        <w:rPr>
          <w:rFonts w:ascii="Times New Roman" w:hAnsi="Times New Roman" w:cs="Times New Roman"/>
          <w:bCs/>
          <w:iCs/>
          <w:sz w:val="24"/>
          <w:szCs w:val="24"/>
        </w:rPr>
        <w:t>7</w:t>
      </w:r>
      <w:r>
        <w:rPr>
          <w:rFonts w:ascii="Times New Roman" w:hAnsi="Times New Roman" w:cs="Times New Roman"/>
          <w:bCs/>
          <w:iCs/>
          <w:sz w:val="24"/>
          <w:szCs w:val="24"/>
        </w:rPr>
        <w:t xml:space="preserve"> г.</w:t>
      </w:r>
      <w:r w:rsidRPr="003C6933">
        <w:rPr>
          <w:rFonts w:ascii="Times New Roman" w:hAnsi="Times New Roman" w:cs="Times New Roman"/>
          <w:bCs/>
          <w:iCs/>
          <w:sz w:val="24"/>
          <w:szCs w:val="24"/>
        </w:rPr>
        <w:t xml:space="preserve">-   </w:t>
      </w:r>
      <w:r>
        <w:rPr>
          <w:rFonts w:ascii="Times New Roman" w:hAnsi="Times New Roman" w:cs="Times New Roman"/>
          <w:bCs/>
          <w:iCs/>
          <w:sz w:val="24"/>
          <w:szCs w:val="24"/>
        </w:rPr>
        <w:t>374,9   тыс. руб</w:t>
      </w:r>
      <w:r w:rsidRPr="003C6933">
        <w:rPr>
          <w:rFonts w:ascii="Times New Roman" w:hAnsi="Times New Roman" w:cs="Times New Roman"/>
          <w:bCs/>
          <w:iCs/>
          <w:sz w:val="24"/>
          <w:szCs w:val="24"/>
        </w:rPr>
        <w:t>.</w:t>
      </w:r>
    </w:p>
    <w:p w:rsidR="00EF2BC9" w:rsidRDefault="00EF2BC9">
      <w:pPr>
        <w:pStyle w:val="af5"/>
        <w:spacing w:before="0" w:after="0"/>
        <w:ind w:firstLine="600"/>
        <w:jc w:val="both"/>
      </w:pPr>
      <w:r>
        <w:rPr>
          <w:u w:val="single"/>
        </w:rPr>
        <w:t>Мероприятие 3.</w:t>
      </w:r>
      <w:r>
        <w:t xml:space="preserve"> Исполнение мероприятий согласно утвержденной программе «Комплексное    развитие     систем коммунальной       инфраструктуры </w:t>
      </w:r>
      <w:proofErr w:type="spellStart"/>
      <w:r>
        <w:t>Новогольеланского</w:t>
      </w:r>
      <w:proofErr w:type="spellEnd"/>
      <w:r>
        <w:t xml:space="preserve"> сельского поселения Грибановского муниципального района Воронеж</w:t>
      </w:r>
      <w:r w:rsidR="00310910">
        <w:t>ской области на период 20</w:t>
      </w:r>
      <w:r w:rsidR="003C6933">
        <w:t>2</w:t>
      </w:r>
      <w:r w:rsidR="00310910">
        <w:t>4-20</w:t>
      </w:r>
      <w:r w:rsidR="003C6933">
        <w:t>34</w:t>
      </w:r>
      <w:r>
        <w:t xml:space="preserve"> годы».</w:t>
      </w:r>
    </w:p>
    <w:p w:rsidR="00EF2BC9" w:rsidRDefault="00EF2BC9">
      <w:pPr>
        <w:autoSpaceDE w:val="0"/>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Цель мероприятия - 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сельского поселения.</w:t>
      </w:r>
    </w:p>
    <w:p w:rsidR="00EF2BC9" w:rsidRDefault="00EF2BC9">
      <w:pPr>
        <w:spacing w:after="0" w:line="240" w:lineRule="auto"/>
        <w:ind w:firstLine="600"/>
        <w:rPr>
          <w:rFonts w:ascii="Times New Roman" w:hAnsi="Times New Roman" w:cs="Times New Roman"/>
          <w:sz w:val="24"/>
          <w:szCs w:val="24"/>
        </w:rPr>
      </w:pPr>
      <w:r>
        <w:rPr>
          <w:rFonts w:ascii="Times New Roman" w:hAnsi="Times New Roman" w:cs="Times New Roman"/>
          <w:sz w:val="24"/>
          <w:szCs w:val="24"/>
        </w:rPr>
        <w:t>В результате реализации подпрограммы будут достигнуты следующие показатели:</w:t>
      </w:r>
    </w:p>
    <w:p w:rsidR="00EF2BC9" w:rsidRDefault="00EF2BC9">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повышение комфортности условий проживания населения на территории поселения;</w:t>
      </w:r>
    </w:p>
    <w:p w:rsidR="00EF2BC9" w:rsidRDefault="00EF2BC9">
      <w:pPr>
        <w:pStyle w:val="ConsPlusNonformat"/>
        <w:widowControl/>
        <w:numPr>
          <w:ilvl w:val="0"/>
          <w:numId w:val="6"/>
        </w:numPr>
        <w:tabs>
          <w:tab w:val="left" w:pos="0"/>
        </w:tabs>
        <w:ind w:left="0" w:firstLine="600"/>
        <w:jc w:val="both"/>
        <w:rPr>
          <w:rFonts w:ascii="Times New Roman" w:hAnsi="Times New Roman" w:cs="Times New Roman"/>
          <w:sz w:val="24"/>
          <w:szCs w:val="24"/>
        </w:rPr>
      </w:pPr>
      <w:r>
        <w:rPr>
          <w:rFonts w:ascii="Times New Roman" w:hAnsi="Times New Roman" w:cs="Times New Roman"/>
          <w:sz w:val="24"/>
          <w:szCs w:val="24"/>
        </w:rPr>
        <w:t>понижение среднего физического износа систем коммунальной инфраструктуры до 30%;</w:t>
      </w:r>
    </w:p>
    <w:p w:rsidR="00EF2BC9" w:rsidRDefault="00EF2BC9">
      <w:pPr>
        <w:pStyle w:val="ConsPlusNonformat"/>
        <w:widowControl/>
        <w:numPr>
          <w:ilvl w:val="0"/>
          <w:numId w:val="6"/>
        </w:numPr>
        <w:ind w:left="0" w:firstLine="600"/>
        <w:jc w:val="both"/>
        <w:rPr>
          <w:rFonts w:ascii="Times New Roman" w:hAnsi="Times New Roman" w:cs="Times New Roman"/>
          <w:sz w:val="24"/>
          <w:szCs w:val="24"/>
        </w:rPr>
      </w:pPr>
      <w:r>
        <w:rPr>
          <w:rFonts w:ascii="Times New Roman" w:hAnsi="Times New Roman" w:cs="Times New Roman"/>
          <w:sz w:val="24"/>
          <w:szCs w:val="24"/>
        </w:rPr>
        <w:t>повышение качества и надежности предоставления коммунальных услуг населению;</w:t>
      </w:r>
    </w:p>
    <w:p w:rsidR="00EF2BC9" w:rsidRDefault="00EF2BC9">
      <w:pPr>
        <w:autoSpaceDE w:val="0"/>
        <w:spacing w:after="0" w:line="240" w:lineRule="auto"/>
        <w:ind w:firstLine="539"/>
        <w:jc w:val="both"/>
        <w:rPr>
          <w:rFonts w:ascii="Times New Roman" w:hAnsi="Times New Roman" w:cs="Times New Roman"/>
          <w:sz w:val="24"/>
          <w:szCs w:val="24"/>
          <w:shd w:val="clear" w:color="auto" w:fill="FFFF00"/>
        </w:rPr>
      </w:pPr>
      <w:r>
        <w:rPr>
          <w:rFonts w:ascii="Times New Roman" w:hAnsi="Times New Roman" w:cs="Times New Roman"/>
          <w:sz w:val="24"/>
          <w:szCs w:val="24"/>
        </w:rPr>
        <w:t>наращивание мощности коммунальной инфраструктуры.</w:t>
      </w:r>
    </w:p>
    <w:p w:rsidR="00EF2BC9" w:rsidRDefault="00EF2BC9">
      <w:pPr>
        <w:pStyle w:val="af2"/>
        <w:spacing w:line="240" w:lineRule="auto"/>
        <w:ind w:firstLine="539"/>
        <w:jc w:val="both"/>
        <w:rPr>
          <w:rFonts w:ascii="Times New Roman" w:hAnsi="Times New Roman" w:cs="Times New Roman"/>
          <w:b w:val="0"/>
          <w:i w:val="0"/>
          <w:sz w:val="24"/>
          <w:szCs w:val="24"/>
          <w:shd w:val="clear" w:color="auto" w:fill="FFFF00"/>
        </w:rPr>
      </w:pPr>
    </w:p>
    <w:p w:rsidR="00EF2BC9" w:rsidRDefault="00EF2BC9">
      <w:pPr>
        <w:pStyle w:val="af2"/>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Исполнители мероприятия</w:t>
      </w:r>
    </w:p>
    <w:p w:rsidR="00EF2BC9" w:rsidRDefault="00EF2BC9" w:rsidP="00C25135">
      <w:pPr>
        <w:pStyle w:val="af2"/>
        <w:spacing w:line="240" w:lineRule="auto"/>
        <w:ind w:firstLine="539"/>
        <w:jc w:val="both"/>
        <w:rPr>
          <w:rFonts w:ascii="Times New Roman" w:hAnsi="Times New Roman" w:cs="Times New Roman"/>
          <w:sz w:val="24"/>
          <w:szCs w:val="24"/>
          <w:shd w:val="clear" w:color="auto" w:fill="FFFF00"/>
        </w:rPr>
      </w:pPr>
      <w:r>
        <w:rPr>
          <w:rFonts w:ascii="Times New Roman" w:hAnsi="Times New Roman" w:cs="Times New Roman"/>
          <w:b w:val="0"/>
          <w:bCs w:val="0"/>
          <w:i w:val="0"/>
          <w:iCs w:val="0"/>
          <w:sz w:val="24"/>
          <w:szCs w:val="24"/>
        </w:rPr>
        <w:t xml:space="preserve">1.Администрация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EF2BC9" w:rsidRDefault="00EF2BC9">
      <w:pPr>
        <w:pStyle w:val="af2"/>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О</w:t>
      </w:r>
      <w:r>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 </w:t>
      </w:r>
      <w:r w:rsidR="003C6933">
        <w:rPr>
          <w:rFonts w:ascii="Times New Roman" w:hAnsi="Times New Roman" w:cs="Times New Roman"/>
          <w:b w:val="0"/>
          <w:bCs w:val="0"/>
          <w:i w:val="0"/>
          <w:iCs w:val="0"/>
          <w:sz w:val="24"/>
          <w:szCs w:val="24"/>
        </w:rPr>
        <w:t>6965</w:t>
      </w:r>
      <w:r w:rsidR="00310910">
        <w:rPr>
          <w:rFonts w:ascii="Times New Roman" w:hAnsi="Times New Roman" w:cs="Times New Roman"/>
          <w:b w:val="0"/>
          <w:bCs w:val="0"/>
          <w:i w:val="0"/>
          <w:iCs w:val="0"/>
          <w:sz w:val="24"/>
          <w:szCs w:val="24"/>
        </w:rPr>
        <w:t>,</w:t>
      </w:r>
      <w:r w:rsidR="003C6933">
        <w:rPr>
          <w:rFonts w:ascii="Times New Roman" w:hAnsi="Times New Roman" w:cs="Times New Roman"/>
          <w:b w:val="0"/>
          <w:bCs w:val="0"/>
          <w:i w:val="0"/>
          <w:iCs w:val="0"/>
          <w:sz w:val="24"/>
          <w:szCs w:val="24"/>
        </w:rPr>
        <w:t>6</w:t>
      </w:r>
      <w:r>
        <w:rPr>
          <w:rFonts w:ascii="Times New Roman" w:hAnsi="Times New Roman" w:cs="Times New Roman"/>
          <w:b w:val="0"/>
          <w:bCs w:val="0"/>
          <w:i w:val="0"/>
          <w:iCs w:val="0"/>
          <w:sz w:val="24"/>
          <w:szCs w:val="24"/>
        </w:rPr>
        <w:t xml:space="preserve"> тыс. рублей, </w:t>
      </w:r>
    </w:p>
    <w:p w:rsidR="00EF2BC9" w:rsidRDefault="00EF2BC9">
      <w:pPr>
        <w:pStyle w:val="af2"/>
        <w:spacing w:line="240" w:lineRule="auto"/>
        <w:ind w:firstLine="539"/>
        <w:jc w:val="both"/>
        <w:rPr>
          <w:rFonts w:ascii="Times New Roman" w:hAnsi="Times New Roman" w:cs="Times New Roman"/>
          <w:sz w:val="24"/>
          <w:szCs w:val="24"/>
        </w:rPr>
      </w:pPr>
      <w:r>
        <w:rPr>
          <w:rFonts w:ascii="Times New Roman" w:hAnsi="Times New Roman" w:cs="Times New Roman"/>
          <w:b w:val="0"/>
          <w:bCs w:val="0"/>
          <w:i w:val="0"/>
          <w:iCs w:val="0"/>
          <w:sz w:val="24"/>
          <w:szCs w:val="24"/>
        </w:rPr>
        <w:t>в том числе:</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0,0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0,0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0,0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2017 г. – 0,0 тыс. руб.;</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2018 г. – 0,0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2019 г. – 0,0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 г. – </w:t>
      </w:r>
      <w:r w:rsidR="00C502E6">
        <w:rPr>
          <w:rFonts w:ascii="Times New Roman" w:hAnsi="Times New Roman" w:cs="Times New Roman"/>
          <w:sz w:val="24"/>
          <w:szCs w:val="24"/>
        </w:rPr>
        <w:t>0</w:t>
      </w:r>
      <w:r>
        <w:rPr>
          <w:rFonts w:ascii="Times New Roman" w:hAnsi="Times New Roman" w:cs="Times New Roman"/>
          <w:sz w:val="24"/>
          <w:szCs w:val="24"/>
        </w:rPr>
        <w:t>,0 тыс. руб.;</w:t>
      </w:r>
    </w:p>
    <w:p w:rsidR="000B2685" w:rsidRDefault="000B2685" w:rsidP="000B268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2021 г. – 0,00   тыс. руб.;</w:t>
      </w:r>
    </w:p>
    <w:p w:rsidR="000B2685" w:rsidRDefault="000B2685" w:rsidP="000B268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2022 г. – 0,00   тыс. руб.;</w:t>
      </w:r>
    </w:p>
    <w:p w:rsidR="000B2685" w:rsidRDefault="000B2685" w:rsidP="000B268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2023 г. – 0,00   тыс. руб.;</w:t>
      </w:r>
    </w:p>
    <w:p w:rsidR="000B2685" w:rsidRDefault="000B2685" w:rsidP="000B268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2024 г. – 0,00   тыс. руб.;</w:t>
      </w:r>
    </w:p>
    <w:p w:rsidR="00310910" w:rsidRDefault="00310910" w:rsidP="0031091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2025 г. – </w:t>
      </w:r>
      <w:r w:rsidR="003C6933">
        <w:rPr>
          <w:rFonts w:ascii="Times New Roman" w:hAnsi="Times New Roman" w:cs="Times New Roman"/>
          <w:sz w:val="24"/>
          <w:szCs w:val="24"/>
        </w:rPr>
        <w:t>6965,6</w:t>
      </w:r>
      <w:r>
        <w:rPr>
          <w:rFonts w:ascii="Times New Roman" w:hAnsi="Times New Roman" w:cs="Times New Roman"/>
          <w:sz w:val="24"/>
          <w:szCs w:val="24"/>
        </w:rPr>
        <w:t xml:space="preserve">   тыс. руб.;</w:t>
      </w:r>
    </w:p>
    <w:p w:rsidR="00EF2BC9" w:rsidRDefault="0031091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2026 г. – 0,00   тыс. руб.;</w:t>
      </w:r>
    </w:p>
    <w:p w:rsidR="00C86B98" w:rsidRDefault="00C86B98">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2027</w:t>
      </w:r>
      <w:r w:rsidRPr="00C86B98">
        <w:rPr>
          <w:rFonts w:ascii="Times New Roman" w:hAnsi="Times New Roman" w:cs="Times New Roman"/>
          <w:sz w:val="24"/>
          <w:szCs w:val="24"/>
        </w:rPr>
        <w:t xml:space="preserve"> г</w:t>
      </w:r>
      <w:r>
        <w:rPr>
          <w:rFonts w:ascii="Times New Roman" w:hAnsi="Times New Roman" w:cs="Times New Roman"/>
          <w:sz w:val="24"/>
          <w:szCs w:val="24"/>
        </w:rPr>
        <w:t xml:space="preserve">. -  </w:t>
      </w:r>
      <w:r w:rsidRPr="00C86B98">
        <w:rPr>
          <w:rFonts w:ascii="Times New Roman" w:hAnsi="Times New Roman" w:cs="Times New Roman"/>
          <w:sz w:val="24"/>
          <w:szCs w:val="24"/>
        </w:rPr>
        <w:t xml:space="preserve">0,0 </w:t>
      </w:r>
      <w:proofErr w:type="spellStart"/>
      <w:r w:rsidRPr="00C86B98">
        <w:rPr>
          <w:rFonts w:ascii="Times New Roman" w:hAnsi="Times New Roman" w:cs="Times New Roman"/>
          <w:sz w:val="24"/>
          <w:szCs w:val="24"/>
        </w:rPr>
        <w:t>тыс.руб</w:t>
      </w:r>
      <w:proofErr w:type="spellEnd"/>
      <w:r w:rsidRPr="00C86B98">
        <w:rPr>
          <w:rFonts w:ascii="Times New Roman" w:hAnsi="Times New Roman" w:cs="Times New Roman"/>
          <w:sz w:val="24"/>
          <w:szCs w:val="24"/>
        </w:rPr>
        <w:t>.</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u w:val="single"/>
        </w:rPr>
        <w:t xml:space="preserve">Мероприятие 4. </w:t>
      </w:r>
      <w:r>
        <w:rPr>
          <w:rFonts w:ascii="Times New Roman" w:hAnsi="Times New Roman" w:cs="Times New Roman"/>
          <w:sz w:val="24"/>
          <w:szCs w:val="24"/>
        </w:rPr>
        <w:t>Создание объектов социального и производственного комплексов, в том числе объектов общегражданского назначения, жилья, инфраструктуры</w:t>
      </w:r>
    </w:p>
    <w:p w:rsidR="00EF2BC9" w:rsidRDefault="00EF2BC9">
      <w:pPr>
        <w:pStyle w:val="af2"/>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Исполнители мероприятия</w:t>
      </w:r>
    </w:p>
    <w:p w:rsidR="00EF2BC9" w:rsidRDefault="00EF2BC9" w:rsidP="00C25135">
      <w:pPr>
        <w:pStyle w:val="af2"/>
        <w:spacing w:line="240" w:lineRule="auto"/>
        <w:ind w:firstLine="539"/>
        <w:jc w:val="both"/>
        <w:rPr>
          <w:rFonts w:ascii="Times New Roman" w:hAnsi="Times New Roman" w:cs="Times New Roman"/>
          <w:sz w:val="24"/>
          <w:szCs w:val="24"/>
          <w:shd w:val="clear" w:color="auto" w:fill="FFFF00"/>
        </w:rPr>
      </w:pPr>
      <w:r>
        <w:rPr>
          <w:rFonts w:ascii="Times New Roman" w:hAnsi="Times New Roman" w:cs="Times New Roman"/>
          <w:b w:val="0"/>
          <w:bCs w:val="0"/>
          <w:i w:val="0"/>
          <w:iCs w:val="0"/>
          <w:sz w:val="24"/>
          <w:szCs w:val="24"/>
        </w:rPr>
        <w:t xml:space="preserve">1.Администрация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EF2BC9" w:rsidRDefault="00EF2BC9">
      <w:pPr>
        <w:pStyle w:val="af2"/>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О</w:t>
      </w:r>
      <w:r>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 0,0 тыс. рублей, </w:t>
      </w:r>
    </w:p>
    <w:p w:rsidR="00EF2BC9" w:rsidRDefault="00EF2BC9">
      <w:pPr>
        <w:pStyle w:val="af2"/>
        <w:spacing w:line="240" w:lineRule="auto"/>
        <w:ind w:firstLine="539"/>
        <w:jc w:val="both"/>
        <w:rPr>
          <w:rFonts w:ascii="Times New Roman" w:hAnsi="Times New Roman" w:cs="Times New Roman"/>
          <w:sz w:val="24"/>
          <w:szCs w:val="24"/>
        </w:rPr>
      </w:pPr>
      <w:r>
        <w:rPr>
          <w:rFonts w:ascii="Times New Roman" w:hAnsi="Times New Roman" w:cs="Times New Roman"/>
          <w:b w:val="0"/>
          <w:bCs w:val="0"/>
          <w:i w:val="0"/>
          <w:iCs w:val="0"/>
          <w:sz w:val="24"/>
          <w:szCs w:val="24"/>
        </w:rPr>
        <w:t>в том числе:</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2014 г. – 0,0 тыс. руб.;</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2015 г. – 0,0 тыс. руб.;</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2016 г. – 0,0 тыс. руб.;</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2017 г. – 0,0 тыс. руб.;</w:t>
      </w:r>
    </w:p>
    <w:p w:rsidR="00EF2BC9" w:rsidRDefault="00EF2BC9">
      <w:pPr>
        <w:snapToGri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2018 г. – 0,0 тыс. руб.;</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2019 г. – 0,0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2020 г. – 0,00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2021 г. – 0,00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2022 г. – 0,00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2023 г. – 0,00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2024 г. – 0,00   тыс. руб.;</w:t>
      </w:r>
    </w:p>
    <w:p w:rsidR="00310910" w:rsidRDefault="00310910" w:rsidP="00310910">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2025 г. – 0,00   тыс. руб.;</w:t>
      </w:r>
    </w:p>
    <w:p w:rsidR="00310910" w:rsidRDefault="00310910" w:rsidP="00310910">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2026 г. – 0,00   тыс. руб.;</w:t>
      </w:r>
    </w:p>
    <w:p w:rsidR="006434B1" w:rsidRDefault="003C6933">
      <w:pPr>
        <w:autoSpaceDE w:val="0"/>
        <w:spacing w:after="0" w:line="240" w:lineRule="auto"/>
        <w:ind w:firstLine="539"/>
        <w:jc w:val="both"/>
        <w:rPr>
          <w:rFonts w:ascii="Times New Roman" w:hAnsi="Times New Roman" w:cs="Times New Roman"/>
          <w:b/>
          <w:sz w:val="24"/>
          <w:szCs w:val="24"/>
          <w:shd w:val="clear" w:color="auto" w:fill="FFFF00"/>
        </w:rPr>
      </w:pPr>
      <w:r>
        <w:rPr>
          <w:rFonts w:ascii="Times New Roman" w:hAnsi="Times New Roman" w:cs="Times New Roman"/>
          <w:bCs/>
          <w:iCs/>
          <w:sz w:val="24"/>
          <w:szCs w:val="24"/>
        </w:rPr>
        <w:t>2027 г.</w:t>
      </w:r>
      <w:r w:rsidRPr="003C6933">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3C6933">
        <w:rPr>
          <w:rFonts w:ascii="Times New Roman" w:hAnsi="Times New Roman" w:cs="Times New Roman"/>
          <w:bCs/>
          <w:iCs/>
          <w:sz w:val="24"/>
          <w:szCs w:val="24"/>
        </w:rPr>
        <w:t xml:space="preserve"> </w:t>
      </w:r>
      <w:r>
        <w:rPr>
          <w:rFonts w:ascii="Times New Roman" w:hAnsi="Times New Roman" w:cs="Times New Roman"/>
          <w:bCs/>
          <w:iCs/>
          <w:sz w:val="24"/>
          <w:szCs w:val="24"/>
        </w:rPr>
        <w:t>0,0   тыс. руб</w:t>
      </w:r>
      <w:r w:rsidRPr="003C6933">
        <w:rPr>
          <w:rFonts w:ascii="Times New Roman" w:hAnsi="Times New Roman" w:cs="Times New Roman"/>
          <w:bCs/>
          <w:iCs/>
          <w:sz w:val="24"/>
          <w:szCs w:val="24"/>
        </w:rPr>
        <w:t>.</w:t>
      </w:r>
    </w:p>
    <w:p w:rsidR="006434B1" w:rsidRDefault="006434B1" w:rsidP="006434B1">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u w:val="single"/>
        </w:rPr>
        <w:t xml:space="preserve">Мероприятие 5. </w:t>
      </w:r>
      <w:r>
        <w:rPr>
          <w:rFonts w:ascii="Times New Roman" w:hAnsi="Times New Roman" w:cs="Times New Roman"/>
          <w:sz w:val="24"/>
          <w:szCs w:val="24"/>
        </w:rPr>
        <w:t>Расходы на организацию проведения оплачиваемых общественных работ</w:t>
      </w:r>
    </w:p>
    <w:p w:rsidR="006434B1" w:rsidRDefault="006434B1" w:rsidP="006434B1">
      <w:pPr>
        <w:pStyle w:val="af2"/>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Исполнители мероприятия</w:t>
      </w:r>
    </w:p>
    <w:p w:rsidR="006434B1" w:rsidRDefault="006434B1" w:rsidP="00C25135">
      <w:pPr>
        <w:pStyle w:val="af2"/>
        <w:spacing w:line="240" w:lineRule="auto"/>
        <w:ind w:firstLine="539"/>
        <w:jc w:val="both"/>
        <w:rPr>
          <w:rFonts w:ascii="Times New Roman" w:hAnsi="Times New Roman" w:cs="Times New Roman"/>
          <w:sz w:val="24"/>
          <w:szCs w:val="24"/>
          <w:shd w:val="clear" w:color="auto" w:fill="FFFF00"/>
        </w:rPr>
      </w:pPr>
      <w:r>
        <w:rPr>
          <w:rFonts w:ascii="Times New Roman" w:hAnsi="Times New Roman" w:cs="Times New Roman"/>
          <w:b w:val="0"/>
          <w:bCs w:val="0"/>
          <w:i w:val="0"/>
          <w:iCs w:val="0"/>
          <w:sz w:val="24"/>
          <w:szCs w:val="24"/>
        </w:rPr>
        <w:t xml:space="preserve">1.Администрация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7E7415" w:rsidRDefault="006434B1" w:rsidP="006434B1">
      <w:pPr>
        <w:pStyle w:val="af2"/>
        <w:spacing w:line="240" w:lineRule="auto"/>
        <w:ind w:firstLine="539"/>
        <w:jc w:val="both"/>
        <w:rPr>
          <w:rFonts w:ascii="Times New Roman" w:hAnsi="Times New Roman" w:cs="Times New Roman"/>
          <w:b w:val="0"/>
          <w:bCs w:val="0"/>
          <w:i w:val="0"/>
          <w:sz w:val="24"/>
          <w:szCs w:val="24"/>
        </w:rPr>
      </w:pPr>
      <w:r>
        <w:rPr>
          <w:rFonts w:ascii="Times New Roman" w:hAnsi="Times New Roman" w:cs="Times New Roman"/>
          <w:b w:val="0"/>
          <w:i w:val="0"/>
          <w:sz w:val="24"/>
          <w:szCs w:val="24"/>
        </w:rPr>
        <w:t>О</w:t>
      </w:r>
      <w:r>
        <w:rPr>
          <w:rFonts w:ascii="Times New Roman" w:hAnsi="Times New Roman" w:cs="Times New Roman"/>
          <w:b w:val="0"/>
          <w:bCs w:val="0"/>
          <w:i w:val="0"/>
          <w:sz w:val="24"/>
          <w:szCs w:val="24"/>
        </w:rPr>
        <w:t>бъем финансирования всего</w:t>
      </w:r>
      <w:r w:rsidR="007E7415">
        <w:rPr>
          <w:rFonts w:ascii="Times New Roman" w:hAnsi="Times New Roman" w:cs="Times New Roman"/>
          <w:b w:val="0"/>
          <w:bCs w:val="0"/>
          <w:i w:val="0"/>
          <w:sz w:val="24"/>
          <w:szCs w:val="24"/>
        </w:rPr>
        <w:t xml:space="preserve"> – </w:t>
      </w:r>
      <w:r w:rsidR="003C6933">
        <w:rPr>
          <w:rFonts w:ascii="Times New Roman" w:hAnsi="Times New Roman" w:cs="Times New Roman"/>
          <w:b w:val="0"/>
          <w:bCs w:val="0"/>
          <w:i w:val="0"/>
          <w:sz w:val="24"/>
          <w:szCs w:val="24"/>
        </w:rPr>
        <w:t>351,6</w:t>
      </w:r>
      <w:r w:rsidR="007E7415">
        <w:rPr>
          <w:rFonts w:ascii="Times New Roman" w:hAnsi="Times New Roman" w:cs="Times New Roman"/>
          <w:b w:val="0"/>
          <w:bCs w:val="0"/>
          <w:i w:val="0"/>
          <w:sz w:val="24"/>
          <w:szCs w:val="24"/>
        </w:rPr>
        <w:t xml:space="preserve"> </w:t>
      </w:r>
      <w:proofErr w:type="spellStart"/>
      <w:r w:rsidR="007E7415">
        <w:rPr>
          <w:rFonts w:ascii="Times New Roman" w:hAnsi="Times New Roman" w:cs="Times New Roman"/>
          <w:b w:val="0"/>
          <w:bCs w:val="0"/>
          <w:i w:val="0"/>
          <w:sz w:val="24"/>
          <w:szCs w:val="24"/>
        </w:rPr>
        <w:t>тыс</w:t>
      </w:r>
      <w:proofErr w:type="gramStart"/>
      <w:r w:rsidR="007E7415">
        <w:rPr>
          <w:rFonts w:ascii="Times New Roman" w:hAnsi="Times New Roman" w:cs="Times New Roman"/>
          <w:b w:val="0"/>
          <w:bCs w:val="0"/>
          <w:i w:val="0"/>
          <w:sz w:val="24"/>
          <w:szCs w:val="24"/>
        </w:rPr>
        <w:t>.р</w:t>
      </w:r>
      <w:proofErr w:type="gramEnd"/>
      <w:r w:rsidR="007E7415">
        <w:rPr>
          <w:rFonts w:ascii="Times New Roman" w:hAnsi="Times New Roman" w:cs="Times New Roman"/>
          <w:b w:val="0"/>
          <w:bCs w:val="0"/>
          <w:i w:val="0"/>
          <w:sz w:val="24"/>
          <w:szCs w:val="24"/>
        </w:rPr>
        <w:t>уб</w:t>
      </w:r>
      <w:proofErr w:type="spellEnd"/>
    </w:p>
    <w:p w:rsidR="007E7415" w:rsidRDefault="007E7415" w:rsidP="006434B1">
      <w:pPr>
        <w:pStyle w:val="af2"/>
        <w:spacing w:line="240" w:lineRule="auto"/>
        <w:ind w:firstLine="539"/>
        <w:jc w:val="both"/>
        <w:rPr>
          <w:rFonts w:ascii="Times New Roman" w:hAnsi="Times New Roman" w:cs="Times New Roman"/>
          <w:b w:val="0"/>
          <w:bCs w:val="0"/>
          <w:i w:val="0"/>
          <w:sz w:val="24"/>
          <w:szCs w:val="24"/>
        </w:rPr>
      </w:pPr>
      <w:r>
        <w:rPr>
          <w:rFonts w:ascii="Times New Roman" w:hAnsi="Times New Roman" w:cs="Times New Roman"/>
          <w:b w:val="0"/>
          <w:bCs w:val="0"/>
          <w:i w:val="0"/>
          <w:sz w:val="24"/>
          <w:szCs w:val="24"/>
        </w:rPr>
        <w:t xml:space="preserve">из средств областного бюджета – </w:t>
      </w:r>
      <w:r w:rsidR="003C6933">
        <w:rPr>
          <w:rFonts w:ascii="Times New Roman" w:hAnsi="Times New Roman" w:cs="Times New Roman"/>
          <w:b w:val="0"/>
          <w:bCs w:val="0"/>
          <w:i w:val="0"/>
          <w:sz w:val="24"/>
          <w:szCs w:val="24"/>
        </w:rPr>
        <w:t>270,0</w:t>
      </w:r>
      <w:r>
        <w:rPr>
          <w:rFonts w:ascii="Times New Roman" w:hAnsi="Times New Roman" w:cs="Times New Roman"/>
          <w:b w:val="0"/>
          <w:bCs w:val="0"/>
          <w:i w:val="0"/>
          <w:sz w:val="24"/>
          <w:szCs w:val="24"/>
        </w:rPr>
        <w:t xml:space="preserve"> </w:t>
      </w:r>
      <w:proofErr w:type="spellStart"/>
      <w:r>
        <w:rPr>
          <w:rFonts w:ascii="Times New Roman" w:hAnsi="Times New Roman" w:cs="Times New Roman"/>
          <w:b w:val="0"/>
          <w:bCs w:val="0"/>
          <w:i w:val="0"/>
          <w:sz w:val="24"/>
          <w:szCs w:val="24"/>
        </w:rPr>
        <w:t>тыс.руб</w:t>
      </w:r>
      <w:proofErr w:type="spellEnd"/>
      <w:r>
        <w:rPr>
          <w:rFonts w:ascii="Times New Roman" w:hAnsi="Times New Roman" w:cs="Times New Roman"/>
          <w:b w:val="0"/>
          <w:bCs w:val="0"/>
          <w:i w:val="0"/>
          <w:sz w:val="24"/>
          <w:szCs w:val="24"/>
        </w:rPr>
        <w:t>.</w:t>
      </w:r>
    </w:p>
    <w:p w:rsidR="006434B1" w:rsidRDefault="006434B1" w:rsidP="006434B1">
      <w:pPr>
        <w:pStyle w:val="af2"/>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sz w:val="24"/>
          <w:szCs w:val="24"/>
        </w:rPr>
        <w:t>из средств местного бюджета</w:t>
      </w:r>
      <w:r>
        <w:rPr>
          <w:rFonts w:ascii="Times New Roman" w:hAnsi="Times New Roman" w:cs="Times New Roman"/>
          <w:b w:val="0"/>
          <w:bCs w:val="0"/>
          <w:i w:val="0"/>
          <w:iCs w:val="0"/>
          <w:sz w:val="24"/>
          <w:szCs w:val="24"/>
        </w:rPr>
        <w:t xml:space="preserve"> – </w:t>
      </w:r>
      <w:r w:rsidR="003C6933">
        <w:rPr>
          <w:rFonts w:ascii="Times New Roman" w:hAnsi="Times New Roman" w:cs="Times New Roman"/>
          <w:b w:val="0"/>
          <w:bCs w:val="0"/>
          <w:i w:val="0"/>
          <w:iCs w:val="0"/>
          <w:sz w:val="24"/>
          <w:szCs w:val="24"/>
        </w:rPr>
        <w:t>81,6</w:t>
      </w:r>
      <w:r>
        <w:rPr>
          <w:rFonts w:ascii="Times New Roman" w:hAnsi="Times New Roman" w:cs="Times New Roman"/>
          <w:b w:val="0"/>
          <w:bCs w:val="0"/>
          <w:i w:val="0"/>
          <w:iCs w:val="0"/>
          <w:sz w:val="24"/>
          <w:szCs w:val="24"/>
        </w:rPr>
        <w:t xml:space="preserve"> тыс. рублей, </w:t>
      </w:r>
    </w:p>
    <w:p w:rsidR="006434B1" w:rsidRDefault="006434B1" w:rsidP="006434B1">
      <w:pPr>
        <w:pStyle w:val="af2"/>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 том числе:</w:t>
      </w:r>
    </w:p>
    <w:p w:rsidR="00475E42" w:rsidRDefault="00475E42" w:rsidP="00475E42">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2014 г. – 0,0 тыс. руб.;</w:t>
      </w:r>
    </w:p>
    <w:p w:rsidR="00475E42" w:rsidRDefault="00475E42" w:rsidP="00475E42">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2015 г. – 0,0 тыс. руб.;</w:t>
      </w:r>
    </w:p>
    <w:p w:rsidR="00475E42" w:rsidRDefault="00475E42" w:rsidP="00475E42">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2016 г. – 0,0 тыс. руб.;</w:t>
      </w:r>
    </w:p>
    <w:p w:rsidR="00475E42" w:rsidRDefault="00475E42" w:rsidP="00475E42">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2017 г. – 0,0 тыс. руб.;</w:t>
      </w:r>
    </w:p>
    <w:p w:rsidR="006434B1" w:rsidRDefault="006434B1" w:rsidP="006434B1">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2018 г. – 3,3 тыс. руб.;</w:t>
      </w:r>
    </w:p>
    <w:p w:rsidR="006434B1" w:rsidRDefault="006434B1" w:rsidP="006434B1">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2019 г. – 0,0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2020 г. – </w:t>
      </w:r>
      <w:r w:rsidR="0059026C">
        <w:rPr>
          <w:rFonts w:ascii="Times New Roman" w:hAnsi="Times New Roman" w:cs="Times New Roman"/>
          <w:sz w:val="24"/>
          <w:szCs w:val="24"/>
        </w:rPr>
        <w:t>45,3</w:t>
      </w:r>
      <w:r>
        <w:rPr>
          <w:rFonts w:ascii="Times New Roman" w:hAnsi="Times New Roman" w:cs="Times New Roman"/>
          <w:sz w:val="24"/>
          <w:szCs w:val="24"/>
        </w:rPr>
        <w:t xml:space="preserve">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2021 г. – </w:t>
      </w:r>
      <w:r w:rsidR="001F3A27">
        <w:rPr>
          <w:rFonts w:ascii="Times New Roman" w:hAnsi="Times New Roman" w:cs="Times New Roman"/>
          <w:sz w:val="24"/>
          <w:szCs w:val="24"/>
        </w:rPr>
        <w:t>61,7</w:t>
      </w:r>
      <w:r>
        <w:rPr>
          <w:rFonts w:ascii="Times New Roman" w:hAnsi="Times New Roman" w:cs="Times New Roman"/>
          <w:sz w:val="24"/>
          <w:szCs w:val="24"/>
        </w:rPr>
        <w:t xml:space="preserve">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2022 г. – </w:t>
      </w:r>
      <w:r w:rsidR="00D34682">
        <w:rPr>
          <w:rFonts w:ascii="Times New Roman" w:hAnsi="Times New Roman" w:cs="Times New Roman"/>
          <w:sz w:val="24"/>
          <w:szCs w:val="24"/>
        </w:rPr>
        <w:t>79,5</w:t>
      </w:r>
      <w:r>
        <w:rPr>
          <w:rFonts w:ascii="Times New Roman" w:hAnsi="Times New Roman" w:cs="Times New Roman"/>
          <w:sz w:val="24"/>
          <w:szCs w:val="24"/>
        </w:rPr>
        <w:t xml:space="preserve">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2023 г. – </w:t>
      </w:r>
      <w:r w:rsidR="00310910">
        <w:rPr>
          <w:rFonts w:ascii="Times New Roman" w:hAnsi="Times New Roman" w:cs="Times New Roman"/>
          <w:sz w:val="24"/>
          <w:szCs w:val="24"/>
        </w:rPr>
        <w:t xml:space="preserve">64,7  </w:t>
      </w:r>
      <w:r>
        <w:rPr>
          <w:rFonts w:ascii="Times New Roman" w:hAnsi="Times New Roman" w:cs="Times New Roman"/>
          <w:sz w:val="24"/>
          <w:szCs w:val="24"/>
        </w:rPr>
        <w:t xml:space="preserve"> тыс. руб.;</w:t>
      </w:r>
    </w:p>
    <w:p w:rsidR="000B2685" w:rsidRDefault="000B2685" w:rsidP="000B2685">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2024 г. – </w:t>
      </w:r>
      <w:r w:rsidR="003C6933">
        <w:rPr>
          <w:rFonts w:ascii="Times New Roman" w:hAnsi="Times New Roman" w:cs="Times New Roman"/>
          <w:sz w:val="24"/>
          <w:szCs w:val="24"/>
        </w:rPr>
        <w:t>97,1</w:t>
      </w:r>
      <w:r>
        <w:rPr>
          <w:rFonts w:ascii="Times New Roman" w:hAnsi="Times New Roman" w:cs="Times New Roman"/>
          <w:sz w:val="24"/>
          <w:szCs w:val="24"/>
        </w:rPr>
        <w:t xml:space="preserve">   тыс. руб.;</w:t>
      </w:r>
    </w:p>
    <w:p w:rsidR="00310910" w:rsidRDefault="00310910" w:rsidP="00310910">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2025 г. – 0,00   тыс. руб.;</w:t>
      </w:r>
    </w:p>
    <w:p w:rsidR="00310910" w:rsidRDefault="00310910" w:rsidP="00310910">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2026 г. – 0,00   тыс. руб.;</w:t>
      </w:r>
    </w:p>
    <w:p w:rsidR="00EF2BC9" w:rsidRDefault="003C6933" w:rsidP="00C25135">
      <w:pPr>
        <w:autoSpaceDE w:val="0"/>
        <w:spacing w:after="0" w:line="240" w:lineRule="auto"/>
        <w:ind w:firstLine="539"/>
        <w:jc w:val="both"/>
        <w:rPr>
          <w:rFonts w:ascii="Times New Roman" w:hAnsi="Times New Roman" w:cs="Times New Roman"/>
          <w:b/>
          <w:sz w:val="24"/>
          <w:szCs w:val="24"/>
          <w:shd w:val="clear" w:color="auto" w:fill="FFFF00"/>
        </w:rPr>
      </w:pPr>
      <w:r>
        <w:rPr>
          <w:rFonts w:ascii="Times New Roman" w:hAnsi="Times New Roman" w:cs="Times New Roman"/>
          <w:bCs/>
          <w:iCs/>
          <w:sz w:val="24"/>
          <w:szCs w:val="24"/>
        </w:rPr>
        <w:t>202</w:t>
      </w:r>
      <w:r w:rsidR="00C86B98">
        <w:rPr>
          <w:rFonts w:ascii="Times New Roman" w:hAnsi="Times New Roman" w:cs="Times New Roman"/>
          <w:bCs/>
          <w:iCs/>
          <w:sz w:val="24"/>
          <w:szCs w:val="24"/>
        </w:rPr>
        <w:t>7</w:t>
      </w:r>
      <w:r>
        <w:rPr>
          <w:rFonts w:ascii="Times New Roman" w:hAnsi="Times New Roman" w:cs="Times New Roman"/>
          <w:bCs/>
          <w:iCs/>
          <w:sz w:val="24"/>
          <w:szCs w:val="24"/>
        </w:rPr>
        <w:t xml:space="preserve"> г.</w:t>
      </w:r>
      <w:r w:rsidRPr="003C6933">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0,00   тыс. руб</w:t>
      </w:r>
      <w:r w:rsidRPr="003C6933">
        <w:rPr>
          <w:rFonts w:ascii="Times New Roman" w:hAnsi="Times New Roman" w:cs="Times New Roman"/>
          <w:bCs/>
          <w:iCs/>
          <w:sz w:val="24"/>
          <w:szCs w:val="24"/>
        </w:rPr>
        <w:t>.</w:t>
      </w:r>
    </w:p>
    <w:p w:rsidR="00EF2BC9" w:rsidRDefault="00EF2BC9">
      <w:pPr>
        <w:widowControl w:val="0"/>
        <w:autoSpaceDE w:val="0"/>
        <w:spacing w:after="0" w:line="240" w:lineRule="auto"/>
        <w:ind w:left="426"/>
        <w:jc w:val="center"/>
        <w:rPr>
          <w:rFonts w:ascii="Times New Roman" w:hAnsi="Times New Roman" w:cs="Times New Roman"/>
          <w:sz w:val="24"/>
          <w:szCs w:val="24"/>
        </w:rPr>
      </w:pPr>
      <w:r>
        <w:rPr>
          <w:rFonts w:ascii="Times New Roman" w:hAnsi="Times New Roman" w:cs="Times New Roman"/>
          <w:b/>
          <w:sz w:val="24"/>
          <w:szCs w:val="24"/>
        </w:rPr>
        <w:t>4.Основные меры муниципального и правового регулирования подпрограммы</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анализ действующих нормативных правовых актов социального характера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 случае изменений федерального законодательства;</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обеспечение целевого расходования средств. </w:t>
      </w:r>
    </w:p>
    <w:p w:rsidR="00EF2BC9" w:rsidRDefault="00EF2BC9">
      <w:pPr>
        <w:autoSpaceDE w:val="0"/>
        <w:spacing w:after="0" w:line="240" w:lineRule="auto"/>
        <w:ind w:firstLine="426"/>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На момент принятия муниципальной программы дополнительных мер правового регулирования на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для достижения целей программы не требуется.  Вместе</w:t>
      </w:r>
      <w:r w:rsidR="003C6933">
        <w:rPr>
          <w:rFonts w:ascii="Times New Roman" w:hAnsi="Times New Roman" w:cs="Times New Roman"/>
          <w:sz w:val="24"/>
          <w:szCs w:val="24"/>
        </w:rPr>
        <w:t xml:space="preserve"> с </w:t>
      </w:r>
      <w:r>
        <w:rPr>
          <w:rFonts w:ascii="Times New Roman" w:hAnsi="Times New Roman" w:cs="Times New Roman"/>
          <w:sz w:val="24"/>
          <w:szCs w:val="24"/>
        </w:rPr>
        <w:t xml:space="preserve">тем, для достижения целей муниципальной программы правительством Воронежской области </w:t>
      </w:r>
      <w:r w:rsidR="003C6933">
        <w:rPr>
          <w:rFonts w:ascii="Times New Roman" w:hAnsi="Times New Roman" w:cs="Times New Roman"/>
          <w:sz w:val="24"/>
          <w:szCs w:val="24"/>
        </w:rPr>
        <w:t>требуется принятие нормативных</w:t>
      </w:r>
      <w:r w:rsidR="007028CF">
        <w:rPr>
          <w:rFonts w:ascii="Times New Roman" w:hAnsi="Times New Roman" w:cs="Times New Roman"/>
          <w:sz w:val="24"/>
          <w:szCs w:val="24"/>
        </w:rPr>
        <w:t xml:space="preserve"> </w:t>
      </w:r>
      <w:r>
        <w:rPr>
          <w:rFonts w:ascii="Times New Roman" w:hAnsi="Times New Roman" w:cs="Times New Roman"/>
          <w:sz w:val="24"/>
          <w:szCs w:val="24"/>
        </w:rPr>
        <w:t>документов</w:t>
      </w:r>
      <w:r w:rsidR="007028CF">
        <w:rPr>
          <w:rFonts w:ascii="Times New Roman" w:hAnsi="Times New Roman" w:cs="Times New Roman"/>
          <w:sz w:val="24"/>
          <w:szCs w:val="24"/>
        </w:rPr>
        <w:t>,</w:t>
      </w:r>
      <w:r>
        <w:rPr>
          <w:rFonts w:ascii="Times New Roman" w:hAnsi="Times New Roman" w:cs="Times New Roman"/>
          <w:sz w:val="24"/>
          <w:szCs w:val="24"/>
        </w:rPr>
        <w:t xml:space="preserve"> определяющих порядок предоставления субсидий местным бюджетам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мероприятий муниципальных программ по мероприятиям развития инфраструктуры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autoSpaceDE w:val="0"/>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5. Финансовое обеспечение подпрограммы</w:t>
      </w:r>
    </w:p>
    <w:p w:rsidR="00EF2BC9" w:rsidRDefault="00EF2BC9">
      <w:pPr>
        <w:autoSpaceDE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реализации   подпрограммы осуществляется за счет средств   местного бюджета — </w:t>
      </w:r>
      <w:r w:rsidR="003C6933">
        <w:rPr>
          <w:rFonts w:ascii="Times New Roman" w:hAnsi="Times New Roman" w:cs="Times New Roman"/>
          <w:sz w:val="24"/>
          <w:szCs w:val="24"/>
        </w:rPr>
        <w:t>11991,8</w:t>
      </w:r>
      <w:r>
        <w:rPr>
          <w:rFonts w:ascii="Times New Roman" w:hAnsi="Times New Roman" w:cs="Times New Roman"/>
          <w:sz w:val="24"/>
          <w:szCs w:val="24"/>
        </w:rPr>
        <w:t xml:space="preserve"> тыс.</w:t>
      </w:r>
      <w:r w:rsidR="003C6933">
        <w:rPr>
          <w:rFonts w:ascii="Times New Roman" w:hAnsi="Times New Roman" w:cs="Times New Roman"/>
          <w:sz w:val="24"/>
          <w:szCs w:val="24"/>
        </w:rPr>
        <w:t xml:space="preserve"> </w:t>
      </w:r>
      <w:r>
        <w:rPr>
          <w:rFonts w:ascii="Times New Roman" w:hAnsi="Times New Roman" w:cs="Times New Roman"/>
          <w:sz w:val="24"/>
          <w:szCs w:val="24"/>
        </w:rPr>
        <w:t xml:space="preserve">рублей, за счет средств областного бюджета — </w:t>
      </w:r>
      <w:r w:rsidR="003C6933">
        <w:rPr>
          <w:rFonts w:ascii="Times New Roman" w:hAnsi="Times New Roman" w:cs="Times New Roman"/>
          <w:sz w:val="24"/>
          <w:szCs w:val="24"/>
        </w:rPr>
        <w:t>11426,4</w:t>
      </w:r>
      <w:r>
        <w:rPr>
          <w:rFonts w:ascii="Times New Roman" w:hAnsi="Times New Roman" w:cs="Times New Roman"/>
          <w:sz w:val="24"/>
          <w:szCs w:val="24"/>
        </w:rPr>
        <w:t xml:space="preserve"> тыс. рублей. Общий объем средств, необходимых для реализации основных мероприятий   муниципальной программы, составит   </w:t>
      </w:r>
      <w:r w:rsidR="003C6933">
        <w:rPr>
          <w:rFonts w:ascii="Times New Roman" w:hAnsi="Times New Roman" w:cs="Times New Roman"/>
          <w:sz w:val="24"/>
          <w:szCs w:val="24"/>
        </w:rPr>
        <w:t xml:space="preserve">23418,2 </w:t>
      </w:r>
      <w:r>
        <w:rPr>
          <w:rFonts w:ascii="Times New Roman" w:hAnsi="Times New Roman" w:cs="Times New Roman"/>
          <w:sz w:val="24"/>
          <w:szCs w:val="24"/>
        </w:rPr>
        <w:t>тыс. рублей, в том числе:</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658,8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679,4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3112,7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2017 г. – </w:t>
      </w:r>
      <w:r w:rsidR="00C502E6">
        <w:rPr>
          <w:rFonts w:ascii="Times New Roman" w:hAnsi="Times New Roman" w:cs="Times New Roman"/>
          <w:sz w:val="24"/>
          <w:szCs w:val="24"/>
        </w:rPr>
        <w:t>4012,8</w:t>
      </w:r>
      <w:r>
        <w:rPr>
          <w:rFonts w:ascii="Times New Roman" w:hAnsi="Times New Roman" w:cs="Times New Roman"/>
          <w:sz w:val="24"/>
          <w:szCs w:val="24"/>
        </w:rPr>
        <w:t xml:space="preserve"> тыс. руб.;</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2018 г. – </w:t>
      </w:r>
      <w:r w:rsidR="007E7415">
        <w:rPr>
          <w:rFonts w:ascii="Times New Roman" w:hAnsi="Times New Roman" w:cs="Times New Roman"/>
          <w:sz w:val="24"/>
          <w:szCs w:val="24"/>
        </w:rPr>
        <w:t>744,4</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г. – </w:t>
      </w:r>
      <w:r w:rsidR="008B3C4C">
        <w:rPr>
          <w:rFonts w:ascii="Times New Roman" w:hAnsi="Times New Roman" w:cs="Times New Roman"/>
          <w:sz w:val="24"/>
          <w:szCs w:val="24"/>
        </w:rPr>
        <w:t>804,9</w:t>
      </w:r>
      <w:r>
        <w:rPr>
          <w:rFonts w:ascii="Times New Roman" w:hAnsi="Times New Roman" w:cs="Times New Roman"/>
          <w:sz w:val="24"/>
          <w:szCs w:val="24"/>
        </w:rPr>
        <w:t xml:space="preserve"> тыс. руб.;</w:t>
      </w:r>
    </w:p>
    <w:p w:rsidR="00EF2BC9" w:rsidRDefault="00C502E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 г. – </w:t>
      </w:r>
      <w:r w:rsidR="0059026C">
        <w:rPr>
          <w:rFonts w:ascii="Times New Roman" w:hAnsi="Times New Roman" w:cs="Times New Roman"/>
          <w:sz w:val="24"/>
          <w:szCs w:val="24"/>
        </w:rPr>
        <w:t>578,3</w:t>
      </w:r>
      <w:r w:rsidR="00EF2BC9">
        <w:rPr>
          <w:rFonts w:ascii="Times New Roman" w:hAnsi="Times New Roman" w:cs="Times New Roman"/>
          <w:sz w:val="24"/>
          <w:szCs w:val="24"/>
        </w:rPr>
        <w:t xml:space="preserve"> тыс. руб.</w:t>
      </w:r>
      <w:r w:rsidR="00E400BF">
        <w:rPr>
          <w:rFonts w:ascii="Times New Roman" w:hAnsi="Times New Roman" w:cs="Times New Roman"/>
          <w:sz w:val="24"/>
          <w:szCs w:val="24"/>
        </w:rPr>
        <w:t>;</w:t>
      </w:r>
    </w:p>
    <w:p w:rsidR="00E400BF" w:rsidRDefault="00E400BF" w:rsidP="00E400BF">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2021 г. – </w:t>
      </w:r>
      <w:r w:rsidR="001F3A27">
        <w:rPr>
          <w:rFonts w:ascii="Times New Roman" w:hAnsi="Times New Roman" w:cs="Times New Roman"/>
          <w:sz w:val="24"/>
          <w:szCs w:val="24"/>
        </w:rPr>
        <w:t>1619,5</w:t>
      </w:r>
      <w:r>
        <w:rPr>
          <w:rFonts w:ascii="Times New Roman" w:hAnsi="Times New Roman" w:cs="Times New Roman"/>
          <w:sz w:val="24"/>
          <w:szCs w:val="24"/>
        </w:rPr>
        <w:t xml:space="preserve"> тыс. руб.;</w:t>
      </w:r>
    </w:p>
    <w:p w:rsidR="00E400BF" w:rsidRDefault="00E400BF" w:rsidP="00E400BF">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2022 г. – </w:t>
      </w:r>
      <w:r w:rsidR="00D34682">
        <w:rPr>
          <w:rFonts w:ascii="Times New Roman" w:hAnsi="Times New Roman" w:cs="Times New Roman"/>
          <w:sz w:val="24"/>
          <w:szCs w:val="24"/>
        </w:rPr>
        <w:t>697,7</w:t>
      </w:r>
      <w:r>
        <w:rPr>
          <w:rFonts w:ascii="Times New Roman" w:hAnsi="Times New Roman" w:cs="Times New Roman"/>
          <w:sz w:val="24"/>
          <w:szCs w:val="24"/>
        </w:rPr>
        <w:t xml:space="preserve"> тыс. руб.;</w:t>
      </w:r>
    </w:p>
    <w:p w:rsidR="00E400BF" w:rsidRDefault="00E400BF" w:rsidP="00E400BF">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2023 г. – </w:t>
      </w:r>
      <w:r w:rsidR="00310910">
        <w:rPr>
          <w:rFonts w:ascii="Times New Roman" w:hAnsi="Times New Roman" w:cs="Times New Roman"/>
          <w:sz w:val="24"/>
          <w:szCs w:val="24"/>
        </w:rPr>
        <w:t>1099,2</w:t>
      </w:r>
      <w:r>
        <w:rPr>
          <w:rFonts w:ascii="Times New Roman" w:hAnsi="Times New Roman" w:cs="Times New Roman"/>
          <w:sz w:val="24"/>
          <w:szCs w:val="24"/>
        </w:rPr>
        <w:t xml:space="preserve"> тыс. руб.;</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 г. – </w:t>
      </w:r>
      <w:r w:rsidR="003C6933">
        <w:rPr>
          <w:rFonts w:ascii="Times New Roman" w:hAnsi="Times New Roman" w:cs="Times New Roman"/>
          <w:sz w:val="24"/>
          <w:szCs w:val="24"/>
        </w:rPr>
        <w:t>888</w:t>
      </w:r>
      <w:r w:rsidR="00310910">
        <w:rPr>
          <w:rFonts w:ascii="Times New Roman" w:hAnsi="Times New Roman" w:cs="Times New Roman"/>
          <w:sz w:val="24"/>
          <w:szCs w:val="24"/>
        </w:rPr>
        <w:t>,5</w:t>
      </w:r>
      <w:r>
        <w:rPr>
          <w:rFonts w:ascii="Times New Roman" w:hAnsi="Times New Roman" w:cs="Times New Roman"/>
          <w:sz w:val="24"/>
          <w:szCs w:val="24"/>
        </w:rPr>
        <w:t xml:space="preserve"> тыс. руб.;</w:t>
      </w:r>
    </w:p>
    <w:p w:rsidR="00310910" w:rsidRDefault="00310910" w:rsidP="00310910">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2025 г. – </w:t>
      </w:r>
      <w:r w:rsidR="003C6933">
        <w:rPr>
          <w:rFonts w:ascii="Times New Roman" w:hAnsi="Times New Roman" w:cs="Times New Roman"/>
          <w:sz w:val="24"/>
          <w:szCs w:val="24"/>
        </w:rPr>
        <w:t>7772,2</w:t>
      </w:r>
      <w:r>
        <w:rPr>
          <w:rFonts w:ascii="Times New Roman" w:hAnsi="Times New Roman" w:cs="Times New Roman"/>
          <w:sz w:val="24"/>
          <w:szCs w:val="24"/>
        </w:rPr>
        <w:t xml:space="preserve"> тыс. руб.;</w:t>
      </w:r>
    </w:p>
    <w:p w:rsidR="00310910" w:rsidRDefault="00310910" w:rsidP="00310910">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2026 г. – </w:t>
      </w:r>
      <w:r w:rsidR="00552B78">
        <w:rPr>
          <w:rFonts w:ascii="Times New Roman" w:hAnsi="Times New Roman" w:cs="Times New Roman"/>
          <w:sz w:val="24"/>
          <w:szCs w:val="24"/>
        </w:rPr>
        <w:t>374</w:t>
      </w:r>
      <w:r>
        <w:rPr>
          <w:rFonts w:ascii="Times New Roman" w:hAnsi="Times New Roman" w:cs="Times New Roman"/>
          <w:sz w:val="24"/>
          <w:szCs w:val="24"/>
        </w:rPr>
        <w:t>,9 тыс. руб.</w:t>
      </w:r>
      <w:r w:rsidR="00552B78">
        <w:rPr>
          <w:rFonts w:ascii="Times New Roman" w:hAnsi="Times New Roman" w:cs="Times New Roman"/>
          <w:sz w:val="24"/>
          <w:szCs w:val="24"/>
        </w:rPr>
        <w:t>;</w:t>
      </w:r>
    </w:p>
    <w:p w:rsidR="00EF2BC9" w:rsidRDefault="00552B78" w:rsidP="00C25135">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bCs/>
          <w:iCs/>
          <w:sz w:val="24"/>
          <w:szCs w:val="24"/>
        </w:rPr>
        <w:t>202</w:t>
      </w:r>
      <w:r w:rsidR="007028CF">
        <w:rPr>
          <w:rFonts w:ascii="Times New Roman" w:hAnsi="Times New Roman" w:cs="Times New Roman"/>
          <w:bCs/>
          <w:iCs/>
          <w:sz w:val="24"/>
          <w:szCs w:val="24"/>
        </w:rPr>
        <w:t>7</w:t>
      </w:r>
      <w:r>
        <w:rPr>
          <w:rFonts w:ascii="Times New Roman" w:hAnsi="Times New Roman" w:cs="Times New Roman"/>
          <w:bCs/>
          <w:iCs/>
          <w:sz w:val="24"/>
          <w:szCs w:val="24"/>
        </w:rPr>
        <w:t xml:space="preserve"> г.</w:t>
      </w:r>
      <w:r w:rsidRPr="00552B78">
        <w:rPr>
          <w:rFonts w:ascii="Times New Roman" w:hAnsi="Times New Roman" w:cs="Times New Roman"/>
          <w:bCs/>
          <w:iCs/>
          <w:sz w:val="24"/>
          <w:szCs w:val="24"/>
        </w:rPr>
        <w:t xml:space="preserve">  - </w:t>
      </w:r>
      <w:r>
        <w:rPr>
          <w:rFonts w:ascii="Times New Roman" w:hAnsi="Times New Roman" w:cs="Times New Roman"/>
          <w:bCs/>
          <w:iCs/>
          <w:sz w:val="24"/>
          <w:szCs w:val="24"/>
        </w:rPr>
        <w:t>374,9 тыс. руб</w:t>
      </w:r>
      <w:r w:rsidRPr="00552B78">
        <w:rPr>
          <w:rFonts w:ascii="Times New Roman" w:hAnsi="Times New Roman" w:cs="Times New Roman"/>
          <w:bCs/>
          <w:iCs/>
          <w:sz w:val="24"/>
          <w:szCs w:val="24"/>
        </w:rPr>
        <w:t>.</w:t>
      </w:r>
    </w:p>
    <w:p w:rsidR="00EF2BC9" w:rsidRDefault="00EF2BC9">
      <w:pPr>
        <w:autoSpaceDE w:val="0"/>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6. Объемы и источники финансирования подпрограммы муниципальной программы</w:t>
      </w:r>
    </w:p>
    <w:tbl>
      <w:tblPr>
        <w:tblW w:w="0" w:type="auto"/>
        <w:tblInd w:w="38" w:type="dxa"/>
        <w:tblLook w:val="0000" w:firstRow="0" w:lastRow="0" w:firstColumn="0" w:lastColumn="0" w:noHBand="0" w:noVBand="0"/>
      </w:tblPr>
      <w:tblGrid>
        <w:gridCol w:w="403"/>
        <w:gridCol w:w="1130"/>
        <w:gridCol w:w="772"/>
        <w:gridCol w:w="495"/>
        <w:gridCol w:w="494"/>
        <w:gridCol w:w="556"/>
        <w:gridCol w:w="556"/>
        <w:gridCol w:w="494"/>
        <w:gridCol w:w="494"/>
        <w:gridCol w:w="494"/>
        <w:gridCol w:w="556"/>
        <w:gridCol w:w="494"/>
        <w:gridCol w:w="556"/>
        <w:gridCol w:w="494"/>
        <w:gridCol w:w="556"/>
        <w:gridCol w:w="494"/>
        <w:gridCol w:w="494"/>
      </w:tblGrid>
      <w:tr w:rsidR="00552B78" w:rsidRPr="00552B78" w:rsidTr="00552B78">
        <w:trPr>
          <w:cantSplit/>
          <w:trHeight w:val="691"/>
        </w:trPr>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xml:space="preserve">N  п/п </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xml:space="preserve">Наименование показателя </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Единица измерения</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2014 год</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2015 год</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2016 год</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2017 год</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2018 год</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2019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2020 год</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2021 год</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2022 год</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2023 год</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2024 год</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2025 год</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2026 год</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Pr>
                <w:rFonts w:ascii="Times New Roman" w:hAnsi="Times New Roman" w:cs="Times New Roman"/>
                <w:sz w:val="20"/>
                <w:szCs w:val="20"/>
              </w:rPr>
              <w:t>2027 год</w:t>
            </w:r>
          </w:p>
        </w:tc>
      </w:tr>
      <w:tr w:rsidR="00552B78" w:rsidRPr="00552B78" w:rsidTr="00552B78">
        <w:trPr>
          <w:cantSplit/>
          <w:trHeight w:val="534"/>
        </w:trPr>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lastRenderedPageBreak/>
              <w:t xml:space="preserve">1.  </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xml:space="preserve">Объем финансирования, всего                   </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xml:space="preserve">тыс. рублей </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658,8</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679,4</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3112,7</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4012,8</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744,4</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804,9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578,3</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1619,5</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697,7</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1099,2</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r>
              <w:rPr>
                <w:rFonts w:ascii="Times New Roman" w:hAnsi="Times New Roman" w:cs="Times New Roman"/>
                <w:sz w:val="20"/>
                <w:szCs w:val="20"/>
              </w:rPr>
              <w:t>888,5</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r>
              <w:rPr>
                <w:rFonts w:ascii="Times New Roman" w:hAnsi="Times New Roman" w:cs="Times New Roman"/>
                <w:sz w:val="20"/>
                <w:szCs w:val="20"/>
              </w:rPr>
              <w:t>7772,2</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r>
              <w:rPr>
                <w:rFonts w:ascii="Times New Roman" w:hAnsi="Times New Roman" w:cs="Times New Roman"/>
                <w:sz w:val="20"/>
                <w:szCs w:val="20"/>
              </w:rPr>
              <w:t>374,9</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r>
              <w:rPr>
                <w:rFonts w:ascii="Times New Roman" w:hAnsi="Times New Roman" w:cs="Times New Roman"/>
                <w:sz w:val="20"/>
                <w:szCs w:val="20"/>
              </w:rPr>
              <w:t>374,9</w:t>
            </w:r>
          </w:p>
        </w:tc>
      </w:tr>
      <w:tr w:rsidR="00552B78" w:rsidRPr="00552B78" w:rsidTr="00552B78">
        <w:trPr>
          <w:cantSplit/>
          <w:trHeight w:val="143"/>
        </w:trPr>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xml:space="preserve">в том числе:            </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552B78" w:rsidRPr="00552B78" w:rsidRDefault="00552B78" w:rsidP="00310910">
            <w:pPr>
              <w:rPr>
                <w:rFonts w:ascii="Times New Roman" w:hAnsi="Times New Roman" w:cs="Times New Roman"/>
                <w:sz w:val="20"/>
                <w:szCs w:val="20"/>
              </w:rPr>
            </w:pPr>
          </w:p>
        </w:tc>
      </w:tr>
      <w:tr w:rsidR="00552B78" w:rsidRPr="00552B78" w:rsidTr="00552B78">
        <w:trPr>
          <w:cantSplit/>
          <w:trHeight w:val="559"/>
        </w:trPr>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1.1.</w:t>
            </w:r>
          </w:p>
        </w:tc>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xml:space="preserve">федеральный бюджет      </w:t>
            </w:r>
          </w:p>
        </w:tc>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7028CF" w:rsidP="00310910">
            <w:pPr>
              <w:jc w:val="center"/>
              <w:rPr>
                <w:rFonts w:ascii="Times New Roman" w:hAnsi="Times New Roman" w:cs="Times New Roman"/>
                <w:sz w:val="20"/>
                <w:szCs w:val="20"/>
              </w:rPr>
            </w:pPr>
            <w:r>
              <w:rPr>
                <w:rFonts w:ascii="Times New Roman" w:hAnsi="Times New Roman" w:cs="Times New Roman"/>
                <w:sz w:val="20"/>
                <w:szCs w:val="20"/>
              </w:rPr>
              <w:t>0</w:t>
            </w:r>
          </w:p>
        </w:tc>
      </w:tr>
      <w:tr w:rsidR="00552B78" w:rsidRPr="00552B78" w:rsidTr="00552B78">
        <w:trPr>
          <w:cantSplit/>
          <w:trHeight w:val="415"/>
        </w:trPr>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1.2.</w:t>
            </w:r>
          </w:p>
        </w:tc>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xml:space="preserve">областной бюджет        </w:t>
            </w:r>
          </w:p>
        </w:tc>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30,6</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39,4</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2515,1</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23,3</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109,2</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249,5</w:t>
            </w:r>
          </w:p>
        </w:tc>
        <w:tc>
          <w:tcPr>
            <w:tcW w:w="0" w:type="auto"/>
            <w:tcBorders>
              <w:left w:val="single" w:sz="4" w:space="0" w:color="000000"/>
              <w:bottom w:val="single" w:sz="4" w:space="0" w:color="000000"/>
              <w:right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170,9</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983,5</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142,0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119,1</w:t>
            </w:r>
          </w:p>
        </w:tc>
        <w:tc>
          <w:tcPr>
            <w:tcW w:w="0" w:type="auto"/>
            <w:tcBorders>
              <w:left w:val="single" w:sz="4" w:space="0" w:color="000000"/>
              <w:bottom w:val="single" w:sz="4" w:space="0" w:color="000000"/>
              <w:right w:val="single" w:sz="4" w:space="0" w:color="000000"/>
            </w:tcBorders>
          </w:tcPr>
          <w:p w:rsidR="00552B78" w:rsidRPr="00552B78" w:rsidRDefault="007028CF" w:rsidP="00310910">
            <w:pPr>
              <w:jc w:val="center"/>
              <w:rPr>
                <w:rFonts w:ascii="Times New Roman" w:hAnsi="Times New Roman" w:cs="Times New Roman"/>
                <w:sz w:val="20"/>
                <w:szCs w:val="20"/>
              </w:rPr>
            </w:pPr>
            <w:r>
              <w:rPr>
                <w:rFonts w:ascii="Times New Roman" w:hAnsi="Times New Roman" w:cs="Times New Roman"/>
                <w:sz w:val="20"/>
                <w:szCs w:val="20"/>
              </w:rPr>
              <w:t>163,5</w:t>
            </w:r>
          </w:p>
        </w:tc>
        <w:tc>
          <w:tcPr>
            <w:tcW w:w="0" w:type="auto"/>
            <w:tcBorders>
              <w:left w:val="single" w:sz="4" w:space="0" w:color="000000"/>
              <w:bottom w:val="single" w:sz="4" w:space="0" w:color="000000"/>
              <w:right w:val="single" w:sz="4" w:space="0" w:color="000000"/>
            </w:tcBorders>
          </w:tcPr>
          <w:p w:rsidR="00552B78" w:rsidRPr="00552B78" w:rsidRDefault="007028CF" w:rsidP="00310910">
            <w:pPr>
              <w:jc w:val="center"/>
              <w:rPr>
                <w:rFonts w:ascii="Times New Roman" w:hAnsi="Times New Roman" w:cs="Times New Roman"/>
                <w:sz w:val="20"/>
                <w:szCs w:val="20"/>
              </w:rPr>
            </w:pPr>
            <w:r>
              <w:rPr>
                <w:rFonts w:ascii="Times New Roman" w:hAnsi="Times New Roman" w:cs="Times New Roman"/>
                <w:sz w:val="20"/>
                <w:szCs w:val="20"/>
              </w:rPr>
              <w:t>6470,5</w:t>
            </w:r>
          </w:p>
        </w:tc>
        <w:tc>
          <w:tcPr>
            <w:tcW w:w="0" w:type="auto"/>
            <w:tcBorders>
              <w:left w:val="single" w:sz="4" w:space="0" w:color="000000"/>
              <w:bottom w:val="single" w:sz="4" w:space="0" w:color="000000"/>
              <w:right w:val="single" w:sz="4" w:space="0" w:color="000000"/>
            </w:tcBorders>
          </w:tcPr>
          <w:p w:rsidR="00552B78" w:rsidRPr="00552B78" w:rsidRDefault="007028CF" w:rsidP="00310910">
            <w:pPr>
              <w:jc w:val="center"/>
              <w:rPr>
                <w:rFonts w:ascii="Times New Roman" w:hAnsi="Times New Roman" w:cs="Times New Roman"/>
                <w:sz w:val="20"/>
                <w:szCs w:val="20"/>
              </w:rPr>
            </w:pPr>
            <w:r>
              <w:rPr>
                <w:rFonts w:ascii="Times New Roman" w:hAnsi="Times New Roman" w:cs="Times New Roman"/>
                <w:sz w:val="20"/>
                <w:szCs w:val="20"/>
              </w:rPr>
              <w:t>204,9</w:t>
            </w:r>
          </w:p>
        </w:tc>
        <w:tc>
          <w:tcPr>
            <w:tcW w:w="0" w:type="auto"/>
            <w:tcBorders>
              <w:left w:val="single" w:sz="4" w:space="0" w:color="000000"/>
              <w:bottom w:val="single" w:sz="4" w:space="0" w:color="000000"/>
              <w:right w:val="single" w:sz="4" w:space="0" w:color="000000"/>
            </w:tcBorders>
          </w:tcPr>
          <w:p w:rsidR="00552B78" w:rsidRPr="00552B78" w:rsidRDefault="007028CF" w:rsidP="00310910">
            <w:pPr>
              <w:jc w:val="center"/>
              <w:rPr>
                <w:rFonts w:ascii="Times New Roman" w:hAnsi="Times New Roman" w:cs="Times New Roman"/>
                <w:sz w:val="20"/>
                <w:szCs w:val="20"/>
              </w:rPr>
            </w:pPr>
            <w:r>
              <w:rPr>
                <w:rFonts w:ascii="Times New Roman" w:hAnsi="Times New Roman" w:cs="Times New Roman"/>
                <w:sz w:val="20"/>
                <w:szCs w:val="20"/>
              </w:rPr>
              <w:t>204,9</w:t>
            </w:r>
          </w:p>
        </w:tc>
      </w:tr>
      <w:tr w:rsidR="00552B78" w:rsidRPr="00552B78" w:rsidTr="00552B78">
        <w:trPr>
          <w:cantSplit/>
          <w:trHeight w:val="600"/>
        </w:trPr>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1.3.</w:t>
            </w:r>
          </w:p>
        </w:tc>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местный бюджет</w:t>
            </w:r>
          </w:p>
        </w:tc>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628,2</w:t>
            </w:r>
          </w:p>
        </w:tc>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640,0</w:t>
            </w:r>
          </w:p>
        </w:tc>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597,6</w:t>
            </w:r>
          </w:p>
        </w:tc>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3989,5</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635,2</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555,4</w:t>
            </w:r>
          </w:p>
        </w:tc>
        <w:tc>
          <w:tcPr>
            <w:tcW w:w="0" w:type="auto"/>
            <w:tcBorders>
              <w:left w:val="single" w:sz="4" w:space="0" w:color="000000"/>
              <w:bottom w:val="single" w:sz="4" w:space="0" w:color="000000"/>
              <w:right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407,4</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636,0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555,7</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980,1</w:t>
            </w:r>
          </w:p>
        </w:tc>
        <w:tc>
          <w:tcPr>
            <w:tcW w:w="0" w:type="auto"/>
            <w:tcBorders>
              <w:left w:val="single" w:sz="4" w:space="0" w:color="000000"/>
              <w:bottom w:val="single" w:sz="4" w:space="0" w:color="000000"/>
              <w:right w:val="single" w:sz="4" w:space="0" w:color="000000"/>
            </w:tcBorders>
          </w:tcPr>
          <w:p w:rsidR="00552B78" w:rsidRPr="00552B78" w:rsidRDefault="007028CF" w:rsidP="00310910">
            <w:pPr>
              <w:jc w:val="center"/>
              <w:rPr>
                <w:rFonts w:ascii="Times New Roman" w:hAnsi="Times New Roman" w:cs="Times New Roman"/>
                <w:sz w:val="20"/>
                <w:szCs w:val="20"/>
              </w:rPr>
            </w:pPr>
            <w:r>
              <w:rPr>
                <w:rFonts w:ascii="Times New Roman" w:hAnsi="Times New Roman" w:cs="Times New Roman"/>
                <w:sz w:val="20"/>
                <w:szCs w:val="20"/>
              </w:rPr>
              <w:t>725,0</w:t>
            </w:r>
          </w:p>
        </w:tc>
        <w:tc>
          <w:tcPr>
            <w:tcW w:w="0" w:type="auto"/>
            <w:tcBorders>
              <w:left w:val="single" w:sz="4" w:space="0" w:color="000000"/>
              <w:bottom w:val="single" w:sz="4" w:space="0" w:color="000000"/>
              <w:right w:val="single" w:sz="4" w:space="0" w:color="000000"/>
            </w:tcBorders>
          </w:tcPr>
          <w:p w:rsidR="00552B78" w:rsidRPr="00552B78" w:rsidRDefault="007028CF" w:rsidP="00310910">
            <w:pPr>
              <w:jc w:val="center"/>
              <w:rPr>
                <w:rFonts w:ascii="Times New Roman" w:hAnsi="Times New Roman" w:cs="Times New Roman"/>
                <w:sz w:val="20"/>
                <w:szCs w:val="20"/>
              </w:rPr>
            </w:pPr>
            <w:r>
              <w:rPr>
                <w:rFonts w:ascii="Times New Roman" w:hAnsi="Times New Roman" w:cs="Times New Roman"/>
                <w:sz w:val="20"/>
                <w:szCs w:val="20"/>
              </w:rPr>
              <w:t>1301,7</w:t>
            </w:r>
          </w:p>
        </w:tc>
        <w:tc>
          <w:tcPr>
            <w:tcW w:w="0" w:type="auto"/>
            <w:tcBorders>
              <w:left w:val="single" w:sz="4" w:space="0" w:color="000000"/>
              <w:bottom w:val="single" w:sz="4" w:space="0" w:color="000000"/>
              <w:right w:val="single" w:sz="4" w:space="0" w:color="000000"/>
            </w:tcBorders>
          </w:tcPr>
          <w:p w:rsidR="00552B78" w:rsidRPr="00552B78" w:rsidRDefault="007028CF" w:rsidP="00310910">
            <w:pPr>
              <w:jc w:val="center"/>
              <w:rPr>
                <w:rFonts w:ascii="Times New Roman" w:hAnsi="Times New Roman" w:cs="Times New Roman"/>
                <w:sz w:val="20"/>
                <w:szCs w:val="20"/>
              </w:rPr>
            </w:pPr>
            <w:r>
              <w:rPr>
                <w:rFonts w:ascii="Times New Roman" w:hAnsi="Times New Roman" w:cs="Times New Roman"/>
                <w:sz w:val="20"/>
                <w:szCs w:val="20"/>
              </w:rPr>
              <w:t>170,0</w:t>
            </w:r>
          </w:p>
        </w:tc>
        <w:tc>
          <w:tcPr>
            <w:tcW w:w="0" w:type="auto"/>
            <w:tcBorders>
              <w:left w:val="single" w:sz="4" w:space="0" w:color="000000"/>
              <w:bottom w:val="single" w:sz="4" w:space="0" w:color="000000"/>
              <w:right w:val="single" w:sz="4" w:space="0" w:color="000000"/>
            </w:tcBorders>
          </w:tcPr>
          <w:p w:rsidR="00552B78" w:rsidRPr="00552B78" w:rsidRDefault="007028CF" w:rsidP="00310910">
            <w:pPr>
              <w:jc w:val="center"/>
              <w:rPr>
                <w:rFonts w:ascii="Times New Roman" w:hAnsi="Times New Roman" w:cs="Times New Roman"/>
                <w:sz w:val="20"/>
                <w:szCs w:val="20"/>
              </w:rPr>
            </w:pPr>
            <w:r>
              <w:rPr>
                <w:rFonts w:ascii="Times New Roman" w:hAnsi="Times New Roman" w:cs="Times New Roman"/>
                <w:sz w:val="20"/>
                <w:szCs w:val="20"/>
              </w:rPr>
              <w:t>170,0</w:t>
            </w:r>
          </w:p>
        </w:tc>
      </w:tr>
      <w:tr w:rsidR="00552B78" w:rsidRPr="00552B78" w:rsidTr="00552B78">
        <w:trPr>
          <w:cantSplit/>
          <w:trHeight w:val="522"/>
        </w:trPr>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1.4.</w:t>
            </w:r>
          </w:p>
        </w:tc>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xml:space="preserve">внебюджетные источники  </w:t>
            </w:r>
          </w:p>
        </w:tc>
        <w:tc>
          <w:tcPr>
            <w:tcW w:w="0" w:type="auto"/>
            <w:tcBorders>
              <w:left w:val="single" w:sz="4" w:space="0" w:color="000000"/>
              <w:bottom w:val="single" w:sz="4" w:space="0" w:color="000000"/>
            </w:tcBorders>
            <w:shd w:val="clear" w:color="auto" w:fill="auto"/>
          </w:tcPr>
          <w:p w:rsidR="00552B78" w:rsidRPr="00552B78" w:rsidRDefault="00552B78" w:rsidP="00310910">
            <w:pPr>
              <w:rPr>
                <w:rFonts w:ascii="Times New Roman" w:hAnsi="Times New Roman" w:cs="Times New Roman"/>
                <w:sz w:val="20"/>
                <w:szCs w:val="20"/>
              </w:rPr>
            </w:pPr>
            <w:r w:rsidRPr="00552B7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552B78" w:rsidRPr="00552B78" w:rsidRDefault="00552B78" w:rsidP="00310910">
            <w:pPr>
              <w:jc w:val="center"/>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552B78" w:rsidRPr="00552B78" w:rsidRDefault="00552B78" w:rsidP="00310910">
            <w:pPr>
              <w:jc w:val="right"/>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right"/>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right"/>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right"/>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right"/>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right"/>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552B78" w:rsidP="00310910">
            <w:pPr>
              <w:jc w:val="right"/>
              <w:rPr>
                <w:rFonts w:ascii="Times New Roman" w:hAnsi="Times New Roman" w:cs="Times New Roman"/>
                <w:sz w:val="20"/>
                <w:szCs w:val="20"/>
              </w:rPr>
            </w:pPr>
            <w:r w:rsidRPr="00552B7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552B78" w:rsidRPr="00552B78" w:rsidRDefault="007028CF" w:rsidP="00310910">
            <w:pPr>
              <w:jc w:val="right"/>
              <w:rPr>
                <w:rFonts w:ascii="Times New Roman" w:hAnsi="Times New Roman" w:cs="Times New Roman"/>
                <w:sz w:val="20"/>
                <w:szCs w:val="20"/>
              </w:rPr>
            </w:pPr>
            <w:r>
              <w:rPr>
                <w:rFonts w:ascii="Times New Roman" w:hAnsi="Times New Roman" w:cs="Times New Roman"/>
                <w:sz w:val="20"/>
                <w:szCs w:val="20"/>
              </w:rPr>
              <w:t>0</w:t>
            </w:r>
          </w:p>
        </w:tc>
      </w:tr>
    </w:tbl>
    <w:p w:rsidR="00EF2BC9" w:rsidRDefault="00EF2BC9">
      <w:pPr>
        <w:autoSpaceDE w:val="0"/>
        <w:spacing w:after="0" w:line="240" w:lineRule="auto"/>
        <w:rPr>
          <w:rFonts w:ascii="Times New Roman" w:hAnsi="Times New Roman" w:cs="Times New Roman"/>
          <w:b/>
          <w:sz w:val="24"/>
          <w:szCs w:val="24"/>
        </w:rPr>
      </w:pPr>
      <w:r>
        <w:rPr>
          <w:rFonts w:ascii="Times New Roman" w:hAnsi="Times New Roman" w:cs="Times New Roman"/>
          <w:b/>
          <w:sz w:val="24"/>
          <w:szCs w:val="24"/>
          <w:shd w:val="clear" w:color="auto" w:fill="FFFF00"/>
        </w:rPr>
        <w:t xml:space="preserve"> </w:t>
      </w:r>
    </w:p>
    <w:p w:rsidR="00EF2BC9" w:rsidRDefault="00EF2BC9">
      <w:pPr>
        <w:autoSpaceDE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7. Анализ рисков реализации   подпрограммы и описание мер управления рисками реализации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снижением заинтересованности молодежи в занятиях традиционными видами спорта.</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контроля за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принятием решений о проведении внеплановых мероприятий, не обеспеченных финансовыми ресурсами.</w:t>
      </w: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r>
        <w:rPr>
          <w:rFonts w:ascii="Times New Roman" w:hAnsi="Times New Roman" w:cs="Times New Roman"/>
          <w:sz w:val="24"/>
          <w:szCs w:val="24"/>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w:t>
      </w:r>
      <w:r>
        <w:rPr>
          <w:rFonts w:ascii="Times New Roman" w:hAnsi="Times New Roman" w:cs="Times New Roman"/>
          <w:b/>
          <w:sz w:val="24"/>
          <w:szCs w:val="24"/>
        </w:rPr>
        <w:t xml:space="preserve">   8. Оценка эффективности реализации подпрограммы </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подпрограммы будет осуществляться путем ежегодного сопоставления:</w:t>
      </w:r>
    </w:p>
    <w:p w:rsidR="00EF2BC9" w:rsidRDefault="00EF2BC9">
      <w:pPr>
        <w:numPr>
          <w:ilvl w:val="0"/>
          <w:numId w:val="4"/>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Фактических (в сопоставимых условиях) и планируемых значений целевых индикаторов подпрограммы (целевой параметр – 100%);</w:t>
      </w:r>
    </w:p>
    <w:p w:rsidR="00EF2BC9" w:rsidRDefault="00EF2BC9">
      <w:pPr>
        <w:numPr>
          <w:ilvl w:val="0"/>
          <w:numId w:val="4"/>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Фактических (в сопоставимых условиях) и планируемых объемов расходов бюджета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на реализацию подпрограммы;</w:t>
      </w:r>
    </w:p>
    <w:p w:rsidR="00EF2BC9" w:rsidRPr="00C25135" w:rsidRDefault="00EF2BC9" w:rsidP="00C86B98">
      <w:pPr>
        <w:numPr>
          <w:ilvl w:val="0"/>
          <w:numId w:val="4"/>
        </w:numPr>
        <w:autoSpaceDE w:val="0"/>
        <w:spacing w:after="0" w:line="240" w:lineRule="auto"/>
        <w:jc w:val="both"/>
        <w:rPr>
          <w:rFonts w:ascii="Times New Roman" w:hAnsi="Times New Roman" w:cs="Times New Roman"/>
          <w:sz w:val="24"/>
          <w:szCs w:val="24"/>
        </w:rPr>
      </w:pPr>
      <w:r w:rsidRPr="00C25135">
        <w:rPr>
          <w:rFonts w:ascii="Times New Roman" w:hAnsi="Times New Roman" w:cs="Times New Roman"/>
          <w:sz w:val="24"/>
          <w:szCs w:val="24"/>
        </w:rPr>
        <w:t>Числа выполненных и планируемых мероприятий плана реализации подпрограммы (целевой параметр – 100 %).</w:t>
      </w:r>
    </w:p>
    <w:p w:rsidR="00EF2BC9" w:rsidRDefault="00EF2BC9">
      <w:pPr>
        <w:autoSpaceDE w:val="0"/>
        <w:spacing w:after="0" w:line="240" w:lineRule="auto"/>
        <w:ind w:firstLine="600"/>
        <w:jc w:val="both"/>
        <w:rPr>
          <w:rFonts w:ascii="Times New Roman" w:hAnsi="Times New Roman" w:cs="Times New Roman"/>
          <w:bCs/>
          <w:sz w:val="24"/>
          <w:szCs w:val="24"/>
        </w:rPr>
      </w:pPr>
      <w:r>
        <w:rPr>
          <w:rFonts w:ascii="Times New Roman" w:hAnsi="Times New Roman" w:cs="Times New Roman"/>
          <w:sz w:val="24"/>
          <w:szCs w:val="24"/>
        </w:rPr>
        <w:lastRenderedPageBreak/>
        <w:t>В результате реализации мероприятий подпрограммы к 202</w:t>
      </w:r>
      <w:r w:rsidR="00C25135">
        <w:rPr>
          <w:rFonts w:ascii="Times New Roman" w:hAnsi="Times New Roman" w:cs="Times New Roman"/>
          <w:sz w:val="24"/>
          <w:szCs w:val="24"/>
        </w:rPr>
        <w:t>7</w:t>
      </w:r>
      <w:r>
        <w:rPr>
          <w:rFonts w:ascii="Times New Roman" w:hAnsi="Times New Roman" w:cs="Times New Roman"/>
          <w:sz w:val="24"/>
          <w:szCs w:val="24"/>
        </w:rPr>
        <w:t xml:space="preserve"> году будут достигнуты следующие социально-экономические показатели, характеризующие экономическую, бюджетную и социальную эффективность коммунальной инфраструктуры на территории сельского поселения Грибановского муниципального района:</w:t>
      </w:r>
    </w:p>
    <w:p w:rsidR="00EF2BC9" w:rsidRDefault="00EF2BC9">
      <w:pPr>
        <w:spacing w:after="0" w:line="240" w:lineRule="auto"/>
        <w:ind w:left="12" w:firstLine="600"/>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Доля протяженности освещенных частей улиц, проездов к их общей протяженности на 31.12.202</w:t>
      </w:r>
      <w:r w:rsidR="00C25135">
        <w:rPr>
          <w:rFonts w:ascii="Times New Roman" w:hAnsi="Times New Roman" w:cs="Times New Roman"/>
          <w:sz w:val="24"/>
          <w:szCs w:val="24"/>
        </w:rPr>
        <w:t>7</w:t>
      </w:r>
      <w:r>
        <w:rPr>
          <w:rFonts w:ascii="Times New Roman" w:hAnsi="Times New Roman" w:cs="Times New Roman"/>
          <w:sz w:val="24"/>
          <w:szCs w:val="24"/>
        </w:rPr>
        <w:t xml:space="preserve"> г. – 100 %.</w:t>
      </w:r>
    </w:p>
    <w:p w:rsidR="00EF2BC9" w:rsidRDefault="00EF2BC9">
      <w:pPr>
        <w:spacing w:after="0" w:line="240" w:lineRule="auto"/>
        <w:ind w:left="12" w:firstLine="600"/>
        <w:jc w:val="both"/>
        <w:rPr>
          <w:rFonts w:ascii="Times New Roman" w:hAnsi="Times New Roman" w:cs="Times New Roman"/>
          <w:sz w:val="24"/>
          <w:szCs w:val="24"/>
        </w:rPr>
      </w:pPr>
      <w:r>
        <w:rPr>
          <w:rFonts w:ascii="Times New Roman" w:hAnsi="Times New Roman" w:cs="Times New Roman"/>
          <w:sz w:val="24"/>
          <w:szCs w:val="24"/>
        </w:rPr>
        <w:t>2.Организация системного сбора и вывоза твердых бытовых отходов.</w:t>
      </w:r>
    </w:p>
    <w:p w:rsidR="00EF2BC9" w:rsidRDefault="00EF2BC9">
      <w:pPr>
        <w:spacing w:after="0" w:line="240" w:lineRule="auto"/>
        <w:ind w:left="12" w:firstLine="600"/>
        <w:jc w:val="both"/>
        <w:rPr>
          <w:rFonts w:ascii="Times New Roman" w:hAnsi="Times New Roman" w:cs="Times New Roman"/>
          <w:kern w:val="1"/>
          <w:sz w:val="24"/>
          <w:szCs w:val="24"/>
        </w:rPr>
      </w:pPr>
      <w:r>
        <w:rPr>
          <w:rFonts w:ascii="Times New Roman" w:hAnsi="Times New Roman" w:cs="Times New Roman"/>
          <w:sz w:val="24"/>
          <w:szCs w:val="24"/>
        </w:rPr>
        <w:t>3.Организация ритуальных услуг и содержание мест захоронения.</w:t>
      </w:r>
    </w:p>
    <w:p w:rsidR="00EF2BC9" w:rsidRDefault="00EF2BC9">
      <w:pPr>
        <w:spacing w:after="0" w:line="240" w:lineRule="auto"/>
        <w:ind w:left="12" w:firstLine="600"/>
        <w:jc w:val="both"/>
        <w:rPr>
          <w:rFonts w:ascii="Times New Roman" w:hAnsi="Times New Roman" w:cs="Times New Roman"/>
          <w:sz w:val="24"/>
          <w:szCs w:val="24"/>
        </w:rPr>
      </w:pPr>
      <w:r>
        <w:rPr>
          <w:rFonts w:ascii="Times New Roman" w:hAnsi="Times New Roman" w:cs="Times New Roman"/>
          <w:kern w:val="1"/>
          <w:sz w:val="24"/>
          <w:szCs w:val="24"/>
        </w:rPr>
        <w:t>4.Количество обустроенных мест массового отдыха населения до 1 ед. на 1000 чел. населения.</w:t>
      </w:r>
    </w:p>
    <w:p w:rsidR="00EF2BC9" w:rsidRDefault="00EF2BC9">
      <w:pPr>
        <w:spacing w:after="0" w:line="240" w:lineRule="auto"/>
        <w:ind w:left="12" w:firstLine="600"/>
        <w:jc w:val="both"/>
        <w:rPr>
          <w:rFonts w:ascii="Times New Roman" w:hAnsi="Times New Roman" w:cs="Times New Roman"/>
          <w:sz w:val="24"/>
          <w:szCs w:val="24"/>
        </w:rPr>
      </w:pPr>
      <w:r>
        <w:rPr>
          <w:rFonts w:ascii="Times New Roman" w:hAnsi="Times New Roman" w:cs="Times New Roman"/>
          <w:sz w:val="24"/>
          <w:szCs w:val="24"/>
        </w:rPr>
        <w:t>5.Доля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EF2BC9" w:rsidRDefault="00EF2BC9">
      <w:pPr>
        <w:spacing w:after="0" w:line="240" w:lineRule="auto"/>
        <w:ind w:left="12" w:firstLine="600"/>
        <w:jc w:val="both"/>
        <w:rPr>
          <w:rFonts w:ascii="Times New Roman" w:hAnsi="Times New Roman" w:cs="Times New Roman"/>
          <w:sz w:val="24"/>
          <w:szCs w:val="24"/>
        </w:rPr>
      </w:pPr>
      <w:r>
        <w:rPr>
          <w:rFonts w:ascii="Times New Roman" w:hAnsi="Times New Roman" w:cs="Times New Roman"/>
          <w:sz w:val="24"/>
          <w:szCs w:val="24"/>
        </w:rPr>
        <w:t>6.Удельный вес введенной общей площади жилых домов по отношению к общей площади жилищного фонда, %.</w:t>
      </w:r>
    </w:p>
    <w:p w:rsidR="00EF2BC9" w:rsidRDefault="00EF2BC9">
      <w:pPr>
        <w:autoSpaceDE w:val="0"/>
        <w:spacing w:after="0" w:line="240" w:lineRule="auto"/>
        <w:ind w:firstLine="600"/>
        <w:jc w:val="both"/>
        <w:rPr>
          <w:rFonts w:ascii="Times New Roman" w:hAnsi="Times New Roman" w:cs="Times New Roman"/>
          <w:b/>
          <w:sz w:val="28"/>
          <w:szCs w:val="28"/>
        </w:rPr>
      </w:pPr>
      <w:r>
        <w:rPr>
          <w:rFonts w:ascii="Times New Roman" w:hAnsi="Times New Roman" w:cs="Times New Roman"/>
          <w:sz w:val="24"/>
          <w:szCs w:val="24"/>
        </w:rPr>
        <w:t>7.Уменьшение количества жалоб на внешний облик поселения</w:t>
      </w:r>
      <w:r w:rsidR="007028CF">
        <w:rPr>
          <w:rFonts w:ascii="Times New Roman" w:hAnsi="Times New Roman" w:cs="Times New Roman"/>
          <w:sz w:val="24"/>
          <w:szCs w:val="24"/>
        </w:rPr>
        <w:t xml:space="preserve"> </w:t>
      </w:r>
      <w:r>
        <w:rPr>
          <w:rFonts w:ascii="Times New Roman" w:hAnsi="Times New Roman" w:cs="Times New Roman"/>
          <w:sz w:val="24"/>
          <w:szCs w:val="24"/>
        </w:rPr>
        <w:t>и на проблемы благоустройства территории сельского поселения.</w:t>
      </w:r>
    </w:p>
    <w:p w:rsidR="00EF2BC9" w:rsidRDefault="00EF2BC9">
      <w:pPr>
        <w:autoSpaceDE w:val="0"/>
        <w:spacing w:after="0" w:line="240" w:lineRule="auto"/>
        <w:jc w:val="both"/>
        <w:rPr>
          <w:rFonts w:ascii="Times New Roman" w:hAnsi="Times New Roman" w:cs="Times New Roman"/>
          <w:b/>
          <w:sz w:val="28"/>
          <w:szCs w:val="28"/>
        </w:rPr>
      </w:pPr>
    </w:p>
    <w:p w:rsidR="00EF2BC9" w:rsidRDefault="00EF2BC9">
      <w:pPr>
        <w:autoSpaceDE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ПОДПРОГРАММА №6</w:t>
      </w:r>
    </w:p>
    <w:p w:rsidR="00EF2BC9" w:rsidRDefault="00EF2BC9" w:rsidP="00C2513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«Создание условий для организации отдыха и оздоровления детей и молодежи» </w:t>
      </w:r>
    </w:p>
    <w:p w:rsidR="00EF2BC9" w:rsidRDefault="00EF2BC9">
      <w:pPr>
        <w:pStyle w:val="af2"/>
        <w:spacing w:line="240" w:lineRule="auto"/>
        <w:rPr>
          <w:rFonts w:ascii="Times New Roman" w:hAnsi="Times New Roman" w:cs="Times New Roman"/>
          <w:i w:val="0"/>
          <w:sz w:val="28"/>
          <w:szCs w:val="28"/>
        </w:rPr>
      </w:pPr>
      <w:r>
        <w:rPr>
          <w:rFonts w:ascii="Times New Roman" w:hAnsi="Times New Roman" w:cs="Times New Roman"/>
          <w:i w:val="0"/>
          <w:iCs w:val="0"/>
          <w:sz w:val="28"/>
          <w:szCs w:val="28"/>
        </w:rPr>
        <w:t>Паспорт подпрограммы</w:t>
      </w:r>
    </w:p>
    <w:p w:rsidR="00EF2BC9" w:rsidRDefault="00EF2BC9">
      <w:pPr>
        <w:pStyle w:val="af2"/>
        <w:spacing w:line="240" w:lineRule="auto"/>
        <w:rPr>
          <w:rFonts w:ascii="Times New Roman" w:hAnsi="Times New Roman" w:cs="Times New Roman"/>
          <w:b w:val="0"/>
          <w:bCs w:val="0"/>
          <w:i w:val="0"/>
          <w:iCs w:val="0"/>
          <w:sz w:val="24"/>
          <w:szCs w:val="24"/>
        </w:rPr>
      </w:pPr>
      <w:r>
        <w:rPr>
          <w:rFonts w:ascii="Times New Roman" w:hAnsi="Times New Roman" w:cs="Times New Roman"/>
          <w:i w:val="0"/>
          <w:sz w:val="28"/>
          <w:szCs w:val="28"/>
        </w:rPr>
        <w:t>«Создание условий для организации отдыха и оздоровления детей и молодежи»</w:t>
      </w:r>
      <w:r>
        <w:rPr>
          <w:rFonts w:ascii="Times New Roman" w:hAnsi="Times New Roman" w:cs="Times New Roman"/>
          <w:sz w:val="28"/>
          <w:szCs w:val="28"/>
        </w:rPr>
        <w:t xml:space="preserve"> </w:t>
      </w:r>
    </w:p>
    <w:tbl>
      <w:tblPr>
        <w:tblW w:w="0" w:type="auto"/>
        <w:tblInd w:w="-55" w:type="dxa"/>
        <w:tblLayout w:type="fixed"/>
        <w:tblLook w:val="0000" w:firstRow="0" w:lastRow="0" w:firstColumn="0" w:lastColumn="0" w:noHBand="0" w:noVBand="0"/>
      </w:tblPr>
      <w:tblGrid>
        <w:gridCol w:w="3348"/>
        <w:gridCol w:w="6410"/>
      </w:tblGrid>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Наименование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left"/>
            </w:pPr>
            <w:r>
              <w:rPr>
                <w:rFonts w:ascii="Times New Roman" w:hAnsi="Times New Roman" w:cs="Times New Roman"/>
                <w:b w:val="0"/>
                <w:i w:val="0"/>
                <w:sz w:val="24"/>
                <w:szCs w:val="24"/>
              </w:rPr>
              <w:t xml:space="preserve">«Создание условий для организации отдыха и оздоровления  детей и молодежи»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Ответственный исполнитель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left"/>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Исполнители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Основные разработчики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trPr>
          <w:trHeight w:val="676"/>
        </w:trPr>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r>
              <w:rPr>
                <w:rFonts w:ascii="Times New Roman" w:hAnsi="Times New Roman" w:cs="Times New Roman"/>
                <w:b w:val="0"/>
                <w:bCs w:val="0"/>
                <w:i w:val="0"/>
                <w:iCs w:val="0"/>
                <w:sz w:val="24"/>
                <w:szCs w:val="24"/>
              </w:rPr>
              <w:t>Цели подпрограммы</w:t>
            </w:r>
            <w:r>
              <w:rPr>
                <w:rFonts w:ascii="Times New Roman" w:hAnsi="Times New Roman" w:cs="Times New Roman"/>
                <w:b w:val="0"/>
                <w:bCs w:val="0"/>
                <w:i w:val="0"/>
                <w:iCs w:val="0"/>
                <w:color w:val="FFFFFF"/>
                <w:sz w:val="24"/>
                <w:szCs w:val="24"/>
              </w:rPr>
              <w:t xml:space="preserve">               </w:t>
            </w:r>
            <w:r>
              <w:rPr>
                <w:rFonts w:ascii="Times New Roman" w:hAnsi="Times New Roman" w:cs="Times New Roman"/>
                <w:b w:val="0"/>
                <w:bCs w:val="0"/>
                <w:i w:val="0"/>
                <w:iCs w:val="0"/>
                <w:sz w:val="24"/>
                <w:szCs w:val="24"/>
                <w:shd w:val="clear" w:color="auto" w:fill="FFFF00"/>
              </w:rPr>
              <w:t xml:space="preserve">                            </w:t>
            </w:r>
          </w:p>
          <w:p w:rsidR="00EF2BC9" w:rsidRDefault="00EF2BC9">
            <w:pPr>
              <w:pStyle w:val="af2"/>
              <w:spacing w:line="240" w:lineRule="auto"/>
              <w:jc w:val="left"/>
              <w:rPr>
                <w:rFonts w:ascii="Times New Roman" w:hAnsi="Times New Roman" w:cs="Times New Roman"/>
                <w:b w:val="0"/>
                <w:bCs w:val="0"/>
                <w:i w:val="0"/>
                <w:iCs w:val="0"/>
                <w:sz w:val="24"/>
                <w:szCs w:val="24"/>
                <w:shd w:val="clear" w:color="auto" w:fill="FFFF00"/>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hd w:val="clear" w:color="auto" w:fill="FFFFFF"/>
              <w:spacing w:after="0" w:line="240" w:lineRule="auto"/>
              <w:jc w:val="both"/>
            </w:pPr>
            <w:r>
              <w:rPr>
                <w:rFonts w:ascii="Times New Roman" w:hAnsi="Times New Roman" w:cs="Times New Roman"/>
                <w:spacing w:val="-1"/>
                <w:sz w:val="24"/>
                <w:szCs w:val="24"/>
              </w:rPr>
              <w:t xml:space="preserve">Обеспечение эффективного оздоровления, </w:t>
            </w:r>
            <w:r>
              <w:rPr>
                <w:rFonts w:ascii="Times New Roman" w:hAnsi="Times New Roman" w:cs="Times New Roman"/>
                <w:spacing w:val="1"/>
                <w:sz w:val="24"/>
                <w:szCs w:val="24"/>
              </w:rPr>
              <w:t>отдыха и занятости, развития творческого, ин</w:t>
            </w:r>
            <w:r>
              <w:rPr>
                <w:rFonts w:ascii="Times New Roman" w:hAnsi="Times New Roman" w:cs="Times New Roman"/>
                <w:spacing w:val="-2"/>
                <w:sz w:val="24"/>
                <w:szCs w:val="24"/>
              </w:rPr>
              <w:t>теллектуального потенциала и личностного раз</w:t>
            </w:r>
            <w:r>
              <w:rPr>
                <w:rFonts w:ascii="Times New Roman" w:hAnsi="Times New Roman" w:cs="Times New Roman"/>
                <w:spacing w:val="-4"/>
                <w:sz w:val="24"/>
                <w:szCs w:val="24"/>
              </w:rPr>
              <w:t>вития детей и молодежи.</w:t>
            </w:r>
          </w:p>
        </w:tc>
      </w:tr>
      <w:tr w:rsidR="00EF2BC9">
        <w:trPr>
          <w:trHeight w:val="1164"/>
        </w:trPr>
        <w:tc>
          <w:tcPr>
            <w:tcW w:w="3348"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i w:val="0"/>
                <w:sz w:val="24"/>
                <w:szCs w:val="24"/>
              </w:rPr>
              <w:t>входящие в состав подпрограммы муниципальной 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1.</w:t>
            </w:r>
            <w:r>
              <w:t xml:space="preserve"> </w:t>
            </w:r>
            <w:r>
              <w:rPr>
                <w:rFonts w:ascii="Times New Roman" w:hAnsi="Times New Roman" w:cs="Times New Roman"/>
                <w:sz w:val="24"/>
                <w:szCs w:val="24"/>
              </w:rPr>
              <w:t>Финансовое обеспечение муниципальной программы для исполнения переданных полномочий на осуществление части полномочий по организации мероприятий по вовлечению молодежи в социальную практику.</w:t>
            </w:r>
          </w:p>
          <w:p w:rsidR="00EF2BC9" w:rsidRDefault="00EF2BC9">
            <w:pPr>
              <w:autoSpaceDE w:val="0"/>
              <w:spacing w:after="0" w:line="240" w:lineRule="auto"/>
              <w:jc w:val="both"/>
              <w:rPr>
                <w:rFonts w:ascii="Times New Roman" w:hAnsi="Times New Roman" w:cs="Times New Roman"/>
                <w:sz w:val="24"/>
                <w:szCs w:val="24"/>
                <w:shd w:val="clear" w:color="auto" w:fill="FFFF00"/>
              </w:rPr>
            </w:pP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Задачи подпрограммы</w:t>
            </w:r>
          </w:p>
          <w:p w:rsidR="00EF2BC9" w:rsidRDefault="00EF2BC9">
            <w:pPr>
              <w:pStyle w:val="af2"/>
              <w:spacing w:line="240" w:lineRule="auto"/>
              <w:jc w:val="left"/>
              <w:rPr>
                <w:rFonts w:ascii="Times New Roman" w:hAnsi="Times New Roman" w:cs="Times New Roman"/>
                <w:b w:val="0"/>
                <w:bCs w:val="0"/>
                <w:i w:val="0"/>
                <w:iCs w:val="0"/>
                <w:sz w:val="24"/>
                <w:szCs w:val="24"/>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widowControl w:val="0"/>
              <w:shd w:val="clear" w:color="auto" w:fill="FFFFFF"/>
              <w:tabs>
                <w:tab w:val="left" w:pos="278"/>
              </w:tabs>
              <w:autoSpaceDE w:val="0"/>
              <w:spacing w:after="0" w:line="240" w:lineRule="auto"/>
              <w:jc w:val="both"/>
              <w:rPr>
                <w:rFonts w:ascii="Times New Roman" w:hAnsi="Times New Roman" w:cs="Times New Roman"/>
                <w:spacing w:val="-2"/>
                <w:sz w:val="24"/>
                <w:szCs w:val="24"/>
              </w:rPr>
            </w:pPr>
            <w:r>
              <w:rPr>
                <w:rFonts w:ascii="Times New Roman" w:hAnsi="Times New Roman" w:cs="Times New Roman"/>
                <w:spacing w:val="-4"/>
                <w:sz w:val="24"/>
                <w:szCs w:val="24"/>
              </w:rPr>
              <w:t>1.Обеспечение предоставления безопасных и ка</w:t>
            </w:r>
            <w:r>
              <w:rPr>
                <w:rFonts w:ascii="Times New Roman" w:hAnsi="Times New Roman" w:cs="Times New Roman"/>
                <w:spacing w:val="-2"/>
                <w:sz w:val="24"/>
                <w:szCs w:val="24"/>
              </w:rPr>
              <w:t>чественных услуг в сфере оздоровления и отды</w:t>
            </w:r>
            <w:r>
              <w:rPr>
                <w:rFonts w:ascii="Times New Roman" w:hAnsi="Times New Roman" w:cs="Times New Roman"/>
                <w:spacing w:val="-5"/>
                <w:sz w:val="24"/>
                <w:szCs w:val="24"/>
              </w:rPr>
              <w:t>ха детей;</w:t>
            </w:r>
          </w:p>
          <w:p w:rsidR="00EF2BC9" w:rsidRDefault="00EF2BC9">
            <w:pPr>
              <w:widowControl w:val="0"/>
              <w:shd w:val="clear" w:color="auto" w:fill="FFFFFF"/>
              <w:tabs>
                <w:tab w:val="left" w:pos="278"/>
              </w:tabs>
              <w:autoSpaceDE w:val="0"/>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2.Создание современной системы управления и </w:t>
            </w:r>
            <w:r>
              <w:rPr>
                <w:rFonts w:ascii="Times New Roman" w:hAnsi="Times New Roman" w:cs="Times New Roman"/>
                <w:spacing w:val="-1"/>
                <w:sz w:val="24"/>
                <w:szCs w:val="24"/>
              </w:rPr>
              <w:t>научно-методической поддержки процессов оз</w:t>
            </w:r>
            <w:r>
              <w:rPr>
                <w:rFonts w:ascii="Times New Roman" w:hAnsi="Times New Roman" w:cs="Times New Roman"/>
                <w:spacing w:val="-4"/>
                <w:sz w:val="24"/>
                <w:szCs w:val="24"/>
              </w:rPr>
              <w:t>доровления и отдыха детей;</w:t>
            </w:r>
          </w:p>
          <w:p w:rsidR="00EF2BC9" w:rsidRDefault="00EF2BC9">
            <w:pPr>
              <w:widowControl w:val="0"/>
              <w:shd w:val="clear" w:color="auto" w:fill="FFFFFF"/>
              <w:tabs>
                <w:tab w:val="left" w:pos="278"/>
              </w:tabs>
              <w:autoSpaceDE w:val="0"/>
              <w:spacing w:after="0" w:line="240" w:lineRule="auto"/>
              <w:jc w:val="both"/>
              <w:rPr>
                <w:rFonts w:ascii="Times New Roman" w:hAnsi="Times New Roman" w:cs="Times New Roman"/>
                <w:spacing w:val="-3"/>
                <w:sz w:val="24"/>
                <w:szCs w:val="24"/>
              </w:rPr>
            </w:pPr>
            <w:r>
              <w:rPr>
                <w:rFonts w:ascii="Times New Roman" w:hAnsi="Times New Roman" w:cs="Times New Roman"/>
                <w:spacing w:val="-2"/>
                <w:sz w:val="24"/>
                <w:szCs w:val="24"/>
              </w:rPr>
              <w:t xml:space="preserve">3.Создание системы взаимодействия всех учреждений </w:t>
            </w:r>
            <w:r>
              <w:rPr>
                <w:rFonts w:ascii="Times New Roman" w:hAnsi="Times New Roman" w:cs="Times New Roman"/>
                <w:sz w:val="24"/>
                <w:szCs w:val="24"/>
              </w:rPr>
              <w:t>в организации сферы оздоровления и от</w:t>
            </w:r>
            <w:r>
              <w:rPr>
                <w:rFonts w:ascii="Times New Roman" w:hAnsi="Times New Roman" w:cs="Times New Roman"/>
                <w:spacing w:val="-4"/>
                <w:sz w:val="24"/>
                <w:szCs w:val="24"/>
              </w:rPr>
              <w:t>дыха детей;</w:t>
            </w:r>
          </w:p>
          <w:p w:rsidR="00EF2BC9" w:rsidRDefault="00EF2BC9">
            <w:pPr>
              <w:pStyle w:val="af2"/>
              <w:spacing w:line="240" w:lineRule="auto"/>
              <w:jc w:val="both"/>
            </w:pPr>
            <w:r>
              <w:rPr>
                <w:rFonts w:ascii="Times New Roman" w:hAnsi="Times New Roman" w:cs="Times New Roman"/>
                <w:b w:val="0"/>
                <w:i w:val="0"/>
                <w:spacing w:val="-3"/>
                <w:sz w:val="24"/>
                <w:szCs w:val="24"/>
              </w:rPr>
              <w:t xml:space="preserve">4.Содействие развитию различных учреждений, </w:t>
            </w:r>
            <w:r>
              <w:rPr>
                <w:rFonts w:ascii="Times New Roman" w:hAnsi="Times New Roman" w:cs="Times New Roman"/>
                <w:b w:val="0"/>
                <w:i w:val="0"/>
                <w:spacing w:val="-4"/>
                <w:sz w:val="24"/>
                <w:szCs w:val="24"/>
              </w:rPr>
              <w:lastRenderedPageBreak/>
              <w:t>предоставляющих услуги в данной сфере</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lastRenderedPageBreak/>
              <w:t>Целевые индикаторы и показатели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pacing w:val="-1"/>
                <w:sz w:val="24"/>
                <w:szCs w:val="24"/>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Pr>
                <w:rFonts w:ascii="Times New Roman" w:hAnsi="Times New Roman" w:cs="Times New Roman"/>
                <w:sz w:val="24"/>
                <w:szCs w:val="24"/>
              </w:rPr>
              <w:t>;</w:t>
            </w:r>
          </w:p>
          <w:p w:rsidR="00EF2BC9" w:rsidRDefault="00EF2BC9">
            <w:pPr>
              <w:autoSpaceDE w:val="0"/>
              <w:spacing w:after="0" w:line="240" w:lineRule="auto"/>
              <w:jc w:val="both"/>
            </w:pPr>
            <w:r>
              <w:rPr>
                <w:rFonts w:ascii="Times New Roman" w:hAnsi="Times New Roman" w:cs="Times New Roman"/>
                <w:sz w:val="24"/>
                <w:szCs w:val="24"/>
              </w:rPr>
              <w:t xml:space="preserve">2. </w:t>
            </w:r>
            <w:r>
              <w:rPr>
                <w:rFonts w:ascii="Times New Roman" w:hAnsi="Times New Roman" w:cs="Times New Roman"/>
                <w:spacing w:val="-4"/>
                <w:sz w:val="24"/>
                <w:szCs w:val="24"/>
              </w:rPr>
              <w:t>Увеличение количества детей, находящих</w:t>
            </w:r>
            <w:r>
              <w:rPr>
                <w:rFonts w:ascii="Times New Roman" w:hAnsi="Times New Roman" w:cs="Times New Roman"/>
                <w:spacing w:val="1"/>
                <w:sz w:val="24"/>
                <w:szCs w:val="24"/>
              </w:rPr>
              <w:t xml:space="preserve">ся в трудной жизненной ситуации, охваченных </w:t>
            </w:r>
            <w:r>
              <w:rPr>
                <w:rFonts w:ascii="Times New Roman" w:hAnsi="Times New Roman" w:cs="Times New Roman"/>
                <w:spacing w:val="3"/>
                <w:sz w:val="24"/>
                <w:szCs w:val="24"/>
              </w:rPr>
              <w:t xml:space="preserve">организованным отдыхом и оздоровлением, в </w:t>
            </w:r>
            <w:r>
              <w:rPr>
                <w:rFonts w:ascii="Times New Roman" w:hAnsi="Times New Roman" w:cs="Times New Roman"/>
                <w:spacing w:val="-4"/>
                <w:sz w:val="24"/>
                <w:szCs w:val="24"/>
              </w:rPr>
              <w:t>общем количестве детей, находящихся в трудной жизненной ситуации</w:t>
            </w:r>
            <w:r>
              <w:rPr>
                <w:rFonts w:ascii="Times New Roman" w:hAnsi="Times New Roman" w:cs="Times New Roman"/>
                <w:sz w:val="24"/>
                <w:szCs w:val="24"/>
              </w:rPr>
              <w:t>.</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Этапы и сроки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rsidP="007028CF">
            <w:pPr>
              <w:pStyle w:val="af2"/>
              <w:spacing w:line="240" w:lineRule="auto"/>
              <w:jc w:val="both"/>
            </w:pPr>
            <w:r>
              <w:rPr>
                <w:rFonts w:ascii="Times New Roman" w:hAnsi="Times New Roman" w:cs="Times New Roman"/>
                <w:b w:val="0"/>
                <w:bCs w:val="0"/>
                <w:i w:val="0"/>
                <w:iCs w:val="0"/>
                <w:sz w:val="24"/>
                <w:szCs w:val="24"/>
              </w:rPr>
              <w:t>2014 – 202</w:t>
            </w:r>
            <w:r w:rsidR="007028CF">
              <w:rPr>
                <w:rFonts w:ascii="Times New Roman" w:hAnsi="Times New Roman" w:cs="Times New Roman"/>
                <w:b w:val="0"/>
                <w:bCs w:val="0"/>
                <w:i w:val="0"/>
                <w:iCs w:val="0"/>
                <w:sz w:val="24"/>
                <w:szCs w:val="24"/>
              </w:rPr>
              <w:t>7</w:t>
            </w:r>
            <w:r>
              <w:rPr>
                <w:rFonts w:ascii="Times New Roman" w:hAnsi="Times New Roman" w:cs="Times New Roman"/>
                <w:b w:val="0"/>
                <w:bCs w:val="0"/>
                <w:i w:val="0"/>
                <w:iCs w:val="0"/>
                <w:sz w:val="24"/>
                <w:szCs w:val="24"/>
              </w:rPr>
              <w:t xml:space="preserve"> годы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О</w:t>
            </w:r>
            <w:r>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 </w:t>
            </w:r>
            <w:r w:rsidR="00C25135">
              <w:rPr>
                <w:rFonts w:ascii="Times New Roman" w:hAnsi="Times New Roman" w:cs="Times New Roman"/>
                <w:b w:val="0"/>
                <w:bCs w:val="0"/>
                <w:i w:val="0"/>
                <w:iCs w:val="0"/>
                <w:sz w:val="24"/>
                <w:szCs w:val="24"/>
              </w:rPr>
              <w:t>60,6</w:t>
            </w:r>
            <w:r w:rsidR="008B3C4C">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 xml:space="preserve">- тыс. рублей, </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 том числе:</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2014 год – 5,8 </w:t>
            </w:r>
            <w:r w:rsidR="007028CF">
              <w:rPr>
                <w:rFonts w:ascii="Times New Roman" w:hAnsi="Times New Roman" w:cs="Times New Roman"/>
                <w:b w:val="0"/>
                <w:bCs w:val="0"/>
                <w:i w:val="0"/>
                <w:iCs w:val="0"/>
                <w:sz w:val="24"/>
                <w:szCs w:val="24"/>
              </w:rPr>
              <w:t>тыс. руб.</w:t>
            </w:r>
            <w:r>
              <w:rPr>
                <w:rFonts w:ascii="Times New Roman" w:hAnsi="Times New Roman" w:cs="Times New Roman"/>
                <w:b w:val="0"/>
                <w:bCs w:val="0"/>
                <w:i w:val="0"/>
                <w:iCs w:val="0"/>
                <w:sz w:val="24"/>
                <w:szCs w:val="24"/>
              </w:rPr>
              <w:t>;</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2015 год – 5,7 </w:t>
            </w:r>
            <w:r w:rsidR="007028CF">
              <w:rPr>
                <w:rFonts w:ascii="Times New Roman" w:hAnsi="Times New Roman" w:cs="Times New Roman"/>
                <w:b w:val="0"/>
                <w:bCs w:val="0"/>
                <w:i w:val="0"/>
                <w:iCs w:val="0"/>
                <w:sz w:val="24"/>
                <w:szCs w:val="24"/>
              </w:rPr>
              <w:t>тыс. руб.</w:t>
            </w:r>
            <w:r>
              <w:rPr>
                <w:rFonts w:ascii="Times New Roman" w:hAnsi="Times New Roman" w:cs="Times New Roman"/>
                <w:b w:val="0"/>
                <w:bCs w:val="0"/>
                <w:i w:val="0"/>
                <w:iCs w:val="0"/>
                <w:sz w:val="24"/>
                <w:szCs w:val="24"/>
              </w:rPr>
              <w:t>;</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2016 год - 5,5</w:t>
            </w:r>
            <w:r w:rsidR="00336A86">
              <w:rPr>
                <w:rFonts w:ascii="Times New Roman" w:hAnsi="Times New Roman" w:cs="Times New Roman"/>
                <w:b w:val="0"/>
                <w:bCs w:val="0"/>
                <w:i w:val="0"/>
                <w:iCs w:val="0"/>
                <w:sz w:val="24"/>
                <w:szCs w:val="24"/>
              </w:rPr>
              <w:t xml:space="preserve"> т</w:t>
            </w:r>
            <w:r>
              <w:rPr>
                <w:rFonts w:ascii="Times New Roman" w:hAnsi="Times New Roman" w:cs="Times New Roman"/>
                <w:b w:val="0"/>
                <w:bCs w:val="0"/>
                <w:i w:val="0"/>
                <w:iCs w:val="0"/>
                <w:sz w:val="24"/>
                <w:szCs w:val="24"/>
              </w:rPr>
              <w:t xml:space="preserve">ыс. </w:t>
            </w:r>
            <w:r w:rsidR="007028CF">
              <w:rPr>
                <w:rFonts w:ascii="Times New Roman" w:hAnsi="Times New Roman" w:cs="Times New Roman"/>
                <w:b w:val="0"/>
                <w:bCs w:val="0"/>
                <w:i w:val="0"/>
                <w:iCs w:val="0"/>
                <w:sz w:val="24"/>
                <w:szCs w:val="24"/>
              </w:rPr>
              <w:t>руб.</w:t>
            </w:r>
            <w:r>
              <w:rPr>
                <w:rFonts w:ascii="Times New Roman" w:hAnsi="Times New Roman" w:cs="Times New Roman"/>
                <w:b w:val="0"/>
                <w:bCs w:val="0"/>
                <w:i w:val="0"/>
                <w:iCs w:val="0"/>
                <w:sz w:val="24"/>
                <w:szCs w:val="24"/>
              </w:rPr>
              <w:t>;</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7028CF">
              <w:rPr>
                <w:rFonts w:ascii="Times New Roman" w:hAnsi="Times New Roman" w:cs="Times New Roman"/>
                <w:b w:val="0"/>
                <w:bCs w:val="0"/>
                <w:i w:val="0"/>
                <w:iCs w:val="0"/>
                <w:sz w:val="24"/>
                <w:szCs w:val="24"/>
              </w:rPr>
              <w:t>2017 год –  5,4 тыс. руб.</w:t>
            </w:r>
            <w:r>
              <w:rPr>
                <w:rFonts w:ascii="Times New Roman" w:hAnsi="Times New Roman" w:cs="Times New Roman"/>
                <w:b w:val="0"/>
                <w:bCs w:val="0"/>
                <w:i w:val="0"/>
                <w:iCs w:val="0"/>
                <w:sz w:val="24"/>
                <w:szCs w:val="24"/>
              </w:rPr>
              <w:t>;</w:t>
            </w:r>
          </w:p>
          <w:p w:rsidR="00EF2BC9" w:rsidRDefault="007028CF">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2018 год -   </w:t>
            </w:r>
            <w:r w:rsidR="00EF2BC9">
              <w:rPr>
                <w:rFonts w:ascii="Times New Roman" w:hAnsi="Times New Roman" w:cs="Times New Roman"/>
                <w:b w:val="0"/>
                <w:bCs w:val="0"/>
                <w:i w:val="0"/>
                <w:iCs w:val="0"/>
                <w:sz w:val="24"/>
                <w:szCs w:val="24"/>
              </w:rPr>
              <w:t>5,</w:t>
            </w:r>
            <w:r w:rsidR="00C502E6">
              <w:rPr>
                <w:rFonts w:ascii="Times New Roman" w:hAnsi="Times New Roman" w:cs="Times New Roman"/>
                <w:b w:val="0"/>
                <w:bCs w:val="0"/>
                <w:i w:val="0"/>
                <w:iCs w:val="0"/>
                <w:sz w:val="24"/>
                <w:szCs w:val="24"/>
              </w:rPr>
              <w:t>3</w:t>
            </w:r>
            <w:r>
              <w:rPr>
                <w:rFonts w:ascii="Times New Roman" w:hAnsi="Times New Roman" w:cs="Times New Roman"/>
                <w:b w:val="0"/>
                <w:bCs w:val="0"/>
                <w:i w:val="0"/>
                <w:iCs w:val="0"/>
                <w:sz w:val="24"/>
                <w:szCs w:val="24"/>
              </w:rPr>
              <w:t xml:space="preserve"> тыс. руб.</w:t>
            </w:r>
            <w:r w:rsidR="00EF2BC9">
              <w:rPr>
                <w:rFonts w:ascii="Times New Roman" w:hAnsi="Times New Roman" w:cs="Times New Roman"/>
                <w:b w:val="0"/>
                <w:bCs w:val="0"/>
                <w:i w:val="0"/>
                <w:iCs w:val="0"/>
                <w:sz w:val="24"/>
                <w:szCs w:val="24"/>
              </w:rPr>
              <w:t>;</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2019 год -   </w:t>
            </w:r>
            <w:r w:rsidR="006B6172">
              <w:rPr>
                <w:rFonts w:ascii="Times New Roman" w:hAnsi="Times New Roman" w:cs="Times New Roman"/>
                <w:b w:val="0"/>
                <w:bCs w:val="0"/>
                <w:i w:val="0"/>
                <w:iCs w:val="0"/>
                <w:sz w:val="24"/>
                <w:szCs w:val="24"/>
              </w:rPr>
              <w:t>5,2</w:t>
            </w:r>
            <w:r w:rsidR="007028CF">
              <w:rPr>
                <w:rFonts w:ascii="Times New Roman" w:hAnsi="Times New Roman" w:cs="Times New Roman"/>
                <w:b w:val="0"/>
                <w:bCs w:val="0"/>
                <w:i w:val="0"/>
                <w:iCs w:val="0"/>
                <w:sz w:val="24"/>
                <w:szCs w:val="24"/>
              </w:rPr>
              <w:t xml:space="preserve"> тыс. руб.</w:t>
            </w:r>
            <w:r>
              <w:rPr>
                <w:rFonts w:ascii="Times New Roman" w:hAnsi="Times New Roman" w:cs="Times New Roman"/>
                <w:b w:val="0"/>
                <w:bCs w:val="0"/>
                <w:i w:val="0"/>
                <w:iCs w:val="0"/>
                <w:sz w:val="24"/>
                <w:szCs w:val="24"/>
              </w:rPr>
              <w:t xml:space="preserve">; </w:t>
            </w:r>
          </w:p>
          <w:p w:rsidR="00EF2BC9" w:rsidRDefault="00EF2BC9" w:rsidP="00C502E6">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2020 год -   </w:t>
            </w:r>
            <w:r w:rsidR="008B3C4C">
              <w:rPr>
                <w:rFonts w:ascii="Times New Roman" w:hAnsi="Times New Roman" w:cs="Times New Roman"/>
                <w:b w:val="0"/>
                <w:bCs w:val="0"/>
                <w:i w:val="0"/>
                <w:iCs w:val="0"/>
                <w:sz w:val="24"/>
                <w:szCs w:val="24"/>
              </w:rPr>
              <w:t>5,1</w:t>
            </w:r>
            <w:r w:rsidR="007028CF">
              <w:rPr>
                <w:rFonts w:ascii="Times New Roman" w:hAnsi="Times New Roman" w:cs="Times New Roman"/>
                <w:b w:val="0"/>
                <w:bCs w:val="0"/>
                <w:i w:val="0"/>
                <w:iCs w:val="0"/>
                <w:sz w:val="24"/>
                <w:szCs w:val="24"/>
              </w:rPr>
              <w:t xml:space="preserve"> тыс. руб.;</w:t>
            </w:r>
          </w:p>
          <w:p w:rsidR="00E400BF" w:rsidRPr="00E400BF" w:rsidRDefault="00E400BF" w:rsidP="00E400BF">
            <w:pPr>
              <w:autoSpaceDE w:val="0"/>
              <w:spacing w:after="0" w:line="240" w:lineRule="auto"/>
              <w:jc w:val="both"/>
              <w:rPr>
                <w:rFonts w:ascii="Times New Roman" w:hAnsi="Times New Roman" w:cs="Times New Roman"/>
                <w:sz w:val="24"/>
                <w:szCs w:val="24"/>
                <w:shd w:val="clear" w:color="auto" w:fill="FFFF00"/>
              </w:rPr>
            </w:pPr>
            <w:r w:rsidRPr="00E400BF">
              <w:rPr>
                <w:rFonts w:ascii="Times New Roman" w:hAnsi="Times New Roman" w:cs="Times New Roman"/>
                <w:bCs/>
                <w:iCs/>
                <w:sz w:val="24"/>
                <w:szCs w:val="24"/>
              </w:rPr>
              <w:t xml:space="preserve">       </w:t>
            </w:r>
            <w:r w:rsidRPr="00E400BF">
              <w:rPr>
                <w:rFonts w:ascii="Times New Roman" w:hAnsi="Times New Roman" w:cs="Times New Roman"/>
                <w:sz w:val="24"/>
                <w:szCs w:val="24"/>
              </w:rPr>
              <w:t>2021 г</w:t>
            </w:r>
            <w:r w:rsidR="00336A86">
              <w:rPr>
                <w:rFonts w:ascii="Times New Roman" w:hAnsi="Times New Roman" w:cs="Times New Roman"/>
                <w:sz w:val="24"/>
                <w:szCs w:val="24"/>
              </w:rPr>
              <w:t>од</w:t>
            </w:r>
            <w:r w:rsidRPr="00E400BF">
              <w:rPr>
                <w:rFonts w:ascii="Times New Roman" w:hAnsi="Times New Roman" w:cs="Times New Roman"/>
                <w:sz w:val="24"/>
                <w:szCs w:val="24"/>
              </w:rPr>
              <w:t xml:space="preserve">. – </w:t>
            </w:r>
            <w:r w:rsidR="00336A86">
              <w:rPr>
                <w:rFonts w:ascii="Times New Roman" w:hAnsi="Times New Roman" w:cs="Times New Roman"/>
                <w:sz w:val="24"/>
                <w:szCs w:val="24"/>
              </w:rPr>
              <w:t xml:space="preserve"> 5</w:t>
            </w:r>
            <w:r w:rsidRPr="00E400BF">
              <w:rPr>
                <w:rFonts w:ascii="Times New Roman" w:hAnsi="Times New Roman" w:cs="Times New Roman"/>
                <w:sz w:val="24"/>
                <w:szCs w:val="24"/>
              </w:rPr>
              <w:t>,0</w:t>
            </w:r>
            <w:r w:rsidR="00336A86">
              <w:rPr>
                <w:rFonts w:ascii="Times New Roman" w:hAnsi="Times New Roman" w:cs="Times New Roman"/>
                <w:sz w:val="24"/>
                <w:szCs w:val="24"/>
              </w:rPr>
              <w:t xml:space="preserve"> </w:t>
            </w:r>
            <w:r w:rsidRPr="00E400BF">
              <w:rPr>
                <w:rFonts w:ascii="Times New Roman" w:hAnsi="Times New Roman" w:cs="Times New Roman"/>
                <w:sz w:val="24"/>
                <w:szCs w:val="24"/>
              </w:rPr>
              <w:t>тыс. руб.;</w:t>
            </w:r>
          </w:p>
          <w:p w:rsidR="00E400BF" w:rsidRPr="00E400BF" w:rsidRDefault="00E400BF" w:rsidP="00E400BF">
            <w:pPr>
              <w:autoSpaceDE w:val="0"/>
              <w:spacing w:after="0" w:line="240" w:lineRule="auto"/>
              <w:jc w:val="both"/>
              <w:rPr>
                <w:rFonts w:ascii="Times New Roman" w:hAnsi="Times New Roman" w:cs="Times New Roman"/>
                <w:sz w:val="24"/>
                <w:szCs w:val="24"/>
                <w:shd w:val="clear" w:color="auto" w:fill="FFFF00"/>
              </w:rPr>
            </w:pPr>
            <w:r w:rsidRPr="00E400BF">
              <w:rPr>
                <w:rFonts w:ascii="Times New Roman" w:hAnsi="Times New Roman" w:cs="Times New Roman"/>
                <w:sz w:val="24"/>
                <w:szCs w:val="24"/>
              </w:rPr>
              <w:t xml:space="preserve">       2022 г</w:t>
            </w:r>
            <w:r w:rsidR="00336A86">
              <w:rPr>
                <w:rFonts w:ascii="Times New Roman" w:hAnsi="Times New Roman" w:cs="Times New Roman"/>
                <w:sz w:val="24"/>
                <w:szCs w:val="24"/>
              </w:rPr>
              <w:t>од</w:t>
            </w:r>
            <w:r w:rsidRPr="00E400BF">
              <w:rPr>
                <w:rFonts w:ascii="Times New Roman" w:hAnsi="Times New Roman" w:cs="Times New Roman"/>
                <w:sz w:val="24"/>
                <w:szCs w:val="24"/>
              </w:rPr>
              <w:t xml:space="preserve">. – </w:t>
            </w:r>
            <w:r w:rsidR="00B12A20">
              <w:rPr>
                <w:rFonts w:ascii="Times New Roman" w:hAnsi="Times New Roman" w:cs="Times New Roman"/>
                <w:sz w:val="24"/>
                <w:szCs w:val="24"/>
              </w:rPr>
              <w:t>4,8</w:t>
            </w:r>
            <w:r w:rsidRPr="00E400BF">
              <w:rPr>
                <w:rFonts w:ascii="Times New Roman" w:hAnsi="Times New Roman" w:cs="Times New Roman"/>
                <w:sz w:val="24"/>
                <w:szCs w:val="24"/>
              </w:rPr>
              <w:t xml:space="preserve"> тыс. руб.;</w:t>
            </w:r>
          </w:p>
          <w:p w:rsidR="00E400BF" w:rsidRPr="00E400BF" w:rsidRDefault="00E400BF" w:rsidP="00E400BF">
            <w:pPr>
              <w:autoSpaceDE w:val="0"/>
              <w:spacing w:after="0" w:line="240" w:lineRule="auto"/>
              <w:jc w:val="both"/>
              <w:rPr>
                <w:rFonts w:ascii="Times New Roman" w:hAnsi="Times New Roman" w:cs="Times New Roman"/>
                <w:sz w:val="24"/>
                <w:szCs w:val="24"/>
                <w:shd w:val="clear" w:color="auto" w:fill="FFFF00"/>
              </w:rPr>
            </w:pPr>
            <w:r w:rsidRPr="00E400BF">
              <w:rPr>
                <w:rFonts w:ascii="Times New Roman" w:hAnsi="Times New Roman" w:cs="Times New Roman"/>
                <w:sz w:val="24"/>
                <w:szCs w:val="24"/>
              </w:rPr>
              <w:t xml:space="preserve">       2023г</w:t>
            </w:r>
            <w:r w:rsidR="00336A86">
              <w:rPr>
                <w:rFonts w:ascii="Times New Roman" w:hAnsi="Times New Roman" w:cs="Times New Roman"/>
                <w:sz w:val="24"/>
                <w:szCs w:val="24"/>
              </w:rPr>
              <w:t>од</w:t>
            </w:r>
            <w:r w:rsidRPr="00E400BF">
              <w:rPr>
                <w:rFonts w:ascii="Times New Roman" w:hAnsi="Times New Roman" w:cs="Times New Roman"/>
                <w:sz w:val="24"/>
                <w:szCs w:val="24"/>
              </w:rPr>
              <w:t>.</w:t>
            </w:r>
            <w:r w:rsidR="00336A86">
              <w:rPr>
                <w:rFonts w:ascii="Times New Roman" w:hAnsi="Times New Roman" w:cs="Times New Roman"/>
                <w:sz w:val="24"/>
                <w:szCs w:val="24"/>
              </w:rPr>
              <w:t xml:space="preserve"> </w:t>
            </w:r>
            <w:r w:rsidR="00625395">
              <w:rPr>
                <w:rFonts w:ascii="Times New Roman" w:hAnsi="Times New Roman" w:cs="Times New Roman"/>
                <w:sz w:val="24"/>
                <w:szCs w:val="24"/>
              </w:rPr>
              <w:t xml:space="preserve"> – 5</w:t>
            </w:r>
            <w:r w:rsidRPr="00E400BF">
              <w:rPr>
                <w:rFonts w:ascii="Times New Roman" w:hAnsi="Times New Roman" w:cs="Times New Roman"/>
                <w:sz w:val="24"/>
                <w:szCs w:val="24"/>
              </w:rPr>
              <w:t>,0 тыс. руб.;</w:t>
            </w:r>
          </w:p>
          <w:p w:rsidR="00E400BF" w:rsidRDefault="00E400BF" w:rsidP="00E400BF">
            <w:pPr>
              <w:autoSpaceDE w:val="0"/>
              <w:spacing w:after="0" w:line="240" w:lineRule="auto"/>
              <w:jc w:val="both"/>
              <w:rPr>
                <w:rFonts w:ascii="Times New Roman" w:hAnsi="Times New Roman" w:cs="Times New Roman"/>
                <w:sz w:val="24"/>
                <w:szCs w:val="24"/>
              </w:rPr>
            </w:pPr>
            <w:r w:rsidRPr="00E400BF">
              <w:rPr>
                <w:rFonts w:ascii="Times New Roman" w:hAnsi="Times New Roman" w:cs="Times New Roman"/>
                <w:sz w:val="24"/>
                <w:szCs w:val="24"/>
              </w:rPr>
              <w:t xml:space="preserve">       2024 г</w:t>
            </w:r>
            <w:r w:rsidR="00336A86">
              <w:rPr>
                <w:rFonts w:ascii="Times New Roman" w:hAnsi="Times New Roman" w:cs="Times New Roman"/>
                <w:sz w:val="24"/>
                <w:szCs w:val="24"/>
              </w:rPr>
              <w:t>од</w:t>
            </w:r>
            <w:r w:rsidRPr="00E400BF">
              <w:rPr>
                <w:rFonts w:ascii="Times New Roman" w:hAnsi="Times New Roman" w:cs="Times New Roman"/>
                <w:sz w:val="24"/>
                <w:szCs w:val="24"/>
              </w:rPr>
              <w:t xml:space="preserve">. – </w:t>
            </w:r>
            <w:r w:rsidR="00F80B90">
              <w:rPr>
                <w:rFonts w:ascii="Times New Roman" w:hAnsi="Times New Roman" w:cs="Times New Roman"/>
                <w:sz w:val="24"/>
                <w:szCs w:val="24"/>
              </w:rPr>
              <w:t>4</w:t>
            </w:r>
            <w:r w:rsidRPr="00E400BF">
              <w:rPr>
                <w:rFonts w:ascii="Times New Roman" w:hAnsi="Times New Roman" w:cs="Times New Roman"/>
                <w:sz w:val="24"/>
                <w:szCs w:val="24"/>
              </w:rPr>
              <w:t>,0 тыс. руб.;</w:t>
            </w:r>
          </w:p>
          <w:p w:rsidR="00F80B90" w:rsidRDefault="00F80B90"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2025</w:t>
            </w:r>
            <w:r w:rsidRPr="00E400BF">
              <w:rPr>
                <w:rFonts w:ascii="Times New Roman" w:hAnsi="Times New Roman" w:cs="Times New Roman"/>
                <w:sz w:val="24"/>
                <w:szCs w:val="24"/>
              </w:rPr>
              <w:t xml:space="preserve"> г</w:t>
            </w:r>
            <w:r>
              <w:rPr>
                <w:rFonts w:ascii="Times New Roman" w:hAnsi="Times New Roman" w:cs="Times New Roman"/>
                <w:sz w:val="24"/>
                <w:szCs w:val="24"/>
              </w:rPr>
              <w:t>од</w:t>
            </w:r>
            <w:r w:rsidRPr="00E400BF">
              <w:rPr>
                <w:rFonts w:ascii="Times New Roman" w:hAnsi="Times New Roman" w:cs="Times New Roman"/>
                <w:sz w:val="24"/>
                <w:szCs w:val="24"/>
              </w:rPr>
              <w:t xml:space="preserve">. – </w:t>
            </w:r>
            <w:r w:rsidR="00C25135">
              <w:rPr>
                <w:rFonts w:ascii="Times New Roman" w:hAnsi="Times New Roman" w:cs="Times New Roman"/>
                <w:sz w:val="24"/>
                <w:szCs w:val="24"/>
              </w:rPr>
              <w:t>3,8</w:t>
            </w:r>
            <w:r w:rsidRPr="00E400BF">
              <w:rPr>
                <w:rFonts w:ascii="Times New Roman" w:hAnsi="Times New Roman" w:cs="Times New Roman"/>
                <w:sz w:val="24"/>
                <w:szCs w:val="24"/>
              </w:rPr>
              <w:t xml:space="preserve"> тыс. руб.;</w:t>
            </w:r>
          </w:p>
          <w:p w:rsidR="00F80B90" w:rsidRDefault="00F80B90"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2026</w:t>
            </w:r>
            <w:r w:rsidRPr="00E400BF">
              <w:rPr>
                <w:rFonts w:ascii="Times New Roman" w:hAnsi="Times New Roman" w:cs="Times New Roman"/>
                <w:sz w:val="24"/>
                <w:szCs w:val="24"/>
              </w:rPr>
              <w:t xml:space="preserve"> г</w:t>
            </w:r>
            <w:r>
              <w:rPr>
                <w:rFonts w:ascii="Times New Roman" w:hAnsi="Times New Roman" w:cs="Times New Roman"/>
                <w:sz w:val="24"/>
                <w:szCs w:val="24"/>
              </w:rPr>
              <w:t>од</w:t>
            </w:r>
            <w:r w:rsidRPr="00E400BF">
              <w:rPr>
                <w:rFonts w:ascii="Times New Roman" w:hAnsi="Times New Roman" w:cs="Times New Roman"/>
                <w:sz w:val="24"/>
                <w:szCs w:val="24"/>
              </w:rPr>
              <w:t>. – 0,0 тыс. руб.;</w:t>
            </w:r>
          </w:p>
          <w:p w:rsidR="00C25135" w:rsidRPr="00E400BF" w:rsidRDefault="00C25135" w:rsidP="00C25135">
            <w:pPr>
              <w:autoSpaceDE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2027</w:t>
            </w:r>
            <w:r w:rsidRPr="00E400BF">
              <w:rPr>
                <w:rFonts w:ascii="Times New Roman" w:hAnsi="Times New Roman" w:cs="Times New Roman"/>
                <w:sz w:val="24"/>
                <w:szCs w:val="24"/>
              </w:rPr>
              <w:t xml:space="preserve"> г</w:t>
            </w:r>
            <w:r>
              <w:rPr>
                <w:rFonts w:ascii="Times New Roman" w:hAnsi="Times New Roman" w:cs="Times New Roman"/>
                <w:sz w:val="24"/>
                <w:szCs w:val="24"/>
              </w:rPr>
              <w:t>од. – 0,0 тыс. руб.</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pacing w:val="-1"/>
                <w:sz w:val="24"/>
                <w:szCs w:val="24"/>
              </w:rPr>
            </w:pPr>
            <w:r>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4"/>
              <w:numPr>
                <w:ilvl w:val="0"/>
                <w:numId w:val="4"/>
              </w:numPr>
              <w:shd w:val="clear" w:color="auto" w:fill="FFFFFF"/>
              <w:spacing w:after="0" w:line="240" w:lineRule="auto"/>
              <w:ind w:left="0"/>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EF2BC9" w:rsidRPr="00A4552E" w:rsidRDefault="00EF2BC9">
            <w:pPr>
              <w:pStyle w:val="af4"/>
              <w:numPr>
                <w:ilvl w:val="0"/>
                <w:numId w:val="4"/>
              </w:numPr>
              <w:shd w:val="clear" w:color="auto" w:fill="FFFFFF"/>
              <w:spacing w:after="0" w:line="240" w:lineRule="auto"/>
              <w:ind w:left="0"/>
              <w:jc w:val="both"/>
              <w:rPr>
                <w:lang w:val="ru-RU"/>
              </w:rPr>
            </w:pPr>
            <w:r>
              <w:rPr>
                <w:rFonts w:ascii="Times New Roman" w:hAnsi="Times New Roman" w:cs="Times New Roman"/>
                <w:spacing w:val="-1"/>
                <w:sz w:val="24"/>
                <w:szCs w:val="24"/>
                <w:lang w:val="ru-RU"/>
              </w:rPr>
              <w:t xml:space="preserve">2. </w:t>
            </w:r>
            <w:r>
              <w:rPr>
                <w:rFonts w:ascii="Times New Roman" w:hAnsi="Times New Roman" w:cs="Times New Roman"/>
                <w:spacing w:val="-4"/>
                <w:sz w:val="24"/>
                <w:szCs w:val="24"/>
                <w:lang w:val="ru-RU"/>
              </w:rPr>
              <w:t>Увеличение доли детей, находящих</w:t>
            </w:r>
            <w:r>
              <w:rPr>
                <w:rFonts w:ascii="Times New Roman" w:hAnsi="Times New Roman" w:cs="Times New Roman"/>
                <w:spacing w:val="1"/>
                <w:sz w:val="24"/>
                <w:szCs w:val="24"/>
                <w:lang w:val="ru-RU"/>
              </w:rPr>
              <w:t xml:space="preserve">ся в трудной жизненной ситуации, охваченных </w:t>
            </w:r>
            <w:r>
              <w:rPr>
                <w:rFonts w:ascii="Times New Roman" w:hAnsi="Times New Roman" w:cs="Times New Roman"/>
                <w:spacing w:val="3"/>
                <w:sz w:val="24"/>
                <w:szCs w:val="24"/>
                <w:lang w:val="ru-RU"/>
              </w:rPr>
              <w:t>организованным отдыхом и оздоровлением.</w:t>
            </w:r>
          </w:p>
        </w:tc>
      </w:tr>
    </w:tbl>
    <w:p w:rsidR="00EF2BC9" w:rsidRDefault="00EF2BC9" w:rsidP="00C25135">
      <w:pPr>
        <w:autoSpaceDE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 Характеристика сферы реализации подпрограммы</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Важно сохранить существующую базу загородного отдыха и оздоровления детей.  В настоящий момент изучена потребность в оздоровлении детей из целевых категорий. Характерными для последнего десятилетия стали такие тенденции:</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хронический дефицит капитальных вложений в развитие оздоровительных учреждений (за редким исключением отдельных ведомств-монополистов);</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отсутствие прогресса в функционировании хозяйственного механизма;</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слабое программно-методическое и образовательно-воспитательное обеспечение и сопровождение пребывания детей и подростков в данных учреждениях;</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недостаточный уровень квалификации психолого-педагогических, физкультурно-спортивных, медицинских и других специалистов, владеющих технологиями оздоровления и психолого-педагогической поддержки детей во время пребывания в лагере.</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мощность существующих стационарных детских оздоровительных лагерей не соответствует потребностям населения, а через несколько лет без капитальных вложений она станет еще меньше, так как лагеря не смогут соответствовать современным санитарно-эпидемиологическим требованиям и нормам </w:t>
      </w:r>
      <w:r>
        <w:rPr>
          <w:rFonts w:ascii="Times New Roman" w:hAnsi="Times New Roman" w:cs="Times New Roman"/>
          <w:sz w:val="24"/>
          <w:szCs w:val="24"/>
        </w:rPr>
        <w:lastRenderedPageBreak/>
        <w:t>пожарной безопасности.</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сегодняшний день численность детей школьного возраста в </w:t>
      </w:r>
      <w:proofErr w:type="spellStart"/>
      <w:r>
        <w:rPr>
          <w:rFonts w:ascii="Times New Roman" w:hAnsi="Times New Roman" w:cs="Times New Roman"/>
          <w:sz w:val="24"/>
          <w:szCs w:val="24"/>
        </w:rPr>
        <w:t>Новогольеланском</w:t>
      </w:r>
      <w:proofErr w:type="spellEnd"/>
      <w:r>
        <w:rPr>
          <w:rFonts w:ascii="Times New Roman" w:hAnsi="Times New Roman" w:cs="Times New Roman"/>
          <w:sz w:val="24"/>
          <w:szCs w:val="24"/>
        </w:rPr>
        <w:t xml:space="preserve"> сельском поселении Грибановского муниципального района составляет </w:t>
      </w:r>
      <w:r w:rsidR="005E765E">
        <w:rPr>
          <w:rFonts w:ascii="Times New Roman" w:hAnsi="Times New Roman" w:cs="Times New Roman"/>
          <w:sz w:val="24"/>
          <w:szCs w:val="24"/>
        </w:rPr>
        <w:t>15</w:t>
      </w:r>
      <w:r>
        <w:rPr>
          <w:rFonts w:ascii="Times New Roman" w:hAnsi="Times New Roman" w:cs="Times New Roman"/>
          <w:sz w:val="24"/>
          <w:szCs w:val="24"/>
        </w:rPr>
        <w:t xml:space="preserve"> человек. Услуги по отдыху и оздоровлению в условиях стационарного детского лагеря и лагерей дневного пребывания получают около </w:t>
      </w:r>
      <w:r w:rsidR="005E765E">
        <w:rPr>
          <w:rFonts w:ascii="Times New Roman" w:hAnsi="Times New Roman" w:cs="Times New Roman"/>
          <w:sz w:val="24"/>
          <w:szCs w:val="24"/>
        </w:rPr>
        <w:t>10</w:t>
      </w:r>
      <w:r>
        <w:rPr>
          <w:rFonts w:ascii="Times New Roman" w:hAnsi="Times New Roman" w:cs="Times New Roman"/>
          <w:sz w:val="24"/>
          <w:szCs w:val="24"/>
        </w:rPr>
        <w:t xml:space="preserve"> детей ежегодно, что составляет </w:t>
      </w:r>
      <w:r w:rsidR="005E765E">
        <w:rPr>
          <w:rFonts w:ascii="Times New Roman" w:hAnsi="Times New Roman" w:cs="Times New Roman"/>
          <w:sz w:val="24"/>
          <w:szCs w:val="24"/>
        </w:rPr>
        <w:t>66</w:t>
      </w:r>
      <w:r>
        <w:rPr>
          <w:rFonts w:ascii="Times New Roman" w:hAnsi="Times New Roman" w:cs="Times New Roman"/>
          <w:sz w:val="24"/>
          <w:szCs w:val="24"/>
        </w:rPr>
        <w:t xml:space="preserve">,6% от общей численности. Учитывая планируемое увеличение детей школьного возраста (в связи с тенденцией к росту рождаемости, по данным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и с целью сохранения и увеличения количества предос</w:t>
      </w:r>
      <w:r w:rsidR="00BE2FF8">
        <w:rPr>
          <w:rFonts w:ascii="Times New Roman" w:hAnsi="Times New Roman" w:cs="Times New Roman"/>
          <w:sz w:val="24"/>
          <w:szCs w:val="24"/>
        </w:rPr>
        <w:t>тавляемых услуг необходимо к 2027</w:t>
      </w:r>
      <w:r>
        <w:rPr>
          <w:rFonts w:ascii="Times New Roman" w:hAnsi="Times New Roman" w:cs="Times New Roman"/>
          <w:sz w:val="24"/>
          <w:szCs w:val="24"/>
        </w:rPr>
        <w:t xml:space="preserve"> году создать условия для отдыха и оздоровления с учетом имеющихся возможностей развития материально-технической базы как минимум для </w:t>
      </w:r>
      <w:r w:rsidR="005E765E">
        <w:rPr>
          <w:rFonts w:ascii="Times New Roman" w:hAnsi="Times New Roman" w:cs="Times New Roman"/>
          <w:sz w:val="24"/>
          <w:szCs w:val="24"/>
        </w:rPr>
        <w:t>12</w:t>
      </w:r>
      <w:r>
        <w:rPr>
          <w:rFonts w:ascii="Times New Roman" w:hAnsi="Times New Roman" w:cs="Times New Roman"/>
          <w:sz w:val="24"/>
          <w:szCs w:val="24"/>
        </w:rPr>
        <w:t xml:space="preserve"> детей.</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Всего по итогам летней оздоровительной кампании 20</w:t>
      </w:r>
      <w:r w:rsidR="00BE2FF8">
        <w:rPr>
          <w:rFonts w:ascii="Times New Roman" w:hAnsi="Times New Roman" w:cs="Times New Roman"/>
          <w:sz w:val="24"/>
          <w:szCs w:val="24"/>
        </w:rPr>
        <w:t>24</w:t>
      </w:r>
      <w:r w:rsidR="009C5F83">
        <w:rPr>
          <w:rFonts w:ascii="Times New Roman" w:hAnsi="Times New Roman" w:cs="Times New Roman"/>
          <w:sz w:val="24"/>
          <w:szCs w:val="24"/>
        </w:rPr>
        <w:t xml:space="preserve"> года было оздоровлено </w:t>
      </w:r>
      <w:r w:rsidR="005E765E">
        <w:rPr>
          <w:rFonts w:ascii="Times New Roman" w:hAnsi="Times New Roman" w:cs="Times New Roman"/>
          <w:sz w:val="24"/>
          <w:szCs w:val="24"/>
        </w:rPr>
        <w:t>8 человек. О</w:t>
      </w:r>
      <w:r>
        <w:rPr>
          <w:rFonts w:ascii="Times New Roman" w:hAnsi="Times New Roman" w:cs="Times New Roman"/>
          <w:sz w:val="24"/>
          <w:szCs w:val="24"/>
        </w:rPr>
        <w:t>здоровлен</w:t>
      </w:r>
      <w:r w:rsidR="005E765E">
        <w:rPr>
          <w:rFonts w:ascii="Times New Roman" w:hAnsi="Times New Roman" w:cs="Times New Roman"/>
          <w:sz w:val="24"/>
          <w:szCs w:val="24"/>
        </w:rPr>
        <w:t>ие</w:t>
      </w:r>
      <w:r>
        <w:rPr>
          <w:rFonts w:ascii="Times New Roman" w:hAnsi="Times New Roman" w:cs="Times New Roman"/>
          <w:sz w:val="24"/>
          <w:szCs w:val="24"/>
        </w:rPr>
        <w:t xml:space="preserve"> детей связан</w:t>
      </w:r>
      <w:r w:rsidR="005E765E">
        <w:rPr>
          <w:rFonts w:ascii="Times New Roman" w:hAnsi="Times New Roman" w:cs="Times New Roman"/>
          <w:sz w:val="24"/>
          <w:szCs w:val="24"/>
        </w:rPr>
        <w:t>о</w:t>
      </w:r>
      <w:r>
        <w:rPr>
          <w:rFonts w:ascii="Times New Roman" w:hAnsi="Times New Roman" w:cs="Times New Roman"/>
          <w:sz w:val="24"/>
          <w:szCs w:val="24"/>
        </w:rPr>
        <w:t xml:space="preserve"> с организацией работы профильных, палаточных лагерей и многодневных походов.</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Проблемы, которые необходимо решить в рамках подпрограммы:</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Сокращение объектов инфраструктуры оздоровления и отдыха детей.</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Несоответствие материально-технического состояния объектов для оздоровления современным требованиям.</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Низкий уровень кадрового обеспечения организации отдыха и оздоровления детей.</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Вследствие низкой заработной платы работников детских оздоровительных лагерей, сохранения у работников высокой степени ответственности в течение всего периода функционирования детского оздоровительного лагеря, некомфортных условий проживания персонала существует проблема недостаточного укомплектования учреждений обслуживающим персоналом, педагогическими и медицинскими кадрами. Уровень подготовки самих педагогических работников также требует улучшения.</w:t>
      </w:r>
    </w:p>
    <w:p w:rsidR="00EF2BC9" w:rsidRDefault="00EF2BC9">
      <w:pPr>
        <w:widowControl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4"/>
          <w:szCs w:val="24"/>
        </w:rPr>
        <w:t>4. Недостаточный уровень информационно-методического обеспечения организации отдыха и оздоровления детей.</w:t>
      </w:r>
    </w:p>
    <w:p w:rsidR="00EF2BC9" w:rsidRDefault="00EF2BC9">
      <w:pPr>
        <w:autoSpaceDE w:val="0"/>
        <w:spacing w:after="0" w:line="240" w:lineRule="auto"/>
        <w:jc w:val="center"/>
        <w:rPr>
          <w:rFonts w:ascii="Times New Roman" w:hAnsi="Times New Roman" w:cs="Times New Roman"/>
          <w:b/>
          <w:sz w:val="28"/>
          <w:szCs w:val="28"/>
        </w:rPr>
      </w:pPr>
    </w:p>
    <w:p w:rsidR="00EF2BC9" w:rsidRDefault="00EF2BC9">
      <w:pPr>
        <w:autoSpaceDE w:val="0"/>
        <w:spacing w:after="0" w:line="240" w:lineRule="auto"/>
        <w:ind w:firstLine="480"/>
        <w:jc w:val="center"/>
        <w:rPr>
          <w:rFonts w:ascii="Times New Roman" w:hAnsi="Times New Roman" w:cs="Times New Roman"/>
          <w:sz w:val="24"/>
          <w:szCs w:val="24"/>
        </w:rPr>
      </w:pPr>
      <w:r>
        <w:rPr>
          <w:rFonts w:ascii="Times New Roman" w:hAnsi="Times New Roman" w:cs="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EF2BC9" w:rsidRDefault="00EF2BC9">
      <w:pPr>
        <w:autoSpaceDE w:val="0"/>
        <w:spacing w:after="0" w:line="240" w:lineRule="auto"/>
        <w:ind w:firstLine="480"/>
        <w:jc w:val="center"/>
        <w:rPr>
          <w:rFonts w:ascii="Times New Roman" w:hAnsi="Times New Roman" w:cs="Times New Roman"/>
          <w:sz w:val="24"/>
          <w:szCs w:val="24"/>
        </w:rPr>
      </w:pP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b/>
          <w:sz w:val="24"/>
          <w:szCs w:val="24"/>
        </w:rPr>
        <w:t xml:space="preserve">2.1. Цели подпрограммы. </w:t>
      </w:r>
    </w:p>
    <w:p w:rsidR="00EF2BC9" w:rsidRDefault="00EF2BC9">
      <w:pPr>
        <w:autoSpaceDE w:val="0"/>
        <w:spacing w:after="0" w:line="240" w:lineRule="auto"/>
        <w:ind w:firstLine="480"/>
        <w:rPr>
          <w:rFonts w:ascii="Times New Roman" w:hAnsi="Times New Roman" w:cs="Times New Roman"/>
          <w:spacing w:val="-1"/>
          <w:sz w:val="24"/>
          <w:szCs w:val="24"/>
        </w:rPr>
      </w:pPr>
      <w:r>
        <w:rPr>
          <w:rFonts w:ascii="Times New Roman" w:hAnsi="Times New Roman" w:cs="Times New Roman"/>
          <w:sz w:val="24"/>
          <w:szCs w:val="24"/>
        </w:rPr>
        <w:t>Основной целью подпрограммы является:</w:t>
      </w:r>
    </w:p>
    <w:p w:rsidR="00EF2BC9" w:rsidRDefault="00EF2BC9">
      <w:pPr>
        <w:autoSpaceDE w:val="0"/>
        <w:spacing w:after="0" w:line="240" w:lineRule="auto"/>
        <w:ind w:firstLine="480"/>
        <w:rPr>
          <w:rFonts w:ascii="Times New Roman" w:hAnsi="Times New Roman" w:cs="Times New Roman"/>
          <w:b/>
          <w:sz w:val="24"/>
          <w:szCs w:val="24"/>
          <w:shd w:val="clear" w:color="auto" w:fill="FFFF00"/>
        </w:rPr>
      </w:pPr>
      <w:r>
        <w:rPr>
          <w:rFonts w:ascii="Times New Roman" w:hAnsi="Times New Roman" w:cs="Times New Roman"/>
          <w:spacing w:val="-1"/>
          <w:sz w:val="24"/>
          <w:szCs w:val="24"/>
        </w:rPr>
        <w:t xml:space="preserve">- обеспечение эффективного оздоровления, </w:t>
      </w:r>
      <w:r>
        <w:rPr>
          <w:rFonts w:ascii="Times New Roman" w:hAnsi="Times New Roman" w:cs="Times New Roman"/>
          <w:spacing w:val="1"/>
          <w:sz w:val="24"/>
          <w:szCs w:val="24"/>
        </w:rPr>
        <w:t>отдыха и занятости, развития творческого, ин</w:t>
      </w:r>
      <w:r>
        <w:rPr>
          <w:rFonts w:ascii="Times New Roman" w:hAnsi="Times New Roman" w:cs="Times New Roman"/>
          <w:spacing w:val="-2"/>
          <w:sz w:val="24"/>
          <w:szCs w:val="24"/>
        </w:rPr>
        <w:t>теллектуального потенциала и личностного раз</w:t>
      </w:r>
      <w:r>
        <w:rPr>
          <w:rFonts w:ascii="Times New Roman" w:hAnsi="Times New Roman" w:cs="Times New Roman"/>
          <w:spacing w:val="-4"/>
          <w:sz w:val="24"/>
          <w:szCs w:val="24"/>
        </w:rPr>
        <w:t>вития детей и молодежи.</w:t>
      </w:r>
    </w:p>
    <w:p w:rsidR="00EF2BC9" w:rsidRDefault="00EF2BC9">
      <w:pPr>
        <w:autoSpaceDE w:val="0"/>
        <w:spacing w:after="0" w:line="240" w:lineRule="auto"/>
        <w:ind w:firstLine="480"/>
        <w:jc w:val="both"/>
        <w:rPr>
          <w:rFonts w:ascii="Times New Roman" w:hAnsi="Times New Roman" w:cs="Times New Roman"/>
          <w:b/>
          <w:sz w:val="24"/>
          <w:szCs w:val="24"/>
          <w:shd w:val="clear" w:color="auto" w:fill="FFFF00"/>
        </w:rPr>
      </w:pP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b/>
          <w:sz w:val="24"/>
          <w:szCs w:val="24"/>
        </w:rPr>
        <w:t>2.2. Задачи подпрограммы.</w:t>
      </w:r>
    </w:p>
    <w:p w:rsidR="00EF2BC9" w:rsidRDefault="00EF2BC9">
      <w:pPr>
        <w:autoSpaceDE w:val="0"/>
        <w:spacing w:after="0" w:line="240" w:lineRule="auto"/>
        <w:ind w:firstLine="480"/>
        <w:jc w:val="both"/>
        <w:rPr>
          <w:rFonts w:ascii="Times New Roman" w:hAnsi="Times New Roman" w:cs="Times New Roman"/>
          <w:spacing w:val="-4"/>
          <w:sz w:val="24"/>
          <w:szCs w:val="24"/>
        </w:rPr>
      </w:pPr>
      <w:r>
        <w:rPr>
          <w:rFonts w:ascii="Times New Roman" w:hAnsi="Times New Roman" w:cs="Times New Roman"/>
          <w:sz w:val="24"/>
          <w:szCs w:val="24"/>
        </w:rPr>
        <w:t>К задачам подпрограммы относятся:</w:t>
      </w:r>
    </w:p>
    <w:p w:rsidR="00EF2BC9" w:rsidRDefault="00EF2BC9">
      <w:pPr>
        <w:widowControl w:val="0"/>
        <w:shd w:val="clear" w:color="auto" w:fill="FFFFFF"/>
        <w:tabs>
          <w:tab w:val="left" w:pos="278"/>
        </w:tabs>
        <w:autoSpaceDE w:val="0"/>
        <w:spacing w:after="0" w:line="240" w:lineRule="auto"/>
        <w:ind w:firstLine="426"/>
        <w:jc w:val="both"/>
        <w:rPr>
          <w:rFonts w:ascii="Times New Roman" w:hAnsi="Times New Roman" w:cs="Times New Roman"/>
          <w:spacing w:val="-2"/>
          <w:sz w:val="24"/>
          <w:szCs w:val="24"/>
        </w:rPr>
      </w:pPr>
      <w:r>
        <w:rPr>
          <w:rFonts w:ascii="Times New Roman" w:hAnsi="Times New Roman" w:cs="Times New Roman"/>
          <w:spacing w:val="-4"/>
          <w:sz w:val="24"/>
          <w:szCs w:val="24"/>
        </w:rPr>
        <w:t>1.Обеспечение предоставления безопасных и ка</w:t>
      </w:r>
      <w:r>
        <w:rPr>
          <w:rFonts w:ascii="Times New Roman" w:hAnsi="Times New Roman" w:cs="Times New Roman"/>
          <w:spacing w:val="-2"/>
          <w:sz w:val="24"/>
          <w:szCs w:val="24"/>
        </w:rPr>
        <w:t>чественных услуг в сфере оздоровления и отды</w:t>
      </w:r>
      <w:r>
        <w:rPr>
          <w:rFonts w:ascii="Times New Roman" w:hAnsi="Times New Roman" w:cs="Times New Roman"/>
          <w:spacing w:val="-5"/>
          <w:sz w:val="24"/>
          <w:szCs w:val="24"/>
        </w:rPr>
        <w:t>ха детей;</w:t>
      </w:r>
    </w:p>
    <w:p w:rsidR="00EF2BC9" w:rsidRDefault="00EF2BC9">
      <w:pPr>
        <w:widowControl w:val="0"/>
        <w:shd w:val="clear" w:color="auto" w:fill="FFFFFF"/>
        <w:tabs>
          <w:tab w:val="left" w:pos="278"/>
        </w:tabs>
        <w:autoSpaceDE w:val="0"/>
        <w:spacing w:after="0" w:line="240" w:lineRule="auto"/>
        <w:ind w:firstLine="426"/>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2.Создание современной системы управления и </w:t>
      </w:r>
      <w:r>
        <w:rPr>
          <w:rFonts w:ascii="Times New Roman" w:hAnsi="Times New Roman" w:cs="Times New Roman"/>
          <w:spacing w:val="-1"/>
          <w:sz w:val="24"/>
          <w:szCs w:val="24"/>
        </w:rPr>
        <w:t>научно-методической поддержки процессов оз</w:t>
      </w:r>
      <w:r>
        <w:rPr>
          <w:rFonts w:ascii="Times New Roman" w:hAnsi="Times New Roman" w:cs="Times New Roman"/>
          <w:spacing w:val="-4"/>
          <w:sz w:val="24"/>
          <w:szCs w:val="24"/>
        </w:rPr>
        <w:t>доровления и отдыха детей;</w:t>
      </w:r>
    </w:p>
    <w:p w:rsidR="00EF2BC9" w:rsidRDefault="00EF2BC9">
      <w:pPr>
        <w:widowControl w:val="0"/>
        <w:shd w:val="clear" w:color="auto" w:fill="FFFFFF"/>
        <w:tabs>
          <w:tab w:val="left" w:pos="278"/>
        </w:tabs>
        <w:autoSpaceDE w:val="0"/>
        <w:spacing w:after="0" w:line="240" w:lineRule="auto"/>
        <w:ind w:firstLine="426"/>
        <w:jc w:val="both"/>
        <w:rPr>
          <w:rFonts w:ascii="Times New Roman" w:hAnsi="Times New Roman" w:cs="Times New Roman"/>
          <w:spacing w:val="-3"/>
          <w:sz w:val="24"/>
          <w:szCs w:val="24"/>
        </w:rPr>
      </w:pPr>
      <w:r>
        <w:rPr>
          <w:rFonts w:ascii="Times New Roman" w:hAnsi="Times New Roman" w:cs="Times New Roman"/>
          <w:spacing w:val="-2"/>
          <w:sz w:val="24"/>
          <w:szCs w:val="24"/>
        </w:rPr>
        <w:t xml:space="preserve">3.Создание системы взаимодействия всех учреждений </w:t>
      </w:r>
      <w:r>
        <w:rPr>
          <w:rFonts w:ascii="Times New Roman" w:hAnsi="Times New Roman" w:cs="Times New Roman"/>
          <w:sz w:val="24"/>
          <w:szCs w:val="24"/>
        </w:rPr>
        <w:t>в организации сферы оздоровления и от</w:t>
      </w:r>
      <w:r>
        <w:rPr>
          <w:rFonts w:ascii="Times New Roman" w:hAnsi="Times New Roman" w:cs="Times New Roman"/>
          <w:spacing w:val="-4"/>
          <w:sz w:val="24"/>
          <w:szCs w:val="24"/>
        </w:rPr>
        <w:t>дыха детей;</w:t>
      </w:r>
    </w:p>
    <w:p w:rsidR="00EF2BC9" w:rsidRDefault="00EF2BC9">
      <w:pPr>
        <w:autoSpaceDE w:val="0"/>
        <w:spacing w:after="0" w:line="240" w:lineRule="auto"/>
        <w:ind w:firstLine="426"/>
        <w:jc w:val="both"/>
        <w:rPr>
          <w:rFonts w:ascii="Times New Roman" w:hAnsi="Times New Roman" w:cs="Times New Roman"/>
          <w:sz w:val="24"/>
          <w:szCs w:val="24"/>
          <w:shd w:val="clear" w:color="auto" w:fill="FFFF00"/>
        </w:rPr>
      </w:pPr>
      <w:r>
        <w:rPr>
          <w:rFonts w:ascii="Times New Roman" w:hAnsi="Times New Roman" w:cs="Times New Roman"/>
          <w:spacing w:val="-3"/>
          <w:sz w:val="24"/>
          <w:szCs w:val="24"/>
        </w:rPr>
        <w:t xml:space="preserve">4.Содействие развитию различных учреждений, </w:t>
      </w:r>
      <w:r>
        <w:rPr>
          <w:rFonts w:ascii="Times New Roman" w:hAnsi="Times New Roman" w:cs="Times New Roman"/>
          <w:spacing w:val="-4"/>
          <w:sz w:val="24"/>
          <w:szCs w:val="24"/>
        </w:rPr>
        <w:t>предоставляющих услуги в данной сфере.</w:t>
      </w:r>
    </w:p>
    <w:p w:rsidR="00EF2BC9" w:rsidRDefault="00EF2BC9">
      <w:pPr>
        <w:autoSpaceDE w:val="0"/>
        <w:spacing w:after="0" w:line="240" w:lineRule="auto"/>
        <w:ind w:firstLine="290"/>
        <w:jc w:val="both"/>
        <w:rPr>
          <w:rFonts w:ascii="Times New Roman" w:hAnsi="Times New Roman" w:cs="Times New Roman"/>
          <w:sz w:val="24"/>
          <w:szCs w:val="24"/>
          <w:shd w:val="clear" w:color="auto" w:fill="FFFF00"/>
        </w:rPr>
      </w:pPr>
    </w:p>
    <w:p w:rsidR="00EF2BC9" w:rsidRDefault="00EF2BC9">
      <w:pPr>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2.3. Показатели (индикаторы) достижения целей решения задач.</w:t>
      </w:r>
    </w:p>
    <w:p w:rsidR="00EF2BC9" w:rsidRDefault="00EF2BC9">
      <w:pPr>
        <w:autoSpaceDE w:val="0"/>
        <w:spacing w:after="0" w:line="240" w:lineRule="auto"/>
        <w:ind w:firstLine="480"/>
        <w:jc w:val="both"/>
        <w:rPr>
          <w:rFonts w:ascii="Times New Roman" w:hAnsi="Times New Roman" w:cs="Times New Roman"/>
          <w:spacing w:val="-1"/>
          <w:sz w:val="24"/>
          <w:szCs w:val="24"/>
        </w:rPr>
      </w:pPr>
      <w:r>
        <w:rPr>
          <w:rFonts w:ascii="Times New Roman" w:hAnsi="Times New Roman" w:cs="Times New Roman"/>
          <w:sz w:val="24"/>
          <w:szCs w:val="24"/>
        </w:rPr>
        <w:t>В результате реализации мероприятий подпрограммы в 202</w:t>
      </w:r>
      <w:r w:rsidR="00BE2FF8">
        <w:rPr>
          <w:rFonts w:ascii="Times New Roman" w:hAnsi="Times New Roman" w:cs="Times New Roman"/>
          <w:sz w:val="24"/>
          <w:szCs w:val="24"/>
        </w:rPr>
        <w:t>7</w:t>
      </w:r>
      <w:r>
        <w:rPr>
          <w:rFonts w:ascii="Times New Roman" w:hAnsi="Times New Roman" w:cs="Times New Roman"/>
          <w:sz w:val="24"/>
          <w:szCs w:val="24"/>
        </w:rPr>
        <w:t xml:space="preserve"> году будут достигнуты следующие показатели.</w:t>
      </w:r>
    </w:p>
    <w:p w:rsidR="00EF2BC9" w:rsidRPr="00A4552E" w:rsidRDefault="00EF2BC9">
      <w:pPr>
        <w:pStyle w:val="af4"/>
        <w:shd w:val="clear" w:color="auto" w:fill="FFFFFF"/>
        <w:spacing w:after="0" w:line="240" w:lineRule="auto"/>
        <w:ind w:left="0" w:firstLine="480"/>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lastRenderedPageBreak/>
        <w:t>1. Увеличение количества детей, охваченных организованным отдыхом и оздоровлением, в общем количестве детей школьного возраста до 1</w:t>
      </w:r>
      <w:r w:rsidR="005E765E">
        <w:rPr>
          <w:rFonts w:ascii="Times New Roman" w:hAnsi="Times New Roman" w:cs="Times New Roman"/>
          <w:spacing w:val="-1"/>
          <w:sz w:val="24"/>
          <w:szCs w:val="24"/>
          <w:lang w:val="ru-RU"/>
        </w:rPr>
        <w:t>5</w:t>
      </w:r>
      <w:r>
        <w:rPr>
          <w:rFonts w:ascii="Times New Roman" w:hAnsi="Times New Roman" w:cs="Times New Roman"/>
          <w:spacing w:val="-1"/>
          <w:sz w:val="24"/>
          <w:szCs w:val="24"/>
          <w:lang w:val="ru-RU"/>
        </w:rPr>
        <w:t xml:space="preserve"> лет. </w:t>
      </w:r>
    </w:p>
    <w:p w:rsidR="00EF2BC9" w:rsidRDefault="00EF2BC9">
      <w:pPr>
        <w:autoSpaceDE w:val="0"/>
        <w:spacing w:after="0" w:line="240" w:lineRule="auto"/>
        <w:ind w:firstLine="480"/>
        <w:jc w:val="both"/>
        <w:rPr>
          <w:rFonts w:ascii="Times New Roman" w:hAnsi="Times New Roman" w:cs="Times New Roman"/>
          <w:sz w:val="24"/>
          <w:szCs w:val="24"/>
          <w:shd w:val="clear" w:color="auto" w:fill="FFFF00"/>
        </w:rPr>
      </w:pPr>
      <w:r>
        <w:rPr>
          <w:rFonts w:ascii="Times New Roman" w:hAnsi="Times New Roman" w:cs="Times New Roman"/>
          <w:spacing w:val="-1"/>
          <w:sz w:val="24"/>
          <w:szCs w:val="24"/>
        </w:rPr>
        <w:t xml:space="preserve">2. </w:t>
      </w:r>
      <w:r>
        <w:rPr>
          <w:rFonts w:ascii="Times New Roman" w:hAnsi="Times New Roman" w:cs="Times New Roman"/>
          <w:spacing w:val="-4"/>
          <w:sz w:val="24"/>
          <w:szCs w:val="24"/>
        </w:rPr>
        <w:t>Увеличение доли детей, находящих</w:t>
      </w:r>
      <w:r>
        <w:rPr>
          <w:rFonts w:ascii="Times New Roman" w:hAnsi="Times New Roman" w:cs="Times New Roman"/>
          <w:spacing w:val="1"/>
          <w:sz w:val="24"/>
          <w:szCs w:val="24"/>
        </w:rPr>
        <w:t xml:space="preserve">ся в трудной жизненной ситуации, охваченных </w:t>
      </w:r>
      <w:r>
        <w:rPr>
          <w:rFonts w:ascii="Times New Roman" w:hAnsi="Times New Roman" w:cs="Times New Roman"/>
          <w:spacing w:val="3"/>
          <w:sz w:val="24"/>
          <w:szCs w:val="24"/>
        </w:rPr>
        <w:t>организованным отдыхом и оздоровлением.</w:t>
      </w:r>
    </w:p>
    <w:p w:rsidR="00EF2BC9" w:rsidRDefault="00EF2BC9">
      <w:pPr>
        <w:autoSpaceDE w:val="0"/>
        <w:spacing w:after="0" w:line="240" w:lineRule="auto"/>
        <w:ind w:firstLine="480"/>
        <w:jc w:val="both"/>
        <w:rPr>
          <w:rFonts w:ascii="Times New Roman" w:hAnsi="Times New Roman" w:cs="Times New Roman"/>
          <w:sz w:val="24"/>
          <w:szCs w:val="24"/>
          <w:shd w:val="clear" w:color="auto" w:fill="FFFF00"/>
        </w:rPr>
      </w:pPr>
    </w:p>
    <w:p w:rsidR="00EF2BC9" w:rsidRDefault="00EF2BC9">
      <w:pPr>
        <w:autoSpaceDE w:val="0"/>
        <w:spacing w:after="0" w:line="240" w:lineRule="auto"/>
        <w:ind w:firstLine="480"/>
        <w:jc w:val="center"/>
        <w:rPr>
          <w:rFonts w:ascii="Times New Roman" w:hAnsi="Times New Roman" w:cs="Times New Roman"/>
          <w:sz w:val="24"/>
          <w:szCs w:val="24"/>
        </w:rPr>
      </w:pPr>
      <w:r>
        <w:rPr>
          <w:rFonts w:ascii="Times New Roman" w:hAnsi="Times New Roman" w:cs="Times New Roman"/>
          <w:b/>
          <w:sz w:val="24"/>
          <w:szCs w:val="24"/>
        </w:rPr>
        <w:t>2.4. Сроки и этапы реализации подпрограммы.</w:t>
      </w:r>
    </w:p>
    <w:p w:rsidR="00EF2BC9" w:rsidRDefault="00EF2BC9">
      <w:pPr>
        <w:autoSpaceDE w:val="0"/>
        <w:spacing w:after="0" w:line="240" w:lineRule="auto"/>
        <w:ind w:firstLine="480"/>
        <w:jc w:val="both"/>
        <w:rPr>
          <w:rFonts w:ascii="Times New Roman" w:hAnsi="Times New Roman" w:cs="Times New Roman"/>
          <w:b/>
          <w:sz w:val="24"/>
          <w:szCs w:val="24"/>
        </w:rPr>
      </w:pPr>
      <w:r>
        <w:rPr>
          <w:rFonts w:ascii="Times New Roman" w:hAnsi="Times New Roman" w:cs="Times New Roman"/>
          <w:sz w:val="24"/>
          <w:szCs w:val="24"/>
        </w:rPr>
        <w:t>Общий срок реализации подпрограммы рассчитан на период с 2014 по 202</w:t>
      </w:r>
      <w:r w:rsidR="00BE2FF8">
        <w:rPr>
          <w:rFonts w:ascii="Times New Roman" w:hAnsi="Times New Roman" w:cs="Times New Roman"/>
          <w:sz w:val="24"/>
          <w:szCs w:val="24"/>
        </w:rPr>
        <w:t xml:space="preserve">7 </w:t>
      </w:r>
      <w:r>
        <w:rPr>
          <w:rFonts w:ascii="Times New Roman" w:hAnsi="Times New Roman" w:cs="Times New Roman"/>
          <w:sz w:val="24"/>
          <w:szCs w:val="24"/>
        </w:rPr>
        <w:t>год (в один этап).</w:t>
      </w:r>
    </w:p>
    <w:p w:rsidR="00EF2BC9" w:rsidRDefault="00EF2BC9">
      <w:pPr>
        <w:autoSpaceDE w:val="0"/>
        <w:ind w:left="360" w:firstLine="480"/>
        <w:jc w:val="center"/>
        <w:rPr>
          <w:rFonts w:ascii="Times New Roman" w:hAnsi="Times New Roman" w:cs="Times New Roman"/>
          <w:b/>
          <w:sz w:val="24"/>
          <w:szCs w:val="24"/>
        </w:rPr>
      </w:pPr>
      <w:r>
        <w:rPr>
          <w:rFonts w:ascii="Times New Roman" w:hAnsi="Times New Roman" w:cs="Times New Roman"/>
          <w:b/>
          <w:sz w:val="24"/>
          <w:szCs w:val="24"/>
        </w:rPr>
        <w:t>3.Характеристика основных мероприятий подпрограммы.</w:t>
      </w:r>
    </w:p>
    <w:p w:rsidR="00EF2BC9" w:rsidRDefault="005E765E" w:rsidP="005E765E">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2BC9">
        <w:rPr>
          <w:rFonts w:ascii="Times New Roman" w:hAnsi="Times New Roman" w:cs="Times New Roman"/>
          <w:sz w:val="24"/>
          <w:szCs w:val="24"/>
          <w:u w:val="single"/>
        </w:rPr>
        <w:t>Мероприятие 1.</w:t>
      </w:r>
      <w:r w:rsidR="00EF2BC9">
        <w:rPr>
          <w:rFonts w:ascii="Times New Roman" w:hAnsi="Times New Roman" w:cs="Times New Roman"/>
          <w:sz w:val="24"/>
          <w:szCs w:val="24"/>
        </w:rPr>
        <w:t xml:space="preserve"> Финансовое обеспечение муниципальной программы для исполнения переданных полномочий на осуществление части полномочий по организации мероприятий по вовлечению молодежи в социальную практику</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Цель мероприятия - </w:t>
      </w:r>
      <w:r>
        <w:rPr>
          <w:rFonts w:ascii="Times New Roman" w:hAnsi="Times New Roman" w:cs="Times New Roman"/>
          <w:spacing w:val="-1"/>
          <w:sz w:val="24"/>
          <w:szCs w:val="24"/>
        </w:rPr>
        <w:t xml:space="preserve">Обеспечение эффективного оздоровления, </w:t>
      </w:r>
      <w:r>
        <w:rPr>
          <w:rFonts w:ascii="Times New Roman" w:hAnsi="Times New Roman" w:cs="Times New Roman"/>
          <w:spacing w:val="1"/>
          <w:sz w:val="24"/>
          <w:szCs w:val="24"/>
        </w:rPr>
        <w:t>отдыха и занятости, развития творческого, ин</w:t>
      </w:r>
      <w:r>
        <w:rPr>
          <w:rFonts w:ascii="Times New Roman" w:hAnsi="Times New Roman" w:cs="Times New Roman"/>
          <w:spacing w:val="-2"/>
          <w:sz w:val="24"/>
          <w:szCs w:val="24"/>
        </w:rPr>
        <w:t>теллектуального потенциала и личностного раз</w:t>
      </w:r>
      <w:r>
        <w:rPr>
          <w:rFonts w:ascii="Times New Roman" w:hAnsi="Times New Roman" w:cs="Times New Roman"/>
          <w:spacing w:val="-4"/>
          <w:sz w:val="24"/>
          <w:szCs w:val="24"/>
        </w:rPr>
        <w:t>вития детей и молодежи</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pStyle w:val="af2"/>
        <w:spacing w:line="240" w:lineRule="auto"/>
        <w:ind w:firstLine="480"/>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Исполнители мероприятия</w:t>
      </w:r>
    </w:p>
    <w:p w:rsidR="00EF2BC9" w:rsidRDefault="00EF2BC9">
      <w:pPr>
        <w:pStyle w:val="af2"/>
        <w:spacing w:line="240" w:lineRule="auto"/>
        <w:ind w:left="786"/>
        <w:jc w:val="both"/>
        <w:rPr>
          <w:rFonts w:ascii="Times New Roman" w:hAnsi="Times New Roman" w:cs="Times New Roman"/>
          <w:sz w:val="24"/>
          <w:szCs w:val="24"/>
          <w:shd w:val="clear" w:color="auto" w:fill="FFFF00"/>
        </w:rPr>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5E765E" w:rsidRDefault="005E765E">
      <w:pPr>
        <w:widowControl w:val="0"/>
        <w:autoSpaceDE w:val="0"/>
        <w:spacing w:after="0" w:line="240" w:lineRule="auto"/>
        <w:ind w:left="360"/>
        <w:jc w:val="center"/>
        <w:rPr>
          <w:rFonts w:ascii="Times New Roman" w:hAnsi="Times New Roman" w:cs="Times New Roman"/>
          <w:b/>
          <w:sz w:val="24"/>
          <w:szCs w:val="24"/>
        </w:rPr>
      </w:pPr>
    </w:p>
    <w:p w:rsidR="00EF2BC9" w:rsidRDefault="00EF2BC9">
      <w:pPr>
        <w:widowControl w:val="0"/>
        <w:autoSpaceDE w:val="0"/>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4.Основные меры муниципального и правового регулирования подпрограммы</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мер муниципального и правового регулирования подпрограммы будет обеспечиваться посредством проведения следующих мероприятий:</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анализ действующих нормативных правовых актов социального характера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 случае изменений федерального законодательства;</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обеспечение целевого расходования средств. </w:t>
      </w:r>
    </w:p>
    <w:p w:rsidR="00EF2BC9" w:rsidRDefault="00EF2BC9">
      <w:pPr>
        <w:widowControl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регламентируется федеральным, областным и муниципальным законодательством.</w:t>
      </w:r>
    </w:p>
    <w:p w:rsidR="00EF2BC9" w:rsidRDefault="00EF2BC9">
      <w:pPr>
        <w:autoSpaceDE w:val="0"/>
        <w:spacing w:after="0" w:line="240" w:lineRule="auto"/>
        <w:ind w:firstLine="567"/>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На момент принятия муниципальной программы дополнительных мер правового регулирования на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w:t>
      </w:r>
      <w:r w:rsidR="00BE2FF8">
        <w:rPr>
          <w:rFonts w:ascii="Times New Roman" w:hAnsi="Times New Roman" w:cs="Times New Roman"/>
          <w:sz w:val="24"/>
          <w:szCs w:val="24"/>
        </w:rPr>
        <w:t>,</w:t>
      </w:r>
      <w:r>
        <w:rPr>
          <w:rFonts w:ascii="Times New Roman" w:hAnsi="Times New Roman" w:cs="Times New Roman"/>
          <w:sz w:val="24"/>
          <w:szCs w:val="24"/>
        </w:rPr>
        <w:t xml:space="preserve"> определяющих порядок предоставления субсидий местным бюджетам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мероприятий муниципальных программ по мероприятиям по созданию условий для организации отдыха и оздоровления детей и молодежи.</w:t>
      </w:r>
    </w:p>
    <w:p w:rsidR="00EF2BC9" w:rsidRDefault="00EF2BC9">
      <w:pPr>
        <w:autoSpaceDE w:val="0"/>
        <w:spacing w:after="0" w:line="240" w:lineRule="auto"/>
        <w:jc w:val="center"/>
        <w:rPr>
          <w:rFonts w:ascii="Times New Roman" w:hAnsi="Times New Roman" w:cs="Times New Roman"/>
          <w:sz w:val="24"/>
          <w:szCs w:val="24"/>
          <w:shd w:val="clear" w:color="auto" w:fill="FFFF00"/>
        </w:rPr>
      </w:pPr>
    </w:p>
    <w:p w:rsidR="00EF2BC9" w:rsidRDefault="00EF2BC9">
      <w:p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Финансовое обеспечение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1658A8">
        <w:rPr>
          <w:rFonts w:ascii="Times New Roman" w:hAnsi="Times New Roman" w:cs="Times New Roman"/>
          <w:sz w:val="24"/>
          <w:szCs w:val="24"/>
        </w:rPr>
        <w:t>60,6</w:t>
      </w:r>
      <w:r>
        <w:rPr>
          <w:rFonts w:ascii="Times New Roman" w:hAnsi="Times New Roman" w:cs="Times New Roman"/>
          <w:sz w:val="24"/>
          <w:szCs w:val="24"/>
        </w:rPr>
        <w:t xml:space="preserve"> тыс. рублей, в том числе:</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5,8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5,7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5,5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2017 г. – 5,4 тыс. руб.;</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2018 г. – 5,</w:t>
      </w:r>
      <w:r w:rsidR="00C502E6">
        <w:rPr>
          <w:rFonts w:ascii="Times New Roman" w:hAnsi="Times New Roman" w:cs="Times New Roman"/>
          <w:sz w:val="24"/>
          <w:szCs w:val="24"/>
        </w:rPr>
        <w:t>3</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г. – </w:t>
      </w:r>
      <w:r w:rsidR="006B6172">
        <w:rPr>
          <w:rFonts w:ascii="Times New Roman" w:hAnsi="Times New Roman" w:cs="Times New Roman"/>
          <w:sz w:val="24"/>
          <w:szCs w:val="24"/>
        </w:rPr>
        <w:t>5,2</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2020 г. – </w:t>
      </w:r>
      <w:r w:rsidR="008B3C4C">
        <w:rPr>
          <w:rFonts w:ascii="Times New Roman" w:hAnsi="Times New Roman" w:cs="Times New Roman"/>
          <w:sz w:val="24"/>
          <w:szCs w:val="24"/>
        </w:rPr>
        <w:t>5,1</w:t>
      </w:r>
      <w:r>
        <w:rPr>
          <w:rFonts w:ascii="Times New Roman" w:hAnsi="Times New Roman" w:cs="Times New Roman"/>
          <w:sz w:val="24"/>
          <w:szCs w:val="24"/>
        </w:rPr>
        <w:t xml:space="preserve"> тыс. руб.</w:t>
      </w:r>
      <w:r w:rsidR="00E400BF">
        <w:rPr>
          <w:rFonts w:ascii="Times New Roman" w:hAnsi="Times New Roman" w:cs="Times New Roman"/>
          <w:sz w:val="24"/>
          <w:szCs w:val="24"/>
        </w:rPr>
        <w:t>;</w:t>
      </w:r>
    </w:p>
    <w:p w:rsidR="00E400BF" w:rsidRDefault="00E400BF" w:rsidP="00E400BF">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2021 г. – </w:t>
      </w:r>
      <w:r w:rsidR="00336A86">
        <w:rPr>
          <w:rFonts w:ascii="Times New Roman" w:hAnsi="Times New Roman" w:cs="Times New Roman"/>
          <w:sz w:val="24"/>
          <w:szCs w:val="24"/>
        </w:rPr>
        <w:t>5</w:t>
      </w:r>
      <w:r>
        <w:rPr>
          <w:rFonts w:ascii="Times New Roman" w:hAnsi="Times New Roman" w:cs="Times New Roman"/>
          <w:sz w:val="24"/>
          <w:szCs w:val="24"/>
        </w:rPr>
        <w:t>,0 тыс. руб.;</w:t>
      </w:r>
    </w:p>
    <w:p w:rsidR="00E400BF" w:rsidRDefault="00E400BF" w:rsidP="00E400BF">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2022 г. – </w:t>
      </w:r>
      <w:r w:rsidR="00B12A20">
        <w:rPr>
          <w:rFonts w:ascii="Times New Roman" w:hAnsi="Times New Roman" w:cs="Times New Roman"/>
          <w:sz w:val="24"/>
          <w:szCs w:val="24"/>
        </w:rPr>
        <w:t>4,8</w:t>
      </w:r>
      <w:r>
        <w:rPr>
          <w:rFonts w:ascii="Times New Roman" w:hAnsi="Times New Roman" w:cs="Times New Roman"/>
          <w:sz w:val="24"/>
          <w:szCs w:val="24"/>
        </w:rPr>
        <w:t xml:space="preserve"> тыс. руб.;</w:t>
      </w:r>
    </w:p>
    <w:p w:rsidR="00E400BF" w:rsidRDefault="00E400BF" w:rsidP="00E400BF">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2023 г. – </w:t>
      </w:r>
      <w:r w:rsidR="00625395">
        <w:rPr>
          <w:rFonts w:ascii="Times New Roman" w:hAnsi="Times New Roman" w:cs="Times New Roman"/>
          <w:sz w:val="24"/>
          <w:szCs w:val="24"/>
        </w:rPr>
        <w:t>5</w:t>
      </w:r>
      <w:r>
        <w:rPr>
          <w:rFonts w:ascii="Times New Roman" w:hAnsi="Times New Roman" w:cs="Times New Roman"/>
          <w:sz w:val="24"/>
          <w:szCs w:val="24"/>
        </w:rPr>
        <w:t>,0 тыс. руб.;</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 г. – </w:t>
      </w:r>
      <w:r w:rsidR="00F80B90">
        <w:rPr>
          <w:rFonts w:ascii="Times New Roman" w:hAnsi="Times New Roman" w:cs="Times New Roman"/>
          <w:sz w:val="24"/>
          <w:szCs w:val="24"/>
        </w:rPr>
        <w:t>4</w:t>
      </w:r>
      <w:r>
        <w:rPr>
          <w:rFonts w:ascii="Times New Roman" w:hAnsi="Times New Roman" w:cs="Times New Roman"/>
          <w:sz w:val="24"/>
          <w:szCs w:val="24"/>
        </w:rPr>
        <w:t>,0 тыс. руб.;</w:t>
      </w:r>
    </w:p>
    <w:p w:rsidR="00F80B90" w:rsidRDefault="00F80B90" w:rsidP="00F80B90">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2025 г. – </w:t>
      </w:r>
      <w:r w:rsidR="00BE2FF8">
        <w:rPr>
          <w:rFonts w:ascii="Times New Roman" w:hAnsi="Times New Roman" w:cs="Times New Roman"/>
          <w:sz w:val="24"/>
          <w:szCs w:val="24"/>
        </w:rPr>
        <w:t>3,8</w:t>
      </w:r>
      <w:r>
        <w:rPr>
          <w:rFonts w:ascii="Times New Roman" w:hAnsi="Times New Roman" w:cs="Times New Roman"/>
          <w:sz w:val="24"/>
          <w:szCs w:val="24"/>
        </w:rPr>
        <w:t xml:space="preserve"> тыс. руб.;</w:t>
      </w:r>
    </w:p>
    <w:p w:rsidR="00F80B90" w:rsidRDefault="00F80B90" w:rsidP="00F80B90">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2026 г. – 0,0 тыс. руб.;</w:t>
      </w:r>
    </w:p>
    <w:p w:rsidR="00EF2BC9" w:rsidRDefault="00BE2FF8" w:rsidP="00E400BF">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2027 г. – 0,0 тыс. руб.</w:t>
      </w:r>
    </w:p>
    <w:p w:rsidR="00EF2BC9" w:rsidRDefault="00EF2BC9">
      <w:pPr>
        <w:autoSpaceDE w:val="0"/>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6. Объемы и источники финансирования подпрограммы муниципальной программы</w:t>
      </w:r>
    </w:p>
    <w:tbl>
      <w:tblPr>
        <w:tblW w:w="0" w:type="auto"/>
        <w:tblInd w:w="38" w:type="dxa"/>
        <w:tblLook w:val="0000" w:firstRow="0" w:lastRow="0" w:firstColumn="0" w:lastColumn="0" w:noHBand="0" w:noVBand="0"/>
      </w:tblPr>
      <w:tblGrid>
        <w:gridCol w:w="430"/>
        <w:gridCol w:w="1262"/>
        <w:gridCol w:w="852"/>
        <w:gridCol w:w="500"/>
        <w:gridCol w:w="500"/>
        <w:gridCol w:w="499"/>
        <w:gridCol w:w="499"/>
        <w:gridCol w:w="499"/>
        <w:gridCol w:w="499"/>
        <w:gridCol w:w="499"/>
        <w:gridCol w:w="499"/>
        <w:gridCol w:w="499"/>
        <w:gridCol w:w="499"/>
        <w:gridCol w:w="499"/>
        <w:gridCol w:w="499"/>
        <w:gridCol w:w="499"/>
        <w:gridCol w:w="499"/>
      </w:tblGrid>
      <w:tr w:rsidR="00BE2FF8" w:rsidRPr="00BE2FF8" w:rsidTr="00BE2FF8">
        <w:trPr>
          <w:cantSplit/>
          <w:trHeight w:val="691"/>
        </w:trPr>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xml:space="preserve">N  п/п </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xml:space="preserve">Наименование показателя </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Единица измерения</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2014 год</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2015 год</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2016 год</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2017 год</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2018 год</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2019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2020 год</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2021 год</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2022 год</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2023 год</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2024 год</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2025 год</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2026 год</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Pr>
                <w:rFonts w:ascii="Times New Roman" w:hAnsi="Times New Roman" w:cs="Times New Roman"/>
                <w:sz w:val="20"/>
                <w:szCs w:val="20"/>
              </w:rPr>
              <w:t>2027 год</w:t>
            </w:r>
          </w:p>
        </w:tc>
      </w:tr>
      <w:tr w:rsidR="00BE2FF8" w:rsidRPr="00BE2FF8" w:rsidTr="00BE2FF8">
        <w:trPr>
          <w:cantSplit/>
          <w:trHeight w:val="534"/>
        </w:trPr>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xml:space="preserve">1.  </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xml:space="preserve">Объем финансирования, всего                   </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xml:space="preserve">тыс. рублей </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5,8</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5,7</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5,5</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5,4</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5,3</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5,1</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5,0</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4,8</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5,0</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4,0</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Pr>
                <w:rFonts w:ascii="Times New Roman" w:hAnsi="Times New Roman" w:cs="Times New Roman"/>
                <w:sz w:val="20"/>
                <w:szCs w:val="20"/>
              </w:rPr>
              <w:t>3,8</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0,0</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Pr>
                <w:rFonts w:ascii="Times New Roman" w:hAnsi="Times New Roman" w:cs="Times New Roman"/>
                <w:sz w:val="20"/>
                <w:szCs w:val="20"/>
              </w:rPr>
              <w:t>0,0</w:t>
            </w:r>
          </w:p>
        </w:tc>
      </w:tr>
      <w:tr w:rsidR="00BE2FF8" w:rsidRPr="00BE2FF8" w:rsidTr="00BE2FF8">
        <w:trPr>
          <w:cantSplit/>
          <w:trHeight w:val="143"/>
        </w:trPr>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xml:space="preserve">в том числе:            </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p>
        </w:tc>
      </w:tr>
      <w:tr w:rsidR="00BE2FF8" w:rsidRPr="00BE2FF8" w:rsidTr="00BE2FF8">
        <w:trPr>
          <w:cantSplit/>
          <w:trHeight w:val="559"/>
        </w:trPr>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1.1.</w:t>
            </w:r>
          </w:p>
        </w:tc>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xml:space="preserve">федеральный бюджет      </w:t>
            </w:r>
          </w:p>
        </w:tc>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Pr>
                <w:rFonts w:ascii="Times New Roman" w:hAnsi="Times New Roman" w:cs="Times New Roman"/>
                <w:sz w:val="20"/>
                <w:szCs w:val="20"/>
              </w:rPr>
              <w:t>0</w:t>
            </w:r>
          </w:p>
        </w:tc>
      </w:tr>
      <w:tr w:rsidR="00BE2FF8" w:rsidRPr="00BE2FF8" w:rsidTr="00BE2FF8">
        <w:trPr>
          <w:cantSplit/>
          <w:trHeight w:val="415"/>
        </w:trPr>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1.2.</w:t>
            </w:r>
          </w:p>
        </w:tc>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xml:space="preserve">областной бюджет        </w:t>
            </w:r>
          </w:p>
        </w:tc>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center"/>
              <w:rPr>
                <w:rFonts w:ascii="Times New Roman" w:hAnsi="Times New Roman" w:cs="Times New Roman"/>
                <w:sz w:val="20"/>
                <w:szCs w:val="20"/>
              </w:rPr>
            </w:pPr>
            <w:r>
              <w:rPr>
                <w:rFonts w:ascii="Times New Roman" w:hAnsi="Times New Roman" w:cs="Times New Roman"/>
                <w:sz w:val="20"/>
                <w:szCs w:val="20"/>
              </w:rPr>
              <w:t>0</w:t>
            </w:r>
          </w:p>
        </w:tc>
      </w:tr>
      <w:tr w:rsidR="00BE2FF8" w:rsidRPr="00BE2FF8" w:rsidTr="00BE2FF8">
        <w:trPr>
          <w:cantSplit/>
          <w:trHeight w:val="600"/>
        </w:trPr>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1.3.</w:t>
            </w:r>
          </w:p>
        </w:tc>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местный бюджет</w:t>
            </w:r>
          </w:p>
        </w:tc>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5,8</w:t>
            </w:r>
          </w:p>
        </w:tc>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5,7</w:t>
            </w:r>
          </w:p>
        </w:tc>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5,5</w:t>
            </w:r>
          </w:p>
        </w:tc>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5,4</w:t>
            </w:r>
          </w:p>
        </w:tc>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5,3</w:t>
            </w:r>
          </w:p>
        </w:tc>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5,2</w:t>
            </w:r>
          </w:p>
        </w:tc>
        <w:tc>
          <w:tcPr>
            <w:tcW w:w="0" w:type="auto"/>
            <w:tcBorders>
              <w:left w:val="single" w:sz="4" w:space="0" w:color="000000"/>
              <w:bottom w:val="single" w:sz="4" w:space="0" w:color="000000"/>
              <w:right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5,1</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4,8</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5,0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4,0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Pr>
                <w:rFonts w:ascii="Times New Roman" w:hAnsi="Times New Roman" w:cs="Times New Roman"/>
                <w:sz w:val="20"/>
                <w:szCs w:val="20"/>
              </w:rPr>
              <w:t>3,8</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rPr>
                <w:rFonts w:ascii="Times New Roman" w:hAnsi="Times New Roman" w:cs="Times New Roman"/>
                <w:sz w:val="20"/>
                <w:szCs w:val="20"/>
              </w:rPr>
            </w:pPr>
            <w:r>
              <w:rPr>
                <w:rFonts w:ascii="Times New Roman" w:hAnsi="Times New Roman" w:cs="Times New Roman"/>
                <w:sz w:val="20"/>
                <w:szCs w:val="20"/>
              </w:rPr>
              <w:t>0,0</w:t>
            </w:r>
          </w:p>
        </w:tc>
      </w:tr>
      <w:tr w:rsidR="00BE2FF8" w:rsidRPr="00BE2FF8" w:rsidTr="00BE2FF8">
        <w:trPr>
          <w:cantSplit/>
          <w:trHeight w:val="522"/>
        </w:trPr>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1.4.</w:t>
            </w:r>
          </w:p>
        </w:tc>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xml:space="preserve">внебюджетные источники  </w:t>
            </w:r>
          </w:p>
        </w:tc>
        <w:tc>
          <w:tcPr>
            <w:tcW w:w="0" w:type="auto"/>
            <w:tcBorders>
              <w:left w:val="single" w:sz="4" w:space="0" w:color="000000"/>
              <w:bottom w:val="single" w:sz="4" w:space="0" w:color="000000"/>
            </w:tcBorders>
            <w:shd w:val="clear" w:color="auto" w:fill="auto"/>
          </w:tcPr>
          <w:p w:rsidR="00BE2FF8" w:rsidRPr="00BE2FF8" w:rsidRDefault="00BE2FF8" w:rsidP="00F80B90">
            <w:pPr>
              <w:rPr>
                <w:rFonts w:ascii="Times New Roman" w:hAnsi="Times New Roman" w:cs="Times New Roman"/>
                <w:sz w:val="20"/>
                <w:szCs w:val="20"/>
              </w:rPr>
            </w:pPr>
            <w:r w:rsidRPr="00BE2FF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BE2FF8" w:rsidRPr="00BE2FF8" w:rsidRDefault="00BE2FF8" w:rsidP="00F80B90">
            <w:pPr>
              <w:jc w:val="center"/>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BE2FF8" w:rsidRPr="00BE2FF8" w:rsidRDefault="00BE2FF8" w:rsidP="00F80B90">
            <w:pPr>
              <w:jc w:val="right"/>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right"/>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right"/>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right"/>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right"/>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right"/>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right"/>
              <w:rPr>
                <w:rFonts w:ascii="Times New Roman" w:hAnsi="Times New Roman" w:cs="Times New Roman"/>
                <w:sz w:val="20"/>
                <w:szCs w:val="20"/>
              </w:rPr>
            </w:pPr>
            <w:r w:rsidRPr="00BE2F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BE2FF8" w:rsidRPr="00BE2FF8" w:rsidRDefault="00BE2FF8" w:rsidP="00F80B90">
            <w:pPr>
              <w:jc w:val="right"/>
              <w:rPr>
                <w:rFonts w:ascii="Times New Roman" w:hAnsi="Times New Roman" w:cs="Times New Roman"/>
                <w:sz w:val="20"/>
                <w:szCs w:val="20"/>
              </w:rPr>
            </w:pPr>
            <w:r>
              <w:rPr>
                <w:rFonts w:ascii="Times New Roman" w:hAnsi="Times New Roman" w:cs="Times New Roman"/>
                <w:sz w:val="20"/>
                <w:szCs w:val="20"/>
              </w:rPr>
              <w:t>0</w:t>
            </w:r>
          </w:p>
        </w:tc>
      </w:tr>
    </w:tbl>
    <w:p w:rsidR="00EF2BC9" w:rsidRDefault="00EF2BC9">
      <w:pPr>
        <w:autoSpaceDE w:val="0"/>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b/>
          <w:sz w:val="24"/>
          <w:szCs w:val="24"/>
        </w:rPr>
        <w:t>7. Анализ рисков реализации   подпрограммы и описание мер управления рисками реализации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снижением заинтересованности жителей поселения в участии в</w:t>
      </w:r>
      <w:r w:rsidR="002C1966">
        <w:rPr>
          <w:rFonts w:ascii="Times New Roman" w:hAnsi="Times New Roman" w:cs="Times New Roman"/>
          <w:sz w:val="24"/>
          <w:szCs w:val="24"/>
        </w:rPr>
        <w:t xml:space="preserve"> </w:t>
      </w:r>
      <w:r>
        <w:rPr>
          <w:rFonts w:ascii="Times New Roman" w:hAnsi="Times New Roman" w:cs="Times New Roman"/>
          <w:sz w:val="24"/>
          <w:szCs w:val="24"/>
        </w:rPr>
        <w:t>мероприятиях</w:t>
      </w:r>
      <w:r w:rsidR="002C1966">
        <w:rPr>
          <w:rFonts w:ascii="Times New Roman" w:hAnsi="Times New Roman" w:cs="Times New Roman"/>
          <w:sz w:val="24"/>
          <w:szCs w:val="24"/>
        </w:rPr>
        <w:t>,</w:t>
      </w:r>
      <w:r>
        <w:rPr>
          <w:rFonts w:ascii="Times New Roman" w:hAnsi="Times New Roman" w:cs="Times New Roman"/>
          <w:sz w:val="24"/>
          <w:szCs w:val="24"/>
        </w:rPr>
        <w:t xml:space="preserve"> направленных на организацию отдыха и оздоровления детей и молодежи.</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контроля за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принятием решений о проведении внеплановых мероприятий, не обеспеченных финансовыми ресурсами.</w:t>
      </w: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С целью минимизации риска планируется осуществлять рациональное перераспределение финансовых средств, запланированных в рамках финансирования </w:t>
      </w:r>
      <w:r>
        <w:rPr>
          <w:rFonts w:ascii="Times New Roman" w:hAnsi="Times New Roman" w:cs="Times New Roman"/>
          <w:sz w:val="24"/>
          <w:szCs w:val="24"/>
        </w:rPr>
        <w:lastRenderedPageBreak/>
        <w:t>подпрограммы, разрабатывать предложения по привлечению дополнительных средств из других бюджетов.</w:t>
      </w: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w:t>
      </w:r>
      <w:r>
        <w:rPr>
          <w:rFonts w:ascii="Times New Roman" w:hAnsi="Times New Roman" w:cs="Times New Roman"/>
          <w:b/>
          <w:sz w:val="24"/>
          <w:szCs w:val="24"/>
        </w:rPr>
        <w:t xml:space="preserve">   8. Оценка эффективности реализации подпрограммы </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подпрограммы будет осуществляться путем ежегодного сопоставления:</w:t>
      </w:r>
    </w:p>
    <w:p w:rsidR="00EF2BC9" w:rsidRDefault="00EF2BC9">
      <w:pPr>
        <w:widowControl w:val="0"/>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Эффективность реализации</w:t>
      </w:r>
      <w:r w:rsidR="002C1966">
        <w:rPr>
          <w:rFonts w:ascii="Times New Roman" w:hAnsi="Times New Roman" w:cs="Times New Roman"/>
          <w:sz w:val="24"/>
          <w:szCs w:val="24"/>
        </w:rPr>
        <w:t xml:space="preserve"> подпрограммы рассматривается с </w:t>
      </w:r>
      <w:r>
        <w:rPr>
          <w:rFonts w:ascii="Times New Roman" w:hAnsi="Times New Roman" w:cs="Times New Roman"/>
          <w:sz w:val="24"/>
          <w:szCs w:val="24"/>
        </w:rPr>
        <w:t>точки зрения</w:t>
      </w:r>
      <w:r w:rsidR="002C1966">
        <w:rPr>
          <w:rFonts w:ascii="Times New Roman" w:hAnsi="Times New Roman" w:cs="Times New Roman"/>
          <w:sz w:val="24"/>
          <w:szCs w:val="24"/>
        </w:rPr>
        <w:t>,</w:t>
      </w:r>
      <w:r>
        <w:rPr>
          <w:rFonts w:ascii="Times New Roman" w:hAnsi="Times New Roman" w:cs="Times New Roman"/>
          <w:sz w:val="24"/>
          <w:szCs w:val="24"/>
        </w:rPr>
        <w:t xml:space="preserve"> как количественных, так и качественных (социальных) показателей.</w:t>
      </w:r>
    </w:p>
    <w:p w:rsidR="00EF2BC9" w:rsidRDefault="00EF2BC9">
      <w:pPr>
        <w:widowControl w:val="0"/>
        <w:autoSpaceDE w:val="0"/>
        <w:spacing w:after="0" w:line="240" w:lineRule="auto"/>
        <w:ind w:firstLine="540"/>
        <w:jc w:val="both"/>
        <w:rPr>
          <w:rFonts w:ascii="Times New Roman" w:hAnsi="Times New Roman" w:cs="Times New Roman"/>
          <w:spacing w:val="-1"/>
          <w:sz w:val="24"/>
          <w:szCs w:val="24"/>
        </w:rPr>
      </w:pPr>
      <w:r>
        <w:rPr>
          <w:rFonts w:ascii="Times New Roman" w:hAnsi="Times New Roman" w:cs="Times New Roman"/>
          <w:sz w:val="24"/>
          <w:szCs w:val="24"/>
        </w:rPr>
        <w:t>Оценка эффективности и результативности подпрограммы учитывает, во-первых, степень достижения целей и решения задач подпрограммы в целом и ее мероприятий,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EF2BC9" w:rsidRPr="00A4552E" w:rsidRDefault="00EF2BC9">
      <w:pPr>
        <w:pStyle w:val="af4"/>
        <w:shd w:val="clear" w:color="auto" w:fill="FFFFFF"/>
        <w:spacing w:after="0" w:line="240" w:lineRule="auto"/>
        <w:ind w:left="0" w:firstLine="540"/>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EF2BC9" w:rsidRDefault="00EF2BC9">
      <w:pPr>
        <w:autoSpaceDE w:val="0"/>
        <w:spacing w:after="0" w:line="240" w:lineRule="auto"/>
        <w:ind w:firstLine="540"/>
        <w:jc w:val="both"/>
        <w:rPr>
          <w:rFonts w:ascii="Times New Roman" w:hAnsi="Times New Roman" w:cs="Times New Roman"/>
          <w:b/>
          <w:sz w:val="28"/>
          <w:szCs w:val="28"/>
        </w:rPr>
      </w:pPr>
      <w:r>
        <w:rPr>
          <w:rFonts w:ascii="Times New Roman" w:hAnsi="Times New Roman" w:cs="Times New Roman"/>
          <w:spacing w:val="-1"/>
          <w:sz w:val="24"/>
          <w:szCs w:val="24"/>
        </w:rPr>
        <w:t xml:space="preserve">2. </w:t>
      </w:r>
      <w:r>
        <w:rPr>
          <w:rFonts w:ascii="Times New Roman" w:hAnsi="Times New Roman" w:cs="Times New Roman"/>
          <w:spacing w:val="-4"/>
          <w:sz w:val="24"/>
          <w:szCs w:val="24"/>
        </w:rPr>
        <w:t>Увеличение доли детей, находящих</w:t>
      </w:r>
      <w:r>
        <w:rPr>
          <w:rFonts w:ascii="Times New Roman" w:hAnsi="Times New Roman" w:cs="Times New Roman"/>
          <w:spacing w:val="1"/>
          <w:sz w:val="24"/>
          <w:szCs w:val="24"/>
        </w:rPr>
        <w:t xml:space="preserve">ся в трудной жизненной ситуации, охваченных </w:t>
      </w:r>
      <w:r>
        <w:rPr>
          <w:rFonts w:ascii="Times New Roman" w:hAnsi="Times New Roman" w:cs="Times New Roman"/>
          <w:spacing w:val="3"/>
          <w:sz w:val="24"/>
          <w:szCs w:val="24"/>
        </w:rPr>
        <w:t>организованным отдыхом и оздоровлением.</w:t>
      </w:r>
    </w:p>
    <w:p w:rsidR="00EF2BC9" w:rsidRDefault="00EF2BC9">
      <w:pPr>
        <w:autoSpaceDE w:val="0"/>
        <w:spacing w:after="0" w:line="240" w:lineRule="auto"/>
        <w:jc w:val="center"/>
        <w:rPr>
          <w:rFonts w:ascii="Times New Roman" w:hAnsi="Times New Roman" w:cs="Times New Roman"/>
          <w:b/>
          <w:sz w:val="28"/>
          <w:szCs w:val="28"/>
        </w:rPr>
      </w:pPr>
    </w:p>
    <w:p w:rsidR="00EF2BC9" w:rsidRDefault="00EF2BC9">
      <w:pPr>
        <w:autoSpaceDE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ПОДПРОГРАММА №7</w:t>
      </w:r>
    </w:p>
    <w:p w:rsidR="00EF2BC9" w:rsidRDefault="00EF2BC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«Развитие культуры сельского поселения» </w:t>
      </w:r>
    </w:p>
    <w:p w:rsidR="00EF2BC9" w:rsidRDefault="00EF2BC9">
      <w:pPr>
        <w:pStyle w:val="af2"/>
        <w:spacing w:line="240" w:lineRule="auto"/>
        <w:rPr>
          <w:rFonts w:ascii="Times New Roman" w:hAnsi="Times New Roman" w:cs="Times New Roman"/>
          <w:i w:val="0"/>
          <w:iCs w:val="0"/>
          <w:sz w:val="28"/>
          <w:szCs w:val="28"/>
        </w:rPr>
      </w:pPr>
      <w:r>
        <w:rPr>
          <w:rFonts w:ascii="Times New Roman" w:hAnsi="Times New Roman" w:cs="Times New Roman"/>
          <w:i w:val="0"/>
          <w:iCs w:val="0"/>
          <w:sz w:val="28"/>
          <w:szCs w:val="28"/>
        </w:rPr>
        <w:t>Паспорт подпрограммы</w:t>
      </w:r>
    </w:p>
    <w:p w:rsidR="00EF2BC9" w:rsidRDefault="00EF2BC9">
      <w:pPr>
        <w:pStyle w:val="af2"/>
        <w:spacing w:line="240" w:lineRule="auto"/>
        <w:rPr>
          <w:rFonts w:ascii="Times New Roman" w:hAnsi="Times New Roman" w:cs="Times New Roman"/>
          <w:sz w:val="48"/>
          <w:szCs w:val="48"/>
        </w:rPr>
      </w:pPr>
      <w:r>
        <w:rPr>
          <w:rFonts w:ascii="Times New Roman" w:hAnsi="Times New Roman" w:cs="Times New Roman"/>
          <w:i w:val="0"/>
          <w:iCs w:val="0"/>
          <w:sz w:val="28"/>
          <w:szCs w:val="28"/>
        </w:rPr>
        <w:t xml:space="preserve">«Развитие культуры сельского поселения»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b/>
          <w:sz w:val="48"/>
          <w:szCs w:val="48"/>
        </w:rPr>
        <w:t xml:space="preserve">                             </w:t>
      </w:r>
    </w:p>
    <w:tbl>
      <w:tblPr>
        <w:tblW w:w="0" w:type="auto"/>
        <w:tblInd w:w="-55" w:type="dxa"/>
        <w:tblLayout w:type="fixed"/>
        <w:tblLook w:val="0000" w:firstRow="0" w:lastRow="0" w:firstColumn="0" w:lastColumn="0" w:noHBand="0" w:noVBand="0"/>
      </w:tblPr>
      <w:tblGrid>
        <w:gridCol w:w="3348"/>
        <w:gridCol w:w="6410"/>
      </w:tblGrid>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Наименование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left"/>
            </w:pPr>
            <w:r>
              <w:rPr>
                <w:rFonts w:ascii="Times New Roman" w:hAnsi="Times New Roman" w:cs="Times New Roman"/>
                <w:b w:val="0"/>
                <w:bCs w:val="0"/>
                <w:i w:val="0"/>
                <w:iCs w:val="0"/>
                <w:sz w:val="24"/>
                <w:szCs w:val="24"/>
              </w:rPr>
              <w:t>Развитие  культуры  сельского поселения</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Ответственный исполнитель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left"/>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Исполнители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МКУК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w:t>
            </w:r>
            <w:r>
              <w:rPr>
                <w:rFonts w:ascii="Times New Roman" w:hAnsi="Times New Roman" w:cs="Times New Roman"/>
                <w:b w:val="0"/>
                <w:bCs w:val="0"/>
                <w:i w:val="0"/>
                <w:sz w:val="24"/>
                <w:szCs w:val="24"/>
              </w:rPr>
              <w:t>«Центр досуга и информации»</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Основные разработчики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trPr>
          <w:trHeight w:val="1603"/>
        </w:trPr>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Цели подпрограммы</w:t>
            </w:r>
          </w:p>
          <w:p w:rsidR="00EF2BC9" w:rsidRDefault="00EF2BC9">
            <w:pPr>
              <w:pStyle w:val="af2"/>
              <w:spacing w:line="240" w:lineRule="auto"/>
              <w:jc w:val="left"/>
              <w:rPr>
                <w:rFonts w:ascii="Times New Roman" w:hAnsi="Times New Roman" w:cs="Times New Roman"/>
                <w:b w:val="0"/>
                <w:bCs w:val="0"/>
                <w:i w:val="0"/>
                <w:iCs w:val="0"/>
                <w:sz w:val="24"/>
                <w:szCs w:val="24"/>
              </w:rPr>
            </w:pPr>
          </w:p>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p>
          <w:p w:rsidR="00EF2BC9" w:rsidRDefault="00EF2BC9">
            <w:pPr>
              <w:pStyle w:val="af2"/>
              <w:spacing w:line="240" w:lineRule="auto"/>
              <w:jc w:val="left"/>
              <w:rPr>
                <w:rFonts w:ascii="Times New Roman" w:hAnsi="Times New Roman" w:cs="Times New Roman"/>
                <w:b w:val="0"/>
                <w:bCs w:val="0"/>
                <w:i w:val="0"/>
                <w:iCs w:val="0"/>
                <w:sz w:val="24"/>
                <w:szCs w:val="24"/>
              </w:rPr>
            </w:pPr>
          </w:p>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p>
          <w:p w:rsidR="00EF2BC9" w:rsidRDefault="00EF2BC9">
            <w:pPr>
              <w:pStyle w:val="af2"/>
              <w:spacing w:line="240" w:lineRule="auto"/>
              <w:jc w:val="left"/>
              <w:rPr>
                <w:rFonts w:ascii="Times New Roman" w:hAnsi="Times New Roman" w:cs="Times New Roman"/>
                <w:b w:val="0"/>
                <w:bCs w:val="0"/>
                <w:i w:val="0"/>
                <w:iCs w:val="0"/>
                <w:sz w:val="24"/>
                <w:szCs w:val="24"/>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1.Создание условий для повышения качества и разнообразия услуг, предоставляемых в сфере культуры и искусства.</w:t>
            </w:r>
          </w:p>
          <w:p w:rsidR="00EF2BC9" w:rsidRDefault="00EF2BC9">
            <w:pPr>
              <w:autoSpaceDE w:val="0"/>
              <w:spacing w:after="0" w:line="240" w:lineRule="auto"/>
              <w:jc w:val="both"/>
            </w:pPr>
            <w:r>
              <w:rPr>
                <w:rFonts w:ascii="Times New Roman" w:hAnsi="Times New Roman" w:cs="Times New Roman"/>
                <w:sz w:val="24"/>
                <w:szCs w:val="24"/>
              </w:rPr>
              <w:t xml:space="preserve">2.Сохранение культурного и исторического наследия, обеспечение доступа граждан к культурным ценностям и участию в культурной жизни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tc>
      </w:tr>
      <w:tr w:rsidR="00EF2BC9">
        <w:trPr>
          <w:trHeight w:val="1164"/>
        </w:trPr>
        <w:tc>
          <w:tcPr>
            <w:tcW w:w="3348"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i w:val="0"/>
                <w:sz w:val="24"/>
                <w:szCs w:val="24"/>
              </w:rPr>
              <w:t>входящие в состав подпрограммы муниципальной 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Расходы на обеспечение деятельности (оказание услуг) муниципальных учреждений культуры.</w:t>
            </w:r>
          </w:p>
          <w:p w:rsidR="00EF2BC9" w:rsidRDefault="00EF2BC9">
            <w:pPr>
              <w:autoSpaceDE w:val="0"/>
              <w:spacing w:after="0" w:line="240" w:lineRule="auto"/>
              <w:jc w:val="both"/>
            </w:pPr>
            <w:r>
              <w:rPr>
                <w:rFonts w:ascii="Times New Roman" w:hAnsi="Times New Roman" w:cs="Times New Roman"/>
                <w:sz w:val="24"/>
                <w:szCs w:val="24"/>
              </w:rPr>
              <w:t>2. Обеспечение условий для развития культуры сельского поселения.</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Задачи подпрограммы</w:t>
            </w:r>
          </w:p>
          <w:p w:rsidR="00EF2BC9" w:rsidRDefault="00EF2BC9">
            <w:pPr>
              <w:pStyle w:val="af2"/>
              <w:spacing w:line="240" w:lineRule="auto"/>
              <w:jc w:val="left"/>
              <w:rPr>
                <w:rFonts w:ascii="Times New Roman" w:hAnsi="Times New Roman" w:cs="Times New Roman"/>
                <w:b w:val="0"/>
                <w:bCs w:val="0"/>
                <w:i w:val="0"/>
                <w:iCs w:val="0"/>
                <w:sz w:val="24"/>
                <w:szCs w:val="24"/>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Cs/>
                <w:sz w:val="24"/>
                <w:szCs w:val="24"/>
              </w:rPr>
              <w:t>Создание благоприятных условий для устойчивого развития сфер культуры</w:t>
            </w:r>
            <w:r>
              <w:rPr>
                <w:rFonts w:ascii="Times New Roman" w:hAnsi="Times New Roman" w:cs="Times New Roman"/>
                <w:sz w:val="24"/>
                <w:szCs w:val="24"/>
              </w:rPr>
              <w:t>;</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2.Повышение доступности и качества услуг культуры;  </w:t>
            </w:r>
          </w:p>
          <w:p w:rsidR="00EF2BC9" w:rsidRDefault="00EF2BC9">
            <w:pPr>
              <w:pStyle w:val="af2"/>
              <w:spacing w:line="240" w:lineRule="auto"/>
              <w:jc w:val="both"/>
            </w:pPr>
            <w:r>
              <w:rPr>
                <w:rFonts w:ascii="Times New Roman" w:hAnsi="Times New Roman" w:cs="Times New Roman"/>
                <w:b w:val="0"/>
                <w:i w:val="0"/>
                <w:sz w:val="24"/>
                <w:szCs w:val="24"/>
              </w:rPr>
              <w:t>3.Улучшение материально-технического и финансового обеспечения деятельности подведомственных муниципальных учреждений культуры.</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lastRenderedPageBreak/>
              <w:t>Целевые индикаторы и показатели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Количество культурно- досуговых мероприятий;</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Повышение уровня удовлетворенности граждан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качеством предоставления муниципальных услуг в сфере культуры.</w:t>
            </w:r>
          </w:p>
          <w:p w:rsidR="00EF2BC9" w:rsidRDefault="00EF2BC9" w:rsidP="002C1966">
            <w:pPr>
              <w:autoSpaceDE w:val="0"/>
              <w:spacing w:after="0" w:line="240" w:lineRule="auto"/>
              <w:jc w:val="both"/>
            </w:pPr>
            <w:r>
              <w:rPr>
                <w:rFonts w:ascii="Times New Roman" w:hAnsi="Times New Roman" w:cs="Times New Roman"/>
                <w:sz w:val="24"/>
                <w:szCs w:val="24"/>
              </w:rPr>
              <w:t>3. 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sidR="002C1966">
              <w:rPr>
                <w:rFonts w:ascii="Times New Roman" w:hAnsi="Times New Roman" w:cs="Times New Roman"/>
                <w:sz w:val="24"/>
                <w:szCs w:val="24"/>
              </w:rPr>
              <w:t>7</w:t>
            </w:r>
            <w:r>
              <w:rPr>
                <w:rFonts w:ascii="Times New Roman" w:hAnsi="Times New Roman" w:cs="Times New Roman"/>
                <w:sz w:val="24"/>
                <w:szCs w:val="24"/>
              </w:rPr>
              <w:t xml:space="preserve"> году 90%.</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Этапы и сроки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rsidP="002C1966">
            <w:pPr>
              <w:pStyle w:val="af2"/>
              <w:spacing w:line="240" w:lineRule="auto"/>
              <w:jc w:val="both"/>
            </w:pPr>
            <w:r>
              <w:rPr>
                <w:rFonts w:ascii="Times New Roman" w:hAnsi="Times New Roman" w:cs="Times New Roman"/>
                <w:b w:val="0"/>
                <w:bCs w:val="0"/>
                <w:i w:val="0"/>
                <w:iCs w:val="0"/>
                <w:sz w:val="24"/>
                <w:szCs w:val="24"/>
              </w:rPr>
              <w:t>2014 – 202</w:t>
            </w:r>
            <w:r w:rsidR="002C1966">
              <w:rPr>
                <w:rFonts w:ascii="Times New Roman" w:hAnsi="Times New Roman" w:cs="Times New Roman"/>
                <w:b w:val="0"/>
                <w:bCs w:val="0"/>
                <w:i w:val="0"/>
                <w:iCs w:val="0"/>
                <w:sz w:val="24"/>
                <w:szCs w:val="24"/>
              </w:rPr>
              <w:t>7</w:t>
            </w:r>
            <w:r>
              <w:rPr>
                <w:rFonts w:ascii="Times New Roman" w:hAnsi="Times New Roman" w:cs="Times New Roman"/>
                <w:b w:val="0"/>
                <w:bCs w:val="0"/>
                <w:i w:val="0"/>
                <w:iCs w:val="0"/>
                <w:sz w:val="24"/>
                <w:szCs w:val="24"/>
              </w:rPr>
              <w:t xml:space="preserve"> годы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О</w:t>
            </w:r>
            <w:r>
              <w:rPr>
                <w:rFonts w:ascii="Times New Roman" w:hAnsi="Times New Roman" w:cs="Times New Roman"/>
                <w:b w:val="0"/>
                <w:bCs w:val="0"/>
                <w:i w:val="0"/>
                <w:sz w:val="24"/>
                <w:szCs w:val="24"/>
              </w:rPr>
              <w:t>бъем финансирования</w:t>
            </w:r>
            <w:r w:rsidR="00C502E6">
              <w:rPr>
                <w:rFonts w:ascii="Times New Roman" w:hAnsi="Times New Roman" w:cs="Times New Roman"/>
                <w:b w:val="0"/>
                <w:bCs w:val="0"/>
                <w:i w:val="0"/>
                <w:sz w:val="24"/>
                <w:szCs w:val="24"/>
              </w:rPr>
              <w:t xml:space="preserve"> </w:t>
            </w:r>
            <w:r w:rsidR="00C502E6">
              <w:rPr>
                <w:rFonts w:ascii="Times New Roman" w:hAnsi="Times New Roman" w:cs="Times New Roman"/>
                <w:b w:val="0"/>
                <w:bCs w:val="0"/>
                <w:i w:val="0"/>
                <w:iCs w:val="0"/>
                <w:sz w:val="24"/>
                <w:szCs w:val="24"/>
              </w:rPr>
              <w:t xml:space="preserve">всего — </w:t>
            </w:r>
            <w:r w:rsidR="002C1966">
              <w:rPr>
                <w:rFonts w:ascii="Times New Roman" w:hAnsi="Times New Roman" w:cs="Times New Roman"/>
                <w:b w:val="0"/>
                <w:bCs w:val="0"/>
                <w:i w:val="0"/>
                <w:iCs w:val="0"/>
                <w:sz w:val="24"/>
                <w:szCs w:val="24"/>
              </w:rPr>
              <w:t>26536,5</w:t>
            </w:r>
            <w:r w:rsidR="00C502E6">
              <w:rPr>
                <w:rFonts w:ascii="Times New Roman" w:hAnsi="Times New Roman" w:cs="Times New Roman"/>
                <w:b w:val="0"/>
                <w:bCs w:val="0"/>
                <w:i w:val="0"/>
                <w:iCs w:val="0"/>
                <w:sz w:val="24"/>
                <w:szCs w:val="24"/>
              </w:rPr>
              <w:t xml:space="preserve"> тыс. рублей,</w:t>
            </w:r>
            <w:r>
              <w:rPr>
                <w:rFonts w:ascii="Times New Roman" w:hAnsi="Times New Roman" w:cs="Times New Roman"/>
                <w:b w:val="0"/>
                <w:bCs w:val="0"/>
                <w:i w:val="0"/>
                <w:sz w:val="24"/>
                <w:szCs w:val="24"/>
              </w:rPr>
              <w:t xml:space="preserve"> из средств местного бюджета</w:t>
            </w:r>
            <w:r>
              <w:rPr>
                <w:rFonts w:ascii="Times New Roman" w:hAnsi="Times New Roman" w:cs="Times New Roman"/>
                <w:b w:val="0"/>
                <w:bCs w:val="0"/>
                <w:i w:val="0"/>
                <w:iCs w:val="0"/>
                <w:sz w:val="24"/>
                <w:szCs w:val="24"/>
              </w:rPr>
              <w:t xml:space="preserve"> – </w:t>
            </w:r>
            <w:r w:rsidR="002C1966">
              <w:rPr>
                <w:rFonts w:ascii="Times New Roman" w:hAnsi="Times New Roman" w:cs="Times New Roman"/>
                <w:b w:val="0"/>
                <w:bCs w:val="0"/>
                <w:i w:val="0"/>
                <w:iCs w:val="0"/>
                <w:sz w:val="24"/>
                <w:szCs w:val="24"/>
              </w:rPr>
              <w:t>26384,2</w:t>
            </w:r>
            <w:r>
              <w:rPr>
                <w:rFonts w:ascii="Times New Roman" w:hAnsi="Times New Roman" w:cs="Times New Roman"/>
                <w:b w:val="0"/>
                <w:bCs w:val="0"/>
                <w:i w:val="0"/>
                <w:iCs w:val="0"/>
                <w:sz w:val="24"/>
                <w:szCs w:val="24"/>
              </w:rPr>
              <w:t xml:space="preserve">- тыс. рублей, из средств областного бюджета — </w:t>
            </w:r>
            <w:r w:rsidR="002C1966">
              <w:rPr>
                <w:rFonts w:ascii="Times New Roman" w:hAnsi="Times New Roman" w:cs="Times New Roman"/>
                <w:b w:val="0"/>
                <w:bCs w:val="0"/>
                <w:i w:val="0"/>
                <w:iCs w:val="0"/>
                <w:sz w:val="24"/>
                <w:szCs w:val="24"/>
              </w:rPr>
              <w:t>112,3</w:t>
            </w:r>
            <w:r>
              <w:rPr>
                <w:rFonts w:ascii="Times New Roman" w:hAnsi="Times New Roman" w:cs="Times New Roman"/>
                <w:b w:val="0"/>
                <w:bCs w:val="0"/>
                <w:i w:val="0"/>
                <w:iCs w:val="0"/>
                <w:sz w:val="24"/>
                <w:szCs w:val="24"/>
              </w:rPr>
              <w:t xml:space="preserve"> </w:t>
            </w:r>
            <w:proofErr w:type="spellStart"/>
            <w:r>
              <w:rPr>
                <w:rFonts w:ascii="Times New Roman" w:hAnsi="Times New Roman" w:cs="Times New Roman"/>
                <w:b w:val="0"/>
                <w:bCs w:val="0"/>
                <w:i w:val="0"/>
                <w:iCs w:val="0"/>
                <w:sz w:val="24"/>
                <w:szCs w:val="24"/>
              </w:rPr>
              <w:t>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roofErr w:type="spellEnd"/>
            <w:r>
              <w:rPr>
                <w:rFonts w:ascii="Times New Roman" w:hAnsi="Times New Roman" w:cs="Times New Roman"/>
                <w:b w:val="0"/>
                <w:bCs w:val="0"/>
                <w:i w:val="0"/>
                <w:iCs w:val="0"/>
                <w:sz w:val="24"/>
                <w:szCs w:val="24"/>
              </w:rPr>
              <w:t>,</w:t>
            </w:r>
            <w:r w:rsidR="00C502E6">
              <w:rPr>
                <w:rFonts w:ascii="Times New Roman" w:hAnsi="Times New Roman" w:cs="Times New Roman"/>
                <w:b w:val="0"/>
                <w:bCs w:val="0"/>
                <w:i w:val="0"/>
                <w:iCs w:val="0"/>
                <w:sz w:val="24"/>
                <w:szCs w:val="24"/>
              </w:rPr>
              <w:t xml:space="preserve"> из средств федерального бюджета</w:t>
            </w:r>
            <w:r w:rsidR="00463D38">
              <w:rPr>
                <w:rFonts w:ascii="Times New Roman" w:hAnsi="Times New Roman" w:cs="Times New Roman"/>
                <w:b w:val="0"/>
                <w:bCs w:val="0"/>
                <w:i w:val="0"/>
                <w:iCs w:val="0"/>
                <w:sz w:val="24"/>
                <w:szCs w:val="24"/>
              </w:rPr>
              <w:t xml:space="preserve"> – 40,0     </w:t>
            </w:r>
            <w:r>
              <w:rPr>
                <w:rFonts w:ascii="Times New Roman" w:hAnsi="Times New Roman" w:cs="Times New Roman"/>
                <w:b w:val="0"/>
                <w:bCs w:val="0"/>
                <w:i w:val="0"/>
                <w:iCs w:val="0"/>
                <w:sz w:val="24"/>
                <w:szCs w:val="24"/>
              </w:rPr>
              <w:t>.</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 том числе:</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2014 год –    1849,9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2015 год –    1245,8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2016 год  -    1313,3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2017 год –    </w:t>
            </w:r>
            <w:r w:rsidR="00463D38">
              <w:rPr>
                <w:rFonts w:ascii="Times New Roman" w:hAnsi="Times New Roman" w:cs="Times New Roman"/>
                <w:b w:val="0"/>
                <w:bCs w:val="0"/>
                <w:i w:val="0"/>
                <w:iCs w:val="0"/>
                <w:sz w:val="24"/>
                <w:szCs w:val="24"/>
              </w:rPr>
              <w:t>1615,5</w:t>
            </w:r>
            <w:r>
              <w:rPr>
                <w:rFonts w:ascii="Times New Roman" w:hAnsi="Times New Roman" w:cs="Times New Roman"/>
                <w:b w:val="0"/>
                <w:bCs w:val="0"/>
                <w:i w:val="0"/>
                <w:iCs w:val="0"/>
                <w:sz w:val="24"/>
                <w:szCs w:val="24"/>
              </w:rPr>
              <w:t xml:space="preserve">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2018 год -     </w:t>
            </w:r>
            <w:r w:rsidR="006B6172">
              <w:rPr>
                <w:rFonts w:ascii="Times New Roman" w:hAnsi="Times New Roman" w:cs="Times New Roman"/>
                <w:b w:val="0"/>
                <w:bCs w:val="0"/>
                <w:i w:val="0"/>
                <w:iCs w:val="0"/>
                <w:sz w:val="24"/>
                <w:szCs w:val="24"/>
              </w:rPr>
              <w:t>1749,4</w:t>
            </w:r>
            <w:r>
              <w:rPr>
                <w:rFonts w:ascii="Times New Roman" w:hAnsi="Times New Roman" w:cs="Times New Roman"/>
                <w:b w:val="0"/>
                <w:bCs w:val="0"/>
                <w:i w:val="0"/>
                <w:iCs w:val="0"/>
                <w:sz w:val="24"/>
                <w:szCs w:val="24"/>
              </w:rPr>
              <w:t xml:space="preserve">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2019 год  -    </w:t>
            </w:r>
            <w:r w:rsidR="008B3C4C">
              <w:rPr>
                <w:rFonts w:ascii="Times New Roman" w:hAnsi="Times New Roman" w:cs="Times New Roman"/>
                <w:b w:val="0"/>
                <w:bCs w:val="0"/>
                <w:i w:val="0"/>
                <w:iCs w:val="0"/>
                <w:sz w:val="24"/>
                <w:szCs w:val="24"/>
              </w:rPr>
              <w:t>1913,1</w:t>
            </w:r>
            <w:r>
              <w:rPr>
                <w:rFonts w:ascii="Times New Roman" w:hAnsi="Times New Roman" w:cs="Times New Roman"/>
                <w:b w:val="0"/>
                <w:bCs w:val="0"/>
                <w:i w:val="0"/>
                <w:iCs w:val="0"/>
                <w:sz w:val="24"/>
                <w:szCs w:val="24"/>
              </w:rPr>
              <w:t xml:space="preserve">     тыс. рублей; </w:t>
            </w:r>
          </w:p>
          <w:p w:rsidR="00EF2BC9" w:rsidRDefault="00EF2BC9" w:rsidP="00463D38">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2020 год  -    </w:t>
            </w:r>
            <w:r w:rsidR="00336A86">
              <w:rPr>
                <w:rFonts w:ascii="Times New Roman" w:hAnsi="Times New Roman" w:cs="Times New Roman"/>
                <w:b w:val="0"/>
                <w:bCs w:val="0"/>
                <w:i w:val="0"/>
                <w:iCs w:val="0"/>
                <w:sz w:val="24"/>
                <w:szCs w:val="24"/>
              </w:rPr>
              <w:t>1961,4</w:t>
            </w:r>
            <w:r>
              <w:rPr>
                <w:rFonts w:ascii="Times New Roman" w:hAnsi="Times New Roman" w:cs="Times New Roman"/>
                <w:b w:val="0"/>
                <w:bCs w:val="0"/>
                <w:i w:val="0"/>
                <w:iCs w:val="0"/>
                <w:sz w:val="24"/>
                <w:szCs w:val="24"/>
              </w:rPr>
              <w:t xml:space="preserve">     тыс. рублей</w:t>
            </w:r>
            <w:r w:rsidR="00E400BF">
              <w:rPr>
                <w:rFonts w:ascii="Times New Roman" w:hAnsi="Times New Roman" w:cs="Times New Roman"/>
                <w:b w:val="0"/>
                <w:bCs w:val="0"/>
                <w:i w:val="0"/>
                <w:iCs w:val="0"/>
                <w:sz w:val="24"/>
                <w:szCs w:val="24"/>
              </w:rPr>
              <w:t>;</w:t>
            </w:r>
          </w:p>
          <w:p w:rsidR="00E400BF" w:rsidRDefault="00E400BF" w:rsidP="00E400BF">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2021 г</w:t>
            </w:r>
            <w:r w:rsidR="008B3C4C">
              <w:rPr>
                <w:rFonts w:ascii="Times New Roman" w:hAnsi="Times New Roman" w:cs="Times New Roman"/>
                <w:sz w:val="24"/>
                <w:szCs w:val="24"/>
              </w:rPr>
              <w:t xml:space="preserve">од </w:t>
            </w:r>
            <w:r>
              <w:rPr>
                <w:rFonts w:ascii="Times New Roman" w:hAnsi="Times New Roman" w:cs="Times New Roman"/>
                <w:sz w:val="24"/>
                <w:szCs w:val="24"/>
              </w:rPr>
              <w:t xml:space="preserve"> –</w:t>
            </w:r>
            <w:r w:rsidR="008B3C4C">
              <w:rPr>
                <w:rFonts w:ascii="Times New Roman" w:hAnsi="Times New Roman" w:cs="Times New Roman"/>
                <w:sz w:val="24"/>
                <w:szCs w:val="24"/>
              </w:rPr>
              <w:t xml:space="preserve">  </w:t>
            </w:r>
            <w:r>
              <w:rPr>
                <w:rFonts w:ascii="Times New Roman" w:hAnsi="Times New Roman" w:cs="Times New Roman"/>
                <w:sz w:val="24"/>
                <w:szCs w:val="24"/>
              </w:rPr>
              <w:t xml:space="preserve"> </w:t>
            </w:r>
            <w:r w:rsidR="00B12A20">
              <w:rPr>
                <w:rFonts w:ascii="Times New Roman" w:hAnsi="Times New Roman" w:cs="Times New Roman"/>
                <w:sz w:val="24"/>
                <w:szCs w:val="24"/>
              </w:rPr>
              <w:t>2142,5</w:t>
            </w:r>
            <w:r w:rsidR="008B3C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00BF">
              <w:rPr>
                <w:rFonts w:ascii="Times New Roman" w:hAnsi="Times New Roman" w:cs="Times New Roman"/>
                <w:bCs/>
                <w:iCs/>
                <w:sz w:val="24"/>
                <w:szCs w:val="24"/>
              </w:rPr>
              <w:t>тыс. рублей;</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2022 </w:t>
            </w:r>
            <w:r w:rsidR="008B3C4C">
              <w:rPr>
                <w:rFonts w:ascii="Times New Roman" w:hAnsi="Times New Roman" w:cs="Times New Roman"/>
                <w:sz w:val="24"/>
                <w:szCs w:val="24"/>
              </w:rPr>
              <w:t xml:space="preserve">год  –   </w:t>
            </w:r>
            <w:r w:rsidR="00625395">
              <w:rPr>
                <w:rFonts w:ascii="Times New Roman" w:hAnsi="Times New Roman" w:cs="Times New Roman"/>
                <w:sz w:val="24"/>
                <w:szCs w:val="24"/>
              </w:rPr>
              <w:t>1664,1</w:t>
            </w:r>
            <w:r w:rsidR="008B3C4C">
              <w:rPr>
                <w:rFonts w:ascii="Times New Roman" w:hAnsi="Times New Roman" w:cs="Times New Roman"/>
                <w:sz w:val="24"/>
                <w:szCs w:val="24"/>
              </w:rPr>
              <w:t xml:space="preserve">     </w:t>
            </w:r>
            <w:r w:rsidR="008B3C4C" w:rsidRPr="00E400BF">
              <w:rPr>
                <w:rFonts w:ascii="Times New Roman" w:hAnsi="Times New Roman" w:cs="Times New Roman"/>
                <w:bCs/>
                <w:iCs/>
                <w:sz w:val="24"/>
                <w:szCs w:val="24"/>
              </w:rPr>
              <w:t>тыс. рублей;</w:t>
            </w:r>
          </w:p>
          <w:p w:rsidR="00E400BF" w:rsidRPr="00E400BF" w:rsidRDefault="00E400BF" w:rsidP="00E400BF">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2023 </w:t>
            </w:r>
            <w:r w:rsidR="008B3C4C">
              <w:rPr>
                <w:rFonts w:ascii="Times New Roman" w:hAnsi="Times New Roman" w:cs="Times New Roman"/>
                <w:sz w:val="24"/>
                <w:szCs w:val="24"/>
              </w:rPr>
              <w:t xml:space="preserve">год  –   </w:t>
            </w:r>
            <w:r w:rsidR="00F80B90">
              <w:rPr>
                <w:rFonts w:ascii="Times New Roman" w:hAnsi="Times New Roman" w:cs="Times New Roman"/>
                <w:sz w:val="24"/>
                <w:szCs w:val="24"/>
              </w:rPr>
              <w:t>2251,3</w:t>
            </w:r>
            <w:r w:rsidR="008B3C4C">
              <w:rPr>
                <w:rFonts w:ascii="Times New Roman" w:hAnsi="Times New Roman" w:cs="Times New Roman"/>
                <w:sz w:val="24"/>
                <w:szCs w:val="24"/>
              </w:rPr>
              <w:t xml:space="preserve">     </w:t>
            </w:r>
            <w:r w:rsidR="008B3C4C" w:rsidRPr="00E400BF">
              <w:rPr>
                <w:rFonts w:ascii="Times New Roman" w:hAnsi="Times New Roman" w:cs="Times New Roman"/>
                <w:bCs/>
                <w:iCs/>
                <w:sz w:val="24"/>
                <w:szCs w:val="24"/>
              </w:rPr>
              <w:t>тыс. рублей;</w:t>
            </w:r>
          </w:p>
          <w:p w:rsidR="00E400BF" w:rsidRDefault="00E400BF" w:rsidP="00E400BF">
            <w:pPr>
              <w:autoSpaceDE w:val="0"/>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       </w:t>
            </w:r>
            <w:r w:rsidRPr="00E400BF">
              <w:rPr>
                <w:rFonts w:ascii="Times New Roman" w:hAnsi="Times New Roman" w:cs="Times New Roman"/>
                <w:sz w:val="24"/>
                <w:szCs w:val="24"/>
              </w:rPr>
              <w:t>20</w:t>
            </w:r>
            <w:r>
              <w:rPr>
                <w:rFonts w:ascii="Times New Roman" w:hAnsi="Times New Roman" w:cs="Times New Roman"/>
                <w:sz w:val="24"/>
                <w:szCs w:val="24"/>
              </w:rPr>
              <w:t>24</w:t>
            </w:r>
            <w:r w:rsidRPr="00E400BF">
              <w:rPr>
                <w:rFonts w:ascii="Times New Roman" w:hAnsi="Times New Roman" w:cs="Times New Roman"/>
                <w:sz w:val="24"/>
                <w:szCs w:val="24"/>
              </w:rPr>
              <w:t xml:space="preserve"> </w:t>
            </w:r>
            <w:r w:rsidR="008B3C4C">
              <w:rPr>
                <w:rFonts w:ascii="Times New Roman" w:hAnsi="Times New Roman" w:cs="Times New Roman"/>
                <w:sz w:val="24"/>
                <w:szCs w:val="24"/>
              </w:rPr>
              <w:t xml:space="preserve">год  –   </w:t>
            </w:r>
            <w:r w:rsidR="002C1966">
              <w:rPr>
                <w:rFonts w:ascii="Times New Roman" w:hAnsi="Times New Roman" w:cs="Times New Roman"/>
                <w:sz w:val="24"/>
                <w:szCs w:val="24"/>
              </w:rPr>
              <w:t>2369,8</w:t>
            </w:r>
            <w:r w:rsidR="008B3C4C">
              <w:rPr>
                <w:rFonts w:ascii="Times New Roman" w:hAnsi="Times New Roman" w:cs="Times New Roman"/>
                <w:sz w:val="24"/>
                <w:szCs w:val="24"/>
              </w:rPr>
              <w:t xml:space="preserve">     </w:t>
            </w:r>
            <w:r w:rsidR="008B3C4C" w:rsidRPr="00E400BF">
              <w:rPr>
                <w:rFonts w:ascii="Times New Roman" w:hAnsi="Times New Roman" w:cs="Times New Roman"/>
                <w:bCs/>
                <w:iCs/>
                <w:sz w:val="24"/>
                <w:szCs w:val="24"/>
              </w:rPr>
              <w:t>тыс. рублей;</w:t>
            </w:r>
          </w:p>
          <w:p w:rsidR="00F80B90" w:rsidRDefault="00F80B90" w:rsidP="00E400BF">
            <w:pPr>
              <w:autoSpaceDE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E400BF">
              <w:rPr>
                <w:rFonts w:ascii="Times New Roman" w:hAnsi="Times New Roman" w:cs="Times New Roman"/>
                <w:sz w:val="24"/>
                <w:szCs w:val="24"/>
              </w:rPr>
              <w:t>20</w:t>
            </w:r>
            <w:r>
              <w:rPr>
                <w:rFonts w:ascii="Times New Roman" w:hAnsi="Times New Roman" w:cs="Times New Roman"/>
                <w:sz w:val="24"/>
                <w:szCs w:val="24"/>
              </w:rPr>
              <w:t>25</w:t>
            </w:r>
            <w:r w:rsidRPr="00E400BF">
              <w:rPr>
                <w:rFonts w:ascii="Times New Roman" w:hAnsi="Times New Roman" w:cs="Times New Roman"/>
                <w:sz w:val="24"/>
                <w:szCs w:val="24"/>
              </w:rPr>
              <w:t xml:space="preserve"> </w:t>
            </w:r>
            <w:r>
              <w:rPr>
                <w:rFonts w:ascii="Times New Roman" w:hAnsi="Times New Roman" w:cs="Times New Roman"/>
                <w:sz w:val="24"/>
                <w:szCs w:val="24"/>
              </w:rPr>
              <w:t xml:space="preserve">год  –   </w:t>
            </w:r>
            <w:r w:rsidR="002C1966">
              <w:rPr>
                <w:rFonts w:ascii="Times New Roman" w:hAnsi="Times New Roman" w:cs="Times New Roman"/>
                <w:sz w:val="24"/>
                <w:szCs w:val="24"/>
              </w:rPr>
              <w:t>2497,6</w:t>
            </w:r>
            <w:r>
              <w:rPr>
                <w:rFonts w:ascii="Times New Roman" w:hAnsi="Times New Roman" w:cs="Times New Roman"/>
                <w:sz w:val="24"/>
                <w:szCs w:val="24"/>
              </w:rPr>
              <w:t xml:space="preserve">     </w:t>
            </w:r>
            <w:r w:rsidRPr="00E400BF">
              <w:rPr>
                <w:rFonts w:ascii="Times New Roman" w:hAnsi="Times New Roman" w:cs="Times New Roman"/>
                <w:bCs/>
                <w:iCs/>
                <w:sz w:val="24"/>
                <w:szCs w:val="24"/>
              </w:rPr>
              <w:t>тыс. рублей;</w:t>
            </w:r>
          </w:p>
          <w:p w:rsidR="00F80B90" w:rsidRPr="00E400BF" w:rsidRDefault="00F80B90" w:rsidP="00E400BF">
            <w:pPr>
              <w:autoSpaceDE w:val="0"/>
              <w:spacing w:after="0" w:line="240" w:lineRule="auto"/>
              <w:jc w:val="both"/>
              <w:rPr>
                <w:rFonts w:ascii="Times New Roman" w:hAnsi="Times New Roman" w:cs="Times New Roman"/>
                <w:sz w:val="24"/>
                <w:szCs w:val="24"/>
                <w:shd w:val="clear" w:color="auto" w:fill="FFFF00"/>
              </w:rPr>
            </w:pPr>
            <w:r>
              <w:rPr>
                <w:rFonts w:ascii="Times New Roman" w:hAnsi="Times New Roman" w:cs="Times New Roman"/>
                <w:bCs/>
                <w:iCs/>
                <w:sz w:val="24"/>
                <w:szCs w:val="24"/>
              </w:rPr>
              <w:t xml:space="preserve">       </w:t>
            </w:r>
            <w:r w:rsidRPr="00E400BF">
              <w:rPr>
                <w:rFonts w:ascii="Times New Roman" w:hAnsi="Times New Roman" w:cs="Times New Roman"/>
                <w:sz w:val="24"/>
                <w:szCs w:val="24"/>
              </w:rPr>
              <w:t>20</w:t>
            </w:r>
            <w:r>
              <w:rPr>
                <w:rFonts w:ascii="Times New Roman" w:hAnsi="Times New Roman" w:cs="Times New Roman"/>
                <w:sz w:val="24"/>
                <w:szCs w:val="24"/>
              </w:rPr>
              <w:t>26</w:t>
            </w:r>
            <w:r w:rsidRPr="00E400BF">
              <w:rPr>
                <w:rFonts w:ascii="Times New Roman" w:hAnsi="Times New Roman" w:cs="Times New Roman"/>
                <w:sz w:val="24"/>
                <w:szCs w:val="24"/>
              </w:rPr>
              <w:t xml:space="preserve"> </w:t>
            </w:r>
            <w:r>
              <w:rPr>
                <w:rFonts w:ascii="Times New Roman" w:hAnsi="Times New Roman" w:cs="Times New Roman"/>
                <w:sz w:val="24"/>
                <w:szCs w:val="24"/>
              </w:rPr>
              <w:t xml:space="preserve">год  –   </w:t>
            </w:r>
            <w:r w:rsidR="002C1966">
              <w:rPr>
                <w:rFonts w:ascii="Times New Roman" w:hAnsi="Times New Roman" w:cs="Times New Roman"/>
                <w:sz w:val="24"/>
                <w:szCs w:val="24"/>
              </w:rPr>
              <w:t>1981,4</w:t>
            </w:r>
            <w:r>
              <w:rPr>
                <w:rFonts w:ascii="Times New Roman" w:hAnsi="Times New Roman" w:cs="Times New Roman"/>
                <w:sz w:val="24"/>
                <w:szCs w:val="24"/>
              </w:rPr>
              <w:t xml:space="preserve">     </w:t>
            </w:r>
            <w:r w:rsidRPr="00E400BF">
              <w:rPr>
                <w:rFonts w:ascii="Times New Roman" w:hAnsi="Times New Roman" w:cs="Times New Roman"/>
                <w:bCs/>
                <w:iCs/>
                <w:sz w:val="24"/>
                <w:szCs w:val="24"/>
              </w:rPr>
              <w:t>тыс. рублей;</w:t>
            </w:r>
            <w:r>
              <w:rPr>
                <w:rFonts w:ascii="Times New Roman" w:hAnsi="Times New Roman" w:cs="Times New Roman"/>
                <w:bCs/>
                <w:iCs/>
                <w:sz w:val="24"/>
                <w:szCs w:val="24"/>
              </w:rPr>
              <w:t xml:space="preserve"> </w:t>
            </w:r>
          </w:p>
          <w:p w:rsidR="00E400BF" w:rsidRPr="00E400BF" w:rsidRDefault="002C1966" w:rsidP="001658A8">
            <w:pPr>
              <w:autoSpaceDE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2027 год  –   1981,4     тыс. рублей</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-Увеличение численности участников культурно-досуговых мероприятий до </w:t>
            </w:r>
            <w:r w:rsidRPr="001658A8">
              <w:rPr>
                <w:rFonts w:ascii="Times New Roman" w:hAnsi="Times New Roman" w:cs="Times New Roman"/>
                <w:sz w:val="24"/>
                <w:szCs w:val="24"/>
              </w:rPr>
              <w:t>5,1%</w:t>
            </w:r>
            <w:r>
              <w:rPr>
                <w:rFonts w:ascii="Times New Roman" w:hAnsi="Times New Roman" w:cs="Times New Roman"/>
                <w:sz w:val="24"/>
                <w:szCs w:val="24"/>
              </w:rPr>
              <w:t xml:space="preserve"> в 202</w:t>
            </w:r>
            <w:r w:rsidR="002C1966">
              <w:rPr>
                <w:rFonts w:ascii="Times New Roman" w:hAnsi="Times New Roman" w:cs="Times New Roman"/>
                <w:sz w:val="24"/>
                <w:szCs w:val="24"/>
              </w:rPr>
              <w:t>7</w:t>
            </w:r>
            <w:r>
              <w:rPr>
                <w:rFonts w:ascii="Times New Roman" w:hAnsi="Times New Roman" w:cs="Times New Roman"/>
                <w:sz w:val="24"/>
                <w:szCs w:val="24"/>
              </w:rPr>
              <w:t xml:space="preserve"> году;</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уровня удовлетворенности жителей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качеством предоставления услуг в сфере культуры до 90% в 202</w:t>
            </w:r>
            <w:r w:rsidR="002C1966">
              <w:rPr>
                <w:rFonts w:ascii="Times New Roman" w:hAnsi="Times New Roman" w:cs="Times New Roman"/>
                <w:sz w:val="24"/>
                <w:szCs w:val="24"/>
              </w:rPr>
              <w:t>7</w:t>
            </w:r>
            <w:r>
              <w:rPr>
                <w:rFonts w:ascii="Times New Roman" w:hAnsi="Times New Roman" w:cs="Times New Roman"/>
                <w:sz w:val="24"/>
                <w:szCs w:val="24"/>
              </w:rPr>
              <w:t xml:space="preserve"> году; </w:t>
            </w:r>
          </w:p>
          <w:p w:rsidR="00EF2BC9" w:rsidRDefault="00EF2BC9" w:rsidP="001658A8">
            <w:pPr>
              <w:spacing w:after="0" w:line="240" w:lineRule="auto"/>
              <w:jc w:val="both"/>
            </w:pPr>
            <w:r>
              <w:rPr>
                <w:rFonts w:ascii="Times New Roman" w:hAnsi="Times New Roman" w:cs="Times New Roman"/>
                <w:sz w:val="24"/>
                <w:szCs w:val="24"/>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sidR="001658A8">
              <w:rPr>
                <w:rFonts w:ascii="Times New Roman" w:hAnsi="Times New Roman" w:cs="Times New Roman"/>
                <w:sz w:val="24"/>
                <w:szCs w:val="24"/>
              </w:rPr>
              <w:t>7</w:t>
            </w:r>
            <w:r>
              <w:rPr>
                <w:rFonts w:ascii="Times New Roman" w:hAnsi="Times New Roman" w:cs="Times New Roman"/>
                <w:sz w:val="24"/>
                <w:szCs w:val="24"/>
              </w:rPr>
              <w:t xml:space="preserve"> году 90%</w:t>
            </w:r>
          </w:p>
        </w:tc>
      </w:tr>
    </w:tbl>
    <w:p w:rsidR="00EF2BC9" w:rsidRDefault="00EF2BC9" w:rsidP="001658A8">
      <w:pPr>
        <w:autoSpaceDE w:val="0"/>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b/>
          <w:sz w:val="24"/>
          <w:szCs w:val="24"/>
        </w:rPr>
        <w:t>1. Характеристика  сферы реализации подпрограммы</w:t>
      </w:r>
    </w:p>
    <w:p w:rsidR="00EF2BC9" w:rsidRDefault="00EF2BC9">
      <w:pPr>
        <w:widowControl w:val="0"/>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Сфера культурно-досуговой деятельности охватывает различные возрастные группы: от детей до людей преклонного возраста, с учетом социально- экономических особенностей развития сельской территории. Многообразные формы культурно- досуговой деятельности развиваются на основе традиционной и современной культуры и </w:t>
      </w:r>
      <w:r>
        <w:rPr>
          <w:rFonts w:ascii="Times New Roman" w:hAnsi="Times New Roman" w:cs="Times New Roman"/>
          <w:sz w:val="24"/>
          <w:szCs w:val="24"/>
        </w:rPr>
        <w:lastRenderedPageBreak/>
        <w:t>выполняют важную социальную функцию: совершенствование образа жизни населения, укрепление его физического, интеллектуального и духовного здоровья.</w:t>
      </w:r>
    </w:p>
    <w:p w:rsidR="00EF2BC9" w:rsidRDefault="00EF2BC9">
      <w:pPr>
        <w:widowControl w:val="0"/>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МКУК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«Центр досуга и</w:t>
      </w:r>
      <w:r w:rsidR="001658A8">
        <w:rPr>
          <w:rFonts w:ascii="Times New Roman" w:hAnsi="Times New Roman" w:cs="Times New Roman"/>
          <w:sz w:val="24"/>
          <w:szCs w:val="24"/>
        </w:rPr>
        <w:t xml:space="preserve"> информации» обеспечивает досуг</w:t>
      </w:r>
      <w:r>
        <w:rPr>
          <w:rFonts w:ascii="Times New Roman" w:hAnsi="Times New Roman" w:cs="Times New Roman"/>
          <w:sz w:val="24"/>
          <w:szCs w:val="24"/>
        </w:rPr>
        <w:t xml:space="preserve"> жителей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Ежегодно</w:t>
      </w:r>
      <w:r w:rsidR="002C1966">
        <w:rPr>
          <w:rFonts w:ascii="Times New Roman" w:hAnsi="Times New Roman" w:cs="Times New Roman"/>
          <w:sz w:val="24"/>
          <w:szCs w:val="24"/>
        </w:rPr>
        <w:t>,</w:t>
      </w:r>
      <w:r>
        <w:rPr>
          <w:rFonts w:ascii="Times New Roman" w:hAnsi="Times New Roman" w:cs="Times New Roman"/>
          <w:sz w:val="24"/>
          <w:szCs w:val="24"/>
        </w:rPr>
        <w:t xml:space="preserve"> МКУК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«Центр досуга и информации» организует и проводит </w:t>
      </w:r>
      <w:r w:rsidR="001658A8">
        <w:rPr>
          <w:rFonts w:ascii="Times New Roman" w:hAnsi="Times New Roman" w:cs="Times New Roman"/>
          <w:sz w:val="24"/>
          <w:szCs w:val="24"/>
        </w:rPr>
        <w:t>117</w:t>
      </w:r>
      <w:r>
        <w:rPr>
          <w:rFonts w:ascii="Times New Roman" w:hAnsi="Times New Roman" w:cs="Times New Roman"/>
          <w:sz w:val="24"/>
          <w:szCs w:val="24"/>
        </w:rPr>
        <w:t xml:space="preserve"> массовых ку</w:t>
      </w:r>
      <w:r w:rsidR="001658A8">
        <w:rPr>
          <w:rFonts w:ascii="Times New Roman" w:hAnsi="Times New Roman" w:cs="Times New Roman"/>
          <w:sz w:val="24"/>
          <w:szCs w:val="24"/>
        </w:rPr>
        <w:t>льтурно- досуговых мероприятий</w:t>
      </w:r>
      <w:r>
        <w:rPr>
          <w:rFonts w:ascii="Times New Roman" w:hAnsi="Times New Roman" w:cs="Times New Roman"/>
          <w:sz w:val="24"/>
          <w:szCs w:val="24"/>
        </w:rPr>
        <w:t>.</w:t>
      </w:r>
    </w:p>
    <w:p w:rsidR="001658A8" w:rsidRPr="001658A8" w:rsidRDefault="001658A8">
      <w:pPr>
        <w:widowControl w:val="0"/>
        <w:autoSpaceDE w:val="0"/>
        <w:spacing w:after="0" w:line="240" w:lineRule="auto"/>
        <w:ind w:firstLine="708"/>
        <w:jc w:val="both"/>
        <w:rPr>
          <w:rFonts w:ascii="Times New Roman" w:hAnsi="Times New Roman" w:cs="Times New Roman"/>
          <w:color w:val="000000"/>
          <w:sz w:val="24"/>
          <w:szCs w:val="24"/>
        </w:rPr>
      </w:pPr>
      <w:r w:rsidRPr="001658A8">
        <w:rPr>
          <w:rFonts w:ascii="Times New Roman" w:hAnsi="Times New Roman" w:cs="Times New Roman"/>
          <w:color w:val="000000"/>
          <w:sz w:val="24"/>
          <w:szCs w:val="24"/>
        </w:rPr>
        <w:t xml:space="preserve">В 2022 году библиотечное обслуживание жителей </w:t>
      </w:r>
      <w:proofErr w:type="spellStart"/>
      <w:r w:rsidRPr="001658A8">
        <w:rPr>
          <w:rFonts w:ascii="Times New Roman" w:hAnsi="Times New Roman" w:cs="Times New Roman"/>
          <w:color w:val="000000"/>
          <w:sz w:val="24"/>
          <w:szCs w:val="24"/>
        </w:rPr>
        <w:t>Ново</w:t>
      </w:r>
      <w:r>
        <w:rPr>
          <w:rFonts w:ascii="Times New Roman" w:hAnsi="Times New Roman" w:cs="Times New Roman"/>
          <w:color w:val="000000"/>
          <w:sz w:val="24"/>
          <w:szCs w:val="24"/>
        </w:rPr>
        <w:t>гольелан</w:t>
      </w:r>
      <w:r w:rsidRPr="001658A8">
        <w:rPr>
          <w:rFonts w:ascii="Times New Roman" w:hAnsi="Times New Roman" w:cs="Times New Roman"/>
          <w:color w:val="000000"/>
          <w:sz w:val="24"/>
          <w:szCs w:val="24"/>
        </w:rPr>
        <w:t>ского</w:t>
      </w:r>
      <w:proofErr w:type="spellEnd"/>
      <w:r w:rsidRPr="001658A8">
        <w:rPr>
          <w:rFonts w:ascii="Times New Roman" w:hAnsi="Times New Roman" w:cs="Times New Roman"/>
          <w:color w:val="000000"/>
          <w:sz w:val="24"/>
          <w:szCs w:val="24"/>
        </w:rPr>
        <w:t xml:space="preserve"> сельского поселения передано на уровень муниципального района.</w:t>
      </w:r>
    </w:p>
    <w:p w:rsidR="00EF2BC9" w:rsidRDefault="00EF2BC9">
      <w:pPr>
        <w:widowControl w:val="0"/>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Низкие темпы развития материальной базы учреждения культуры препятствуют повышению качества предоставляемых услуг, внедрению новых технологий получения и распространения информации. </w:t>
      </w:r>
    </w:p>
    <w:p w:rsidR="00EF2BC9" w:rsidRDefault="00EF2BC9">
      <w:pPr>
        <w:widowControl w:val="0"/>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Также к проблемам, определяющим необходимость создания новой подпрограммы, следует отнести следующие:</w:t>
      </w:r>
    </w:p>
    <w:p w:rsidR="00EF2BC9" w:rsidRDefault="00EF2BC9">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необходимость перспективного планирования деятельности учреждения культуры,</w:t>
      </w:r>
    </w:p>
    <w:p w:rsidR="00EF2BC9" w:rsidRDefault="00EF2BC9">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создания комфортных условий для пользователей, получающих библиотечные услуги;</w:t>
      </w:r>
    </w:p>
    <w:p w:rsidR="00EF2BC9" w:rsidRDefault="00EF2BC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необходимость плановой финансовой поддержки текущей работы учреждения, проводимых мероприятий;</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повышение художественного уровня культурных мероприятий.</w:t>
      </w:r>
    </w:p>
    <w:p w:rsidR="00EF2BC9" w:rsidRDefault="00EF2BC9">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решение этих и сопутствующих проблем и направлена данная подпрограмма, с достижением конкретных результатов на основе эффективного использования бюджетных средств.</w:t>
      </w:r>
    </w:p>
    <w:p w:rsidR="00EF2BC9" w:rsidRDefault="00EF2BC9">
      <w:pPr>
        <w:autoSpaceDE w:val="0"/>
        <w:spacing w:after="0" w:line="240" w:lineRule="auto"/>
        <w:ind w:firstLine="480"/>
        <w:jc w:val="both"/>
        <w:rPr>
          <w:rFonts w:ascii="Times New Roman" w:hAnsi="Times New Roman" w:cs="Times New Roman"/>
          <w:b/>
          <w:sz w:val="24"/>
          <w:szCs w:val="24"/>
        </w:rPr>
      </w:pPr>
      <w:r>
        <w:rPr>
          <w:rFonts w:ascii="Times New Roman" w:hAnsi="Times New Roman" w:cs="Times New Roman"/>
          <w:sz w:val="24"/>
          <w:szCs w:val="24"/>
        </w:rPr>
        <w:t xml:space="preserve"> </w:t>
      </w:r>
    </w:p>
    <w:p w:rsidR="00EF2BC9" w:rsidRDefault="00EF2BC9">
      <w:pPr>
        <w:autoSpaceDE w:val="0"/>
        <w:spacing w:after="0" w:line="240" w:lineRule="auto"/>
        <w:ind w:firstLine="480"/>
        <w:jc w:val="center"/>
        <w:rPr>
          <w:rFonts w:ascii="Times New Roman" w:hAnsi="Times New Roman" w:cs="Times New Roman"/>
          <w:sz w:val="24"/>
          <w:szCs w:val="24"/>
          <w:shd w:val="clear" w:color="auto" w:fill="FFFF00"/>
        </w:rPr>
      </w:pPr>
      <w:r>
        <w:rPr>
          <w:rFonts w:ascii="Times New Roman" w:hAnsi="Times New Roman" w:cs="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EF2BC9" w:rsidRDefault="00EF2BC9">
      <w:pPr>
        <w:autoSpaceDE w:val="0"/>
        <w:spacing w:after="0" w:line="240" w:lineRule="auto"/>
        <w:ind w:firstLine="480"/>
        <w:rPr>
          <w:rFonts w:ascii="Times New Roman" w:hAnsi="Times New Roman" w:cs="Times New Roman"/>
          <w:sz w:val="24"/>
          <w:szCs w:val="24"/>
        </w:rPr>
      </w:pPr>
      <w:r>
        <w:rPr>
          <w:rFonts w:ascii="Times New Roman" w:hAnsi="Times New Roman" w:cs="Times New Roman"/>
          <w:sz w:val="24"/>
          <w:szCs w:val="24"/>
        </w:rPr>
        <w:t xml:space="preserve">Основными приоритетами муниципальной политики в сфере реализации подпрограммы являются: </w:t>
      </w:r>
    </w:p>
    <w:p w:rsidR="00EF2BC9" w:rsidRDefault="00EF2B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обеспечение максимальной доступности для граждан поселения культурных благ и образования в сфере культуры и искусства;</w:t>
      </w:r>
    </w:p>
    <w:p w:rsidR="00EF2BC9" w:rsidRDefault="00EF2B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создание условий для повышения качества и разнообразия услуг, предоставляемых в сфере культуры;</w:t>
      </w:r>
    </w:p>
    <w:p w:rsidR="00EF2BC9" w:rsidRDefault="00EF2B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использование культурного потенциала поселения для формирования положительного образа при сравнении с другими образованиями;</w:t>
      </w:r>
    </w:p>
    <w:p w:rsidR="00EF2BC9" w:rsidRDefault="00EF2BC9">
      <w:pPr>
        <w:spacing w:after="0" w:line="240" w:lineRule="auto"/>
        <w:ind w:firstLine="708"/>
        <w:jc w:val="both"/>
        <w:rPr>
          <w:rFonts w:ascii="Times New Roman" w:hAnsi="Times New Roman" w:cs="Times New Roman"/>
          <w:sz w:val="24"/>
          <w:szCs w:val="24"/>
          <w:shd w:val="clear" w:color="auto" w:fill="FFFF00"/>
        </w:rPr>
      </w:pPr>
      <w:r>
        <w:rPr>
          <w:rFonts w:ascii="Times New Roman" w:hAnsi="Times New Roman" w:cs="Times New Roman"/>
          <w:sz w:val="24"/>
          <w:szCs w:val="24"/>
        </w:rPr>
        <w:t>- совершенствование организационных, экономических и правовых механизмов развития сферы культуры.</w:t>
      </w:r>
    </w:p>
    <w:p w:rsidR="00EF2BC9" w:rsidRDefault="00EF2BC9">
      <w:pPr>
        <w:autoSpaceDE w:val="0"/>
        <w:spacing w:after="0" w:line="240" w:lineRule="auto"/>
        <w:ind w:firstLine="480"/>
        <w:jc w:val="both"/>
        <w:rPr>
          <w:rFonts w:ascii="Times New Roman" w:hAnsi="Times New Roman" w:cs="Times New Roman"/>
          <w:sz w:val="24"/>
          <w:szCs w:val="24"/>
          <w:shd w:val="clear" w:color="auto" w:fill="FFFF00"/>
        </w:rPr>
      </w:pP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b/>
          <w:sz w:val="24"/>
          <w:szCs w:val="24"/>
        </w:rPr>
        <w:t xml:space="preserve">2.1. Цели подпрограммы. </w:t>
      </w:r>
    </w:p>
    <w:p w:rsidR="00EF2BC9" w:rsidRDefault="00EF2BC9">
      <w:pPr>
        <w:autoSpaceDE w:val="0"/>
        <w:spacing w:after="0" w:line="240" w:lineRule="auto"/>
        <w:ind w:firstLine="480"/>
        <w:rPr>
          <w:rFonts w:ascii="Times New Roman" w:hAnsi="Times New Roman" w:cs="Times New Roman"/>
          <w:sz w:val="24"/>
          <w:szCs w:val="24"/>
        </w:rPr>
      </w:pPr>
      <w:r>
        <w:rPr>
          <w:rFonts w:ascii="Times New Roman" w:hAnsi="Times New Roman" w:cs="Times New Roman"/>
          <w:sz w:val="24"/>
          <w:szCs w:val="24"/>
        </w:rPr>
        <w:t>Целями подпрограммы являются:</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1.Создание условий для повышения качества и разнообразия услуг, предоставляемых в сфере культуры и искусства.</w:t>
      </w:r>
    </w:p>
    <w:p w:rsidR="00EF2BC9" w:rsidRDefault="00EF2BC9" w:rsidP="002C1966">
      <w:pPr>
        <w:autoSpaceDE w:val="0"/>
        <w:spacing w:after="0" w:line="240" w:lineRule="auto"/>
        <w:ind w:firstLine="480"/>
        <w:jc w:val="both"/>
        <w:rPr>
          <w:rFonts w:ascii="Times New Roman" w:hAnsi="Times New Roman" w:cs="Times New Roman"/>
          <w:b/>
          <w:sz w:val="24"/>
          <w:szCs w:val="24"/>
          <w:shd w:val="clear" w:color="auto" w:fill="FFFF00"/>
        </w:rPr>
      </w:pPr>
      <w:r>
        <w:rPr>
          <w:rFonts w:ascii="Times New Roman" w:hAnsi="Times New Roman" w:cs="Times New Roman"/>
          <w:sz w:val="24"/>
          <w:szCs w:val="24"/>
        </w:rPr>
        <w:t xml:space="preserve">2.Сохранение культурного и исторического наследия, обеспечение доступа граждан к культурным ценностям и участию в культурной жизни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rsidP="002C1966">
      <w:pPr>
        <w:autoSpaceDE w:val="0"/>
        <w:spacing w:after="0" w:line="240" w:lineRule="auto"/>
        <w:ind w:firstLine="480"/>
        <w:jc w:val="both"/>
        <w:rPr>
          <w:rFonts w:ascii="Times New Roman" w:hAnsi="Times New Roman" w:cs="Times New Roman"/>
          <w:b/>
          <w:sz w:val="24"/>
          <w:szCs w:val="24"/>
          <w:shd w:val="clear" w:color="auto" w:fill="FFFF00"/>
        </w:rPr>
      </w:pPr>
    </w:p>
    <w:p w:rsidR="00EF2BC9" w:rsidRDefault="00EF2BC9" w:rsidP="002C1966">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b/>
          <w:sz w:val="24"/>
          <w:szCs w:val="24"/>
        </w:rPr>
        <w:t>2.2. Задачи подпрограммы.</w:t>
      </w:r>
    </w:p>
    <w:p w:rsidR="00EF2BC9" w:rsidRDefault="00EF2BC9" w:rsidP="002C1966">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К задачам подпрограммы относятся:</w:t>
      </w:r>
    </w:p>
    <w:p w:rsidR="00EF2BC9" w:rsidRDefault="00EF2BC9" w:rsidP="002C1966">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Cs/>
          <w:sz w:val="24"/>
          <w:szCs w:val="24"/>
        </w:rPr>
        <w:t>Создание благоприятных условий для устойчивого развития сфер культуры</w:t>
      </w:r>
      <w:r>
        <w:rPr>
          <w:rFonts w:ascii="Times New Roman" w:hAnsi="Times New Roman" w:cs="Times New Roman"/>
          <w:sz w:val="24"/>
          <w:szCs w:val="24"/>
        </w:rPr>
        <w:t>;</w:t>
      </w:r>
    </w:p>
    <w:p w:rsidR="00EF2BC9" w:rsidRDefault="00EF2BC9" w:rsidP="002C1966">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2.Повышение доступности и качества услуг культуры;  </w:t>
      </w:r>
    </w:p>
    <w:p w:rsidR="00EF2BC9" w:rsidRDefault="00EF2BC9" w:rsidP="002C1966">
      <w:pPr>
        <w:autoSpaceDE w:val="0"/>
        <w:spacing w:after="0" w:line="240" w:lineRule="auto"/>
        <w:ind w:firstLine="480"/>
        <w:jc w:val="both"/>
        <w:rPr>
          <w:rFonts w:ascii="Times New Roman" w:hAnsi="Times New Roman" w:cs="Times New Roman"/>
          <w:sz w:val="24"/>
          <w:szCs w:val="24"/>
          <w:shd w:val="clear" w:color="auto" w:fill="FFFF00"/>
        </w:rPr>
      </w:pPr>
      <w:r>
        <w:rPr>
          <w:rFonts w:ascii="Times New Roman" w:hAnsi="Times New Roman" w:cs="Times New Roman"/>
          <w:sz w:val="24"/>
          <w:szCs w:val="24"/>
        </w:rPr>
        <w:t>3.Улучшение материально-технического и финансового обеспечения деятельности подведомственных муниципальных учреждений культуры.</w:t>
      </w:r>
    </w:p>
    <w:p w:rsidR="00EF2BC9" w:rsidRDefault="00EF2BC9" w:rsidP="002C1966">
      <w:pPr>
        <w:autoSpaceDE w:val="0"/>
        <w:spacing w:after="0" w:line="240" w:lineRule="auto"/>
        <w:ind w:firstLine="290"/>
        <w:jc w:val="both"/>
        <w:rPr>
          <w:rFonts w:ascii="Times New Roman" w:hAnsi="Times New Roman" w:cs="Times New Roman"/>
          <w:sz w:val="24"/>
          <w:szCs w:val="24"/>
          <w:shd w:val="clear" w:color="auto" w:fill="FFFF00"/>
        </w:rPr>
      </w:pPr>
    </w:p>
    <w:p w:rsidR="00EF2BC9" w:rsidRDefault="00EF2BC9" w:rsidP="002C196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lastRenderedPageBreak/>
        <w:t>2.3. Показатели (индикаторы) достижения целей решения задач.</w:t>
      </w:r>
    </w:p>
    <w:p w:rsidR="00EF2BC9" w:rsidRDefault="00EF2BC9" w:rsidP="002C1966">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подпрограммы в 202</w:t>
      </w:r>
      <w:r w:rsidR="001658A8">
        <w:rPr>
          <w:rFonts w:ascii="Times New Roman" w:hAnsi="Times New Roman" w:cs="Times New Roman"/>
          <w:sz w:val="24"/>
          <w:szCs w:val="24"/>
        </w:rPr>
        <w:t>7</w:t>
      </w:r>
      <w:r>
        <w:rPr>
          <w:rFonts w:ascii="Times New Roman" w:hAnsi="Times New Roman" w:cs="Times New Roman"/>
          <w:sz w:val="24"/>
          <w:szCs w:val="24"/>
        </w:rPr>
        <w:t xml:space="preserve"> году будут достигнуты следующие показатели.</w:t>
      </w:r>
    </w:p>
    <w:p w:rsidR="00EF2BC9" w:rsidRDefault="00EF2BC9" w:rsidP="002C1966">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1. Количество культурно- досуговых мероприятий;</w:t>
      </w:r>
    </w:p>
    <w:p w:rsidR="00EF2BC9" w:rsidRDefault="00EF2BC9" w:rsidP="002C1966">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2. Повышение уровня удовлетворенности граждан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качеством предоставления муниципальных услуг в сфере культуры.</w:t>
      </w:r>
    </w:p>
    <w:p w:rsidR="00EF2BC9" w:rsidRDefault="00EF2BC9">
      <w:pPr>
        <w:autoSpaceDE w:val="0"/>
        <w:spacing w:after="0" w:line="240" w:lineRule="auto"/>
        <w:ind w:firstLine="480"/>
        <w:jc w:val="both"/>
        <w:rPr>
          <w:rFonts w:ascii="Times New Roman" w:hAnsi="Times New Roman" w:cs="Times New Roman"/>
          <w:sz w:val="24"/>
          <w:szCs w:val="24"/>
          <w:shd w:val="clear" w:color="auto" w:fill="FFFF00"/>
        </w:rPr>
      </w:pPr>
      <w:r>
        <w:rPr>
          <w:rFonts w:ascii="Times New Roman" w:hAnsi="Times New Roman" w:cs="Times New Roman"/>
          <w:sz w:val="24"/>
          <w:szCs w:val="24"/>
        </w:rPr>
        <w:t>3. 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sidR="002C1966">
        <w:rPr>
          <w:rFonts w:ascii="Times New Roman" w:hAnsi="Times New Roman" w:cs="Times New Roman"/>
          <w:sz w:val="24"/>
          <w:szCs w:val="24"/>
        </w:rPr>
        <w:t>7</w:t>
      </w:r>
      <w:r>
        <w:rPr>
          <w:rFonts w:ascii="Times New Roman" w:hAnsi="Times New Roman" w:cs="Times New Roman"/>
          <w:sz w:val="24"/>
          <w:szCs w:val="24"/>
        </w:rPr>
        <w:t xml:space="preserve"> году 90%.</w:t>
      </w:r>
    </w:p>
    <w:p w:rsidR="00EF2BC9" w:rsidRDefault="00EF2BC9">
      <w:pPr>
        <w:autoSpaceDE w:val="0"/>
        <w:spacing w:after="0" w:line="240" w:lineRule="auto"/>
        <w:ind w:firstLine="480"/>
        <w:jc w:val="both"/>
        <w:rPr>
          <w:rFonts w:ascii="Times New Roman" w:hAnsi="Times New Roman" w:cs="Times New Roman"/>
          <w:sz w:val="24"/>
          <w:szCs w:val="24"/>
          <w:shd w:val="clear" w:color="auto" w:fill="FFFF00"/>
        </w:rPr>
      </w:pPr>
    </w:p>
    <w:p w:rsidR="00EF2BC9" w:rsidRDefault="00EF2BC9">
      <w:pPr>
        <w:autoSpaceDE w:val="0"/>
        <w:spacing w:after="0" w:line="240" w:lineRule="auto"/>
        <w:ind w:firstLine="480"/>
        <w:jc w:val="center"/>
        <w:rPr>
          <w:rFonts w:ascii="Times New Roman" w:hAnsi="Times New Roman" w:cs="Times New Roman"/>
          <w:sz w:val="24"/>
          <w:szCs w:val="24"/>
        </w:rPr>
      </w:pPr>
      <w:r>
        <w:rPr>
          <w:rFonts w:ascii="Times New Roman" w:hAnsi="Times New Roman" w:cs="Times New Roman"/>
          <w:b/>
          <w:sz w:val="24"/>
          <w:szCs w:val="24"/>
        </w:rPr>
        <w:t>2.4. Сроки и этапы реализации подпрограммы.</w:t>
      </w:r>
    </w:p>
    <w:p w:rsidR="00EF2BC9" w:rsidRDefault="00EF2BC9">
      <w:pPr>
        <w:autoSpaceDE w:val="0"/>
        <w:spacing w:after="0" w:line="240" w:lineRule="auto"/>
        <w:ind w:firstLine="480"/>
        <w:jc w:val="both"/>
        <w:rPr>
          <w:rFonts w:ascii="Times New Roman" w:hAnsi="Times New Roman" w:cs="Times New Roman"/>
          <w:b/>
          <w:sz w:val="24"/>
          <w:szCs w:val="24"/>
        </w:rPr>
      </w:pPr>
      <w:r>
        <w:rPr>
          <w:rFonts w:ascii="Times New Roman" w:hAnsi="Times New Roman" w:cs="Times New Roman"/>
          <w:sz w:val="24"/>
          <w:szCs w:val="24"/>
        </w:rPr>
        <w:t>Общий срок реализации подпрограммы рассчитан на период с 2014 по 202</w:t>
      </w:r>
      <w:r w:rsidR="002C1966">
        <w:rPr>
          <w:rFonts w:ascii="Times New Roman" w:hAnsi="Times New Roman" w:cs="Times New Roman"/>
          <w:sz w:val="24"/>
          <w:szCs w:val="24"/>
        </w:rPr>
        <w:t>7</w:t>
      </w:r>
      <w:r>
        <w:rPr>
          <w:rFonts w:ascii="Times New Roman" w:hAnsi="Times New Roman" w:cs="Times New Roman"/>
          <w:sz w:val="24"/>
          <w:szCs w:val="24"/>
        </w:rPr>
        <w:t xml:space="preserve"> год (в один этап).</w:t>
      </w:r>
    </w:p>
    <w:p w:rsidR="00EF2BC9" w:rsidRDefault="00EF2BC9">
      <w:pPr>
        <w:autoSpaceDE w:val="0"/>
        <w:ind w:left="360" w:firstLine="480"/>
        <w:jc w:val="center"/>
        <w:rPr>
          <w:rFonts w:ascii="Times New Roman" w:hAnsi="Times New Roman" w:cs="Times New Roman"/>
          <w:sz w:val="24"/>
          <w:szCs w:val="24"/>
          <w:u w:val="single"/>
        </w:rPr>
      </w:pPr>
      <w:r>
        <w:rPr>
          <w:rFonts w:ascii="Times New Roman" w:hAnsi="Times New Roman" w:cs="Times New Roman"/>
          <w:b/>
          <w:sz w:val="24"/>
          <w:szCs w:val="24"/>
        </w:rPr>
        <w:t>3.Характеристика основных мероприятий подпрограммы.</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u w:val="single"/>
        </w:rPr>
        <w:t>Мероприятие 1.</w:t>
      </w:r>
      <w:r>
        <w:rPr>
          <w:rFonts w:ascii="Times New Roman" w:hAnsi="Times New Roman" w:cs="Times New Roman"/>
          <w:sz w:val="24"/>
          <w:szCs w:val="24"/>
        </w:rPr>
        <w:t xml:space="preserve"> Расходы на обеспечение деятельности (оказание услуг) муниципальных учреждений культуры.</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Цель мероприятия - Создание условий для повышения качества и разнообразия услуг, предоставляемых в сфере культуры и искусства.</w:t>
      </w:r>
    </w:p>
    <w:p w:rsidR="00EF2BC9" w:rsidRDefault="00EF2BC9">
      <w:pPr>
        <w:autoSpaceDE w:val="0"/>
        <w:spacing w:after="0" w:line="240" w:lineRule="auto"/>
        <w:ind w:firstLine="482"/>
        <w:jc w:val="both"/>
        <w:rPr>
          <w:rFonts w:ascii="Times New Roman" w:hAnsi="Times New Roman" w:cs="Times New Roman"/>
          <w:sz w:val="24"/>
          <w:szCs w:val="24"/>
        </w:rPr>
      </w:pPr>
      <w:r>
        <w:rPr>
          <w:rFonts w:ascii="Times New Roman" w:hAnsi="Times New Roman" w:cs="Times New Roman"/>
          <w:sz w:val="24"/>
          <w:szCs w:val="24"/>
        </w:rPr>
        <w:t>Реализация мероприятия – Улучшение материально-технического и финансового обеспечения деятельности подведомственных муниципальных учреждений культуры.</w:t>
      </w:r>
    </w:p>
    <w:p w:rsidR="00EF2BC9" w:rsidRDefault="00EF2BC9">
      <w:pPr>
        <w:pStyle w:val="af2"/>
        <w:spacing w:line="240" w:lineRule="auto"/>
        <w:ind w:firstLine="480"/>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Исполнители мероприятия</w:t>
      </w:r>
    </w:p>
    <w:p w:rsidR="00EF2BC9" w:rsidRDefault="00EF2BC9">
      <w:pPr>
        <w:pStyle w:val="af2"/>
        <w:numPr>
          <w:ilvl w:val="0"/>
          <w:numId w:val="7"/>
        </w:numPr>
        <w:spacing w:line="240" w:lineRule="auto"/>
        <w:jc w:val="both"/>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EF2BC9" w:rsidRDefault="00EF2BC9">
      <w:pPr>
        <w:pStyle w:val="af2"/>
        <w:numPr>
          <w:ilvl w:val="0"/>
          <w:numId w:val="7"/>
        </w:numPr>
        <w:spacing w:line="240" w:lineRule="auto"/>
        <w:jc w:val="both"/>
        <w:rPr>
          <w:rFonts w:ascii="Times New Roman" w:hAnsi="Times New Roman" w:cs="Times New Roman"/>
          <w:sz w:val="24"/>
          <w:szCs w:val="24"/>
        </w:rPr>
      </w:pPr>
      <w:r>
        <w:rPr>
          <w:rFonts w:ascii="Times New Roman" w:hAnsi="Times New Roman" w:cs="Times New Roman"/>
          <w:b w:val="0"/>
          <w:i w:val="0"/>
          <w:sz w:val="24"/>
          <w:szCs w:val="24"/>
        </w:rPr>
        <w:t xml:space="preserve">МКУК </w:t>
      </w:r>
      <w:proofErr w:type="spellStart"/>
      <w:r>
        <w:rPr>
          <w:rFonts w:ascii="Times New Roman" w:hAnsi="Times New Roman" w:cs="Times New Roman"/>
          <w:b w:val="0"/>
          <w:i w:val="0"/>
          <w:sz w:val="24"/>
          <w:szCs w:val="24"/>
        </w:rPr>
        <w:t>Новогольеланского</w:t>
      </w:r>
      <w:proofErr w:type="spellEnd"/>
      <w:r>
        <w:rPr>
          <w:rFonts w:ascii="Times New Roman" w:hAnsi="Times New Roman" w:cs="Times New Roman"/>
          <w:b w:val="0"/>
          <w:i w:val="0"/>
          <w:sz w:val="24"/>
          <w:szCs w:val="24"/>
        </w:rPr>
        <w:t xml:space="preserve"> сельского поселения «Центр досуга и информации».</w:t>
      </w:r>
    </w:p>
    <w:p w:rsidR="00EF2BC9" w:rsidRDefault="00EF2BC9">
      <w:pPr>
        <w:autoSpaceDE w:val="0"/>
        <w:spacing w:after="0" w:line="240" w:lineRule="auto"/>
        <w:ind w:firstLine="482"/>
        <w:jc w:val="both"/>
        <w:rPr>
          <w:rFonts w:ascii="Times New Roman" w:hAnsi="Times New Roman" w:cs="Times New Roman"/>
          <w:sz w:val="24"/>
          <w:szCs w:val="24"/>
        </w:rPr>
      </w:pPr>
      <w:r>
        <w:rPr>
          <w:rFonts w:ascii="Times New Roman" w:hAnsi="Times New Roman" w:cs="Times New Roman"/>
          <w:sz w:val="24"/>
          <w:szCs w:val="24"/>
        </w:rPr>
        <w:t xml:space="preserve">Объем финансирования </w:t>
      </w:r>
      <w:r w:rsidR="00463D38">
        <w:rPr>
          <w:rFonts w:ascii="Times New Roman" w:hAnsi="Times New Roman" w:cs="Times New Roman"/>
          <w:iCs/>
          <w:sz w:val="24"/>
          <w:szCs w:val="24"/>
        </w:rPr>
        <w:t>всего —</w:t>
      </w:r>
      <w:r w:rsidR="00E9706F">
        <w:rPr>
          <w:rFonts w:ascii="Times New Roman" w:hAnsi="Times New Roman" w:cs="Times New Roman"/>
          <w:iCs/>
          <w:sz w:val="24"/>
          <w:szCs w:val="24"/>
        </w:rPr>
        <w:t>24123,3</w:t>
      </w:r>
      <w:r w:rsidR="00463D38">
        <w:rPr>
          <w:rFonts w:ascii="Times New Roman" w:hAnsi="Times New Roman" w:cs="Times New Roman"/>
          <w:iCs/>
          <w:sz w:val="24"/>
          <w:szCs w:val="24"/>
        </w:rPr>
        <w:t xml:space="preserve"> тыс. рублей, </w:t>
      </w:r>
      <w:r>
        <w:rPr>
          <w:rFonts w:ascii="Times New Roman" w:hAnsi="Times New Roman" w:cs="Times New Roman"/>
          <w:sz w:val="24"/>
          <w:szCs w:val="24"/>
        </w:rPr>
        <w:t>из средств местного бюджета</w:t>
      </w:r>
      <w:r>
        <w:rPr>
          <w:rFonts w:ascii="Times New Roman" w:hAnsi="Times New Roman" w:cs="Times New Roman"/>
          <w:iCs/>
          <w:sz w:val="24"/>
          <w:szCs w:val="24"/>
        </w:rPr>
        <w:t xml:space="preserve"> – </w:t>
      </w:r>
      <w:r w:rsidR="00E9706F">
        <w:rPr>
          <w:rFonts w:ascii="Times New Roman" w:hAnsi="Times New Roman" w:cs="Times New Roman"/>
          <w:iCs/>
          <w:sz w:val="24"/>
          <w:szCs w:val="24"/>
        </w:rPr>
        <w:t>23971,0</w:t>
      </w:r>
      <w:r>
        <w:rPr>
          <w:rFonts w:ascii="Times New Roman" w:hAnsi="Times New Roman" w:cs="Times New Roman"/>
          <w:iCs/>
          <w:sz w:val="24"/>
          <w:szCs w:val="24"/>
        </w:rPr>
        <w:t xml:space="preserve"> тыс. рублей, из средств областного бюджета — </w:t>
      </w:r>
      <w:r w:rsidR="00E9706F">
        <w:rPr>
          <w:rFonts w:ascii="Times New Roman" w:hAnsi="Times New Roman" w:cs="Times New Roman"/>
          <w:iCs/>
          <w:sz w:val="24"/>
          <w:szCs w:val="24"/>
        </w:rPr>
        <w:t>112</w:t>
      </w:r>
      <w:r w:rsidR="006B6172">
        <w:rPr>
          <w:rFonts w:ascii="Times New Roman" w:hAnsi="Times New Roman" w:cs="Times New Roman"/>
          <w:iCs/>
          <w:sz w:val="24"/>
          <w:szCs w:val="24"/>
        </w:rPr>
        <w:t>,3</w:t>
      </w:r>
      <w:r>
        <w:rPr>
          <w:rFonts w:ascii="Times New Roman" w:hAnsi="Times New Roman" w:cs="Times New Roman"/>
          <w:iCs/>
          <w:sz w:val="24"/>
          <w:szCs w:val="24"/>
        </w:rPr>
        <w:t xml:space="preserve"> тыс.</w:t>
      </w:r>
      <w:r w:rsidR="00E9706F">
        <w:rPr>
          <w:rFonts w:ascii="Times New Roman" w:hAnsi="Times New Roman" w:cs="Times New Roman"/>
          <w:iCs/>
          <w:sz w:val="24"/>
          <w:szCs w:val="24"/>
        </w:rPr>
        <w:t xml:space="preserve"> </w:t>
      </w:r>
      <w:r>
        <w:rPr>
          <w:rFonts w:ascii="Times New Roman" w:hAnsi="Times New Roman" w:cs="Times New Roman"/>
          <w:iCs/>
          <w:sz w:val="24"/>
          <w:szCs w:val="24"/>
        </w:rPr>
        <w:t xml:space="preserve">рублей, </w:t>
      </w:r>
      <w:r w:rsidR="00463D38">
        <w:rPr>
          <w:rFonts w:ascii="Times New Roman" w:hAnsi="Times New Roman" w:cs="Times New Roman"/>
          <w:iCs/>
          <w:sz w:val="24"/>
          <w:szCs w:val="24"/>
        </w:rPr>
        <w:t>из средств федерального бюджета -</w:t>
      </w:r>
      <w:r w:rsidR="00E9706F">
        <w:rPr>
          <w:rFonts w:ascii="Times New Roman" w:hAnsi="Times New Roman" w:cs="Times New Roman"/>
          <w:iCs/>
          <w:sz w:val="24"/>
          <w:szCs w:val="24"/>
        </w:rPr>
        <w:t xml:space="preserve"> </w:t>
      </w:r>
      <w:r w:rsidR="00463D38">
        <w:rPr>
          <w:rFonts w:ascii="Times New Roman" w:hAnsi="Times New Roman" w:cs="Times New Roman"/>
          <w:iCs/>
          <w:sz w:val="24"/>
          <w:szCs w:val="24"/>
        </w:rPr>
        <w:t>40,0 тыс.</w:t>
      </w:r>
      <w:r w:rsidR="00E9706F">
        <w:rPr>
          <w:rFonts w:ascii="Times New Roman" w:hAnsi="Times New Roman" w:cs="Times New Roman"/>
          <w:iCs/>
          <w:sz w:val="24"/>
          <w:szCs w:val="24"/>
        </w:rPr>
        <w:t xml:space="preserve"> </w:t>
      </w:r>
      <w:r w:rsidR="00463D38">
        <w:rPr>
          <w:rFonts w:ascii="Times New Roman" w:hAnsi="Times New Roman" w:cs="Times New Roman"/>
          <w:iCs/>
          <w:sz w:val="24"/>
          <w:szCs w:val="24"/>
        </w:rPr>
        <w:t>рублей.</w:t>
      </w:r>
    </w:p>
    <w:p w:rsidR="00EF2BC9" w:rsidRDefault="00EF2BC9">
      <w:pPr>
        <w:pStyle w:val="af2"/>
        <w:spacing w:line="240" w:lineRule="auto"/>
        <w:jc w:val="both"/>
        <w:rPr>
          <w:rFonts w:ascii="Times New Roman" w:hAnsi="Times New Roman" w:cs="Times New Roman"/>
          <w:sz w:val="24"/>
          <w:szCs w:val="24"/>
        </w:rPr>
      </w:pPr>
      <w:r>
        <w:rPr>
          <w:rFonts w:ascii="Times New Roman" w:hAnsi="Times New Roman" w:cs="Times New Roman"/>
          <w:b w:val="0"/>
          <w:bCs w:val="0"/>
          <w:i w:val="0"/>
          <w:iCs w:val="0"/>
          <w:sz w:val="24"/>
          <w:szCs w:val="24"/>
        </w:rPr>
        <w:t>в том числе:</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1849,9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1245,8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1313,3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2017 г. – </w:t>
      </w:r>
      <w:r w:rsidR="00463D38">
        <w:rPr>
          <w:rFonts w:ascii="Times New Roman" w:hAnsi="Times New Roman" w:cs="Times New Roman"/>
          <w:sz w:val="24"/>
          <w:szCs w:val="24"/>
        </w:rPr>
        <w:t>1615,5</w:t>
      </w:r>
      <w:r>
        <w:rPr>
          <w:rFonts w:ascii="Times New Roman" w:hAnsi="Times New Roman" w:cs="Times New Roman"/>
          <w:sz w:val="24"/>
          <w:szCs w:val="24"/>
        </w:rPr>
        <w:t xml:space="preserve"> тыс. руб.;</w:t>
      </w:r>
    </w:p>
    <w:p w:rsidR="00EF2BC9" w:rsidRDefault="006B617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2018 г. – 1232,2</w:t>
      </w:r>
      <w:r w:rsidR="00EF2BC9">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г. – </w:t>
      </w:r>
      <w:r w:rsidR="008B3C4C">
        <w:rPr>
          <w:rFonts w:ascii="Times New Roman" w:hAnsi="Times New Roman" w:cs="Times New Roman"/>
          <w:sz w:val="24"/>
          <w:szCs w:val="24"/>
        </w:rPr>
        <w:t>1308,5</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2020г. –  </w:t>
      </w:r>
      <w:r w:rsidR="00336A86">
        <w:rPr>
          <w:rFonts w:ascii="Times New Roman" w:hAnsi="Times New Roman" w:cs="Times New Roman"/>
          <w:sz w:val="24"/>
          <w:szCs w:val="24"/>
        </w:rPr>
        <w:t>1326,9</w:t>
      </w:r>
      <w:r>
        <w:rPr>
          <w:rFonts w:ascii="Times New Roman" w:hAnsi="Times New Roman" w:cs="Times New Roman"/>
          <w:sz w:val="24"/>
          <w:szCs w:val="24"/>
        </w:rPr>
        <w:t xml:space="preserve"> тыс. руб.</w:t>
      </w:r>
      <w:r w:rsidR="00E400BF">
        <w:rPr>
          <w:rFonts w:ascii="Times New Roman" w:hAnsi="Times New Roman" w:cs="Times New Roman"/>
          <w:sz w:val="24"/>
          <w:szCs w:val="24"/>
        </w:rPr>
        <w:t>;</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2021г. –  </w:t>
      </w:r>
      <w:r w:rsidR="00B12A20">
        <w:rPr>
          <w:rFonts w:ascii="Times New Roman" w:hAnsi="Times New Roman" w:cs="Times New Roman"/>
          <w:sz w:val="24"/>
          <w:szCs w:val="24"/>
        </w:rPr>
        <w:t>1485,6</w:t>
      </w:r>
      <w:r>
        <w:rPr>
          <w:rFonts w:ascii="Times New Roman" w:hAnsi="Times New Roman" w:cs="Times New Roman"/>
          <w:sz w:val="24"/>
          <w:szCs w:val="24"/>
        </w:rPr>
        <w:t xml:space="preserve"> тыс. руб.;</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2022г. –  </w:t>
      </w:r>
      <w:r w:rsidR="00625395">
        <w:rPr>
          <w:rFonts w:ascii="Times New Roman" w:hAnsi="Times New Roman" w:cs="Times New Roman"/>
          <w:sz w:val="24"/>
          <w:szCs w:val="24"/>
        </w:rPr>
        <w:t>1664,1</w:t>
      </w:r>
      <w:r>
        <w:rPr>
          <w:rFonts w:ascii="Times New Roman" w:hAnsi="Times New Roman" w:cs="Times New Roman"/>
          <w:sz w:val="24"/>
          <w:szCs w:val="24"/>
        </w:rPr>
        <w:t xml:space="preserve"> тыс. руб.;</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2023г. –  </w:t>
      </w:r>
      <w:r w:rsidR="005D1DC4">
        <w:rPr>
          <w:rFonts w:ascii="Times New Roman" w:hAnsi="Times New Roman" w:cs="Times New Roman"/>
          <w:sz w:val="24"/>
          <w:szCs w:val="24"/>
        </w:rPr>
        <w:t>2251,3</w:t>
      </w:r>
      <w:r>
        <w:rPr>
          <w:rFonts w:ascii="Times New Roman" w:hAnsi="Times New Roman" w:cs="Times New Roman"/>
          <w:sz w:val="24"/>
          <w:szCs w:val="24"/>
        </w:rPr>
        <w:t xml:space="preserve"> тыс. руб.;</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2024г. –  </w:t>
      </w:r>
      <w:r w:rsidR="00E9706F">
        <w:rPr>
          <w:rFonts w:ascii="Times New Roman" w:hAnsi="Times New Roman" w:cs="Times New Roman"/>
          <w:sz w:val="24"/>
          <w:szCs w:val="24"/>
        </w:rPr>
        <w:t>2369,8</w:t>
      </w:r>
      <w:r>
        <w:rPr>
          <w:rFonts w:ascii="Times New Roman" w:hAnsi="Times New Roman" w:cs="Times New Roman"/>
          <w:sz w:val="24"/>
          <w:szCs w:val="24"/>
        </w:rPr>
        <w:t xml:space="preserve"> тыс. руб.;</w:t>
      </w:r>
    </w:p>
    <w:p w:rsidR="005D1DC4" w:rsidRDefault="005D1DC4"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2025г. –  </w:t>
      </w:r>
      <w:r w:rsidR="00E9706F">
        <w:rPr>
          <w:rFonts w:ascii="Times New Roman" w:hAnsi="Times New Roman" w:cs="Times New Roman"/>
          <w:sz w:val="24"/>
          <w:szCs w:val="24"/>
        </w:rPr>
        <w:t>2497,6</w:t>
      </w:r>
      <w:r>
        <w:rPr>
          <w:rFonts w:ascii="Times New Roman" w:hAnsi="Times New Roman" w:cs="Times New Roman"/>
          <w:sz w:val="24"/>
          <w:szCs w:val="24"/>
        </w:rPr>
        <w:t xml:space="preserve"> тыс. руб</w:t>
      </w:r>
      <w:r w:rsidR="00E9706F">
        <w:rPr>
          <w:rFonts w:ascii="Times New Roman" w:hAnsi="Times New Roman" w:cs="Times New Roman"/>
          <w:sz w:val="24"/>
          <w:szCs w:val="24"/>
        </w:rPr>
        <w:t>.;</w:t>
      </w:r>
    </w:p>
    <w:p w:rsidR="005D1DC4" w:rsidRDefault="005D1DC4"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2026г. –  </w:t>
      </w:r>
      <w:r w:rsidR="00E9706F">
        <w:rPr>
          <w:rFonts w:ascii="Times New Roman" w:hAnsi="Times New Roman" w:cs="Times New Roman"/>
          <w:sz w:val="24"/>
          <w:szCs w:val="24"/>
        </w:rPr>
        <w:t>1981,4</w:t>
      </w:r>
      <w:r>
        <w:rPr>
          <w:rFonts w:ascii="Times New Roman" w:hAnsi="Times New Roman" w:cs="Times New Roman"/>
          <w:sz w:val="24"/>
          <w:szCs w:val="24"/>
        </w:rPr>
        <w:t xml:space="preserve"> тыс. руб</w:t>
      </w:r>
      <w:r w:rsidR="00E9706F">
        <w:rPr>
          <w:rFonts w:ascii="Times New Roman" w:hAnsi="Times New Roman" w:cs="Times New Roman"/>
          <w:sz w:val="24"/>
          <w:szCs w:val="24"/>
        </w:rPr>
        <w:t>.;</w:t>
      </w:r>
    </w:p>
    <w:p w:rsidR="00EF2BC9" w:rsidRDefault="00E9706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2027г. –  1981,4 тыс. руб.</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u w:val="single"/>
        </w:rPr>
        <w:t>Мероприятие 2.</w:t>
      </w:r>
      <w:r>
        <w:rPr>
          <w:rFonts w:ascii="Times New Roman" w:hAnsi="Times New Roman" w:cs="Times New Roman"/>
          <w:sz w:val="24"/>
          <w:szCs w:val="24"/>
        </w:rPr>
        <w:t xml:space="preserve"> Обеспечение условий для развития культуры сельского поселения.</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Цель мероприятия - Сохранение культурного и исторического наследия, обеспечение доступа граждан к культурным ценностям и участию в культурной жизни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мероприятия – активное участие сельского поселения в культурной жизни района. </w:t>
      </w:r>
    </w:p>
    <w:p w:rsidR="00EF2BC9" w:rsidRDefault="00EF2BC9">
      <w:pPr>
        <w:pStyle w:val="af2"/>
        <w:spacing w:line="240" w:lineRule="auto"/>
        <w:ind w:firstLine="480"/>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Исполнители мероприятия</w:t>
      </w:r>
    </w:p>
    <w:p w:rsidR="00EF2BC9" w:rsidRDefault="00EF2BC9">
      <w:pPr>
        <w:pStyle w:val="af2"/>
        <w:numPr>
          <w:ilvl w:val="0"/>
          <w:numId w:val="8"/>
        </w:numPr>
        <w:spacing w:line="240" w:lineRule="auto"/>
        <w:jc w:val="both"/>
        <w:rPr>
          <w:rFonts w:ascii="Times New Roman" w:hAnsi="Times New Roman" w:cs="Times New Roman"/>
          <w:sz w:val="24"/>
          <w:szCs w:val="24"/>
        </w:rPr>
      </w:pPr>
      <w:r>
        <w:rPr>
          <w:rFonts w:ascii="Times New Roman" w:hAnsi="Times New Roman" w:cs="Times New Roman"/>
          <w:b w:val="0"/>
          <w:bCs w:val="0"/>
          <w:i w:val="0"/>
          <w:iCs w:val="0"/>
          <w:sz w:val="24"/>
          <w:szCs w:val="24"/>
        </w:rPr>
        <w:lastRenderedPageBreak/>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EF2BC9" w:rsidRDefault="00EF2BC9">
      <w:pPr>
        <w:pStyle w:val="af2"/>
        <w:spacing w:line="240" w:lineRule="auto"/>
        <w:ind w:firstLine="480"/>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О</w:t>
      </w:r>
      <w:r>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 0,0 тыс. рублей, </w:t>
      </w:r>
    </w:p>
    <w:p w:rsidR="00EF2BC9" w:rsidRDefault="00EF2BC9">
      <w:pPr>
        <w:pStyle w:val="af2"/>
        <w:spacing w:line="240" w:lineRule="auto"/>
        <w:jc w:val="both"/>
        <w:rPr>
          <w:rFonts w:ascii="Times New Roman" w:hAnsi="Times New Roman" w:cs="Times New Roman"/>
          <w:sz w:val="24"/>
          <w:szCs w:val="24"/>
        </w:rPr>
      </w:pPr>
      <w:r>
        <w:rPr>
          <w:rFonts w:ascii="Times New Roman" w:hAnsi="Times New Roman" w:cs="Times New Roman"/>
          <w:b w:val="0"/>
          <w:bCs w:val="0"/>
          <w:i w:val="0"/>
          <w:iCs w:val="0"/>
          <w:sz w:val="24"/>
          <w:szCs w:val="24"/>
        </w:rPr>
        <w:t>в том числе:</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0,0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0,0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0,0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2017 г. – 0,0 тыс. руб.;</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2018 г. – 0,0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2019 г. – 0,0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2020 г. – 0,0 тыс. руб.</w:t>
      </w:r>
      <w:r w:rsidR="00E400BF">
        <w:rPr>
          <w:rFonts w:ascii="Times New Roman" w:hAnsi="Times New Roman" w:cs="Times New Roman"/>
          <w:sz w:val="24"/>
          <w:szCs w:val="24"/>
        </w:rPr>
        <w:t>;</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2021 г. – 0,0 тыс. руб.;</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2022 г. – 0,0 тыс. руб.;</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2023 г. – 0,0 тыс. руб.;</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2024 г. – 0,0 тыс. руб.;</w:t>
      </w:r>
    </w:p>
    <w:p w:rsidR="00790F7F" w:rsidRDefault="00790F7F" w:rsidP="00790F7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2025 г. – 0,0 тыс. руб.;</w:t>
      </w:r>
    </w:p>
    <w:p w:rsidR="00790F7F" w:rsidRDefault="00790F7F" w:rsidP="00790F7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2026 г. – 0,0 тыс. руб.</w:t>
      </w:r>
      <w:r w:rsidR="00E9706F">
        <w:rPr>
          <w:rFonts w:ascii="Times New Roman" w:hAnsi="Times New Roman" w:cs="Times New Roman"/>
          <w:sz w:val="24"/>
          <w:szCs w:val="24"/>
        </w:rPr>
        <w:t>;</w:t>
      </w:r>
    </w:p>
    <w:p w:rsidR="00790F7F" w:rsidRDefault="00E9706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2027 г. – 0,0 тыс. руб.</w:t>
      </w:r>
    </w:p>
    <w:p w:rsidR="00463D38" w:rsidRDefault="00463D38">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Мероприятие 3.</w:t>
      </w:r>
      <w:r>
        <w:rPr>
          <w:rFonts w:ascii="Times New Roman" w:hAnsi="Times New Roman" w:cs="Times New Roman"/>
          <w:sz w:val="24"/>
          <w:szCs w:val="24"/>
        </w:rPr>
        <w:t xml:space="preserve"> </w:t>
      </w:r>
      <w:r w:rsidRPr="00463D38">
        <w:rPr>
          <w:rFonts w:ascii="Times New Roman" w:hAnsi="Times New Roman" w:cs="Times New Roman"/>
          <w:sz w:val="24"/>
          <w:szCs w:val="24"/>
        </w:rPr>
        <w:t>Осуществление переданных полномочий с районного бюджета по организации библиотечного обслуживания населения, комплектования и обеспечения сохранности библиотечных фондов библиотек поселения</w:t>
      </w:r>
      <w:r>
        <w:rPr>
          <w:rFonts w:ascii="Times New Roman" w:hAnsi="Times New Roman" w:cs="Times New Roman"/>
          <w:sz w:val="24"/>
          <w:szCs w:val="24"/>
        </w:rPr>
        <w:t>.</w:t>
      </w:r>
    </w:p>
    <w:p w:rsidR="00463D38" w:rsidRDefault="00463D38" w:rsidP="00463D38">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Цель мероприятия - Создание условий для повышения качества и разнообразия услуг, предоставляемых в сфере культуры и искусства.</w:t>
      </w:r>
    </w:p>
    <w:p w:rsidR="00463D38" w:rsidRDefault="00463D38" w:rsidP="00463D38">
      <w:pPr>
        <w:autoSpaceDE w:val="0"/>
        <w:spacing w:after="0" w:line="240" w:lineRule="auto"/>
        <w:ind w:firstLine="482"/>
        <w:jc w:val="both"/>
        <w:rPr>
          <w:rFonts w:ascii="Times New Roman" w:hAnsi="Times New Roman" w:cs="Times New Roman"/>
          <w:sz w:val="24"/>
          <w:szCs w:val="24"/>
        </w:rPr>
      </w:pPr>
      <w:r>
        <w:rPr>
          <w:rFonts w:ascii="Times New Roman" w:hAnsi="Times New Roman" w:cs="Times New Roman"/>
          <w:sz w:val="24"/>
          <w:szCs w:val="24"/>
        </w:rPr>
        <w:t>Реализация мероприятия – Улучшение материально-технического и финансового обеспечения деятельности подведомственных муниципальных учреждений культуры.</w:t>
      </w:r>
    </w:p>
    <w:p w:rsidR="00463D38" w:rsidRDefault="00463D38" w:rsidP="00463D38">
      <w:pPr>
        <w:pStyle w:val="af2"/>
        <w:spacing w:line="240" w:lineRule="auto"/>
        <w:ind w:firstLine="480"/>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Исполнители мероприятия</w:t>
      </w:r>
    </w:p>
    <w:p w:rsidR="00463D38" w:rsidRDefault="006C6CB9" w:rsidP="006C6CB9">
      <w:pPr>
        <w:pStyle w:val="af2"/>
        <w:spacing w:line="240" w:lineRule="auto"/>
        <w:ind w:left="426"/>
        <w:jc w:val="both"/>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1. </w:t>
      </w:r>
      <w:r w:rsidR="00463D38">
        <w:rPr>
          <w:rFonts w:ascii="Times New Roman" w:hAnsi="Times New Roman" w:cs="Times New Roman"/>
          <w:b w:val="0"/>
          <w:bCs w:val="0"/>
          <w:i w:val="0"/>
          <w:iCs w:val="0"/>
          <w:sz w:val="24"/>
          <w:szCs w:val="24"/>
        </w:rPr>
        <w:t xml:space="preserve">Администрация </w:t>
      </w:r>
      <w:proofErr w:type="spellStart"/>
      <w:r w:rsidR="00463D38">
        <w:rPr>
          <w:rFonts w:ascii="Times New Roman" w:hAnsi="Times New Roman" w:cs="Times New Roman"/>
          <w:b w:val="0"/>
          <w:bCs w:val="0"/>
          <w:i w:val="0"/>
          <w:iCs w:val="0"/>
          <w:sz w:val="24"/>
          <w:szCs w:val="24"/>
        </w:rPr>
        <w:t>Новогольеланского</w:t>
      </w:r>
      <w:proofErr w:type="spellEnd"/>
      <w:r w:rsidR="00463D38">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463D38" w:rsidRDefault="00463D38" w:rsidP="006C6CB9">
      <w:pPr>
        <w:pStyle w:val="af2"/>
        <w:numPr>
          <w:ilvl w:val="0"/>
          <w:numId w:val="8"/>
        </w:numPr>
        <w:spacing w:line="240" w:lineRule="auto"/>
        <w:jc w:val="both"/>
        <w:rPr>
          <w:rFonts w:ascii="Times New Roman" w:hAnsi="Times New Roman" w:cs="Times New Roman"/>
          <w:sz w:val="24"/>
          <w:szCs w:val="24"/>
        </w:rPr>
      </w:pPr>
      <w:r>
        <w:rPr>
          <w:rFonts w:ascii="Times New Roman" w:hAnsi="Times New Roman" w:cs="Times New Roman"/>
          <w:b w:val="0"/>
          <w:i w:val="0"/>
          <w:sz w:val="24"/>
          <w:szCs w:val="24"/>
        </w:rPr>
        <w:t xml:space="preserve">МКУК </w:t>
      </w:r>
      <w:proofErr w:type="spellStart"/>
      <w:r>
        <w:rPr>
          <w:rFonts w:ascii="Times New Roman" w:hAnsi="Times New Roman" w:cs="Times New Roman"/>
          <w:b w:val="0"/>
          <w:i w:val="0"/>
          <w:sz w:val="24"/>
          <w:szCs w:val="24"/>
        </w:rPr>
        <w:t>Новогольеланского</w:t>
      </w:r>
      <w:proofErr w:type="spellEnd"/>
      <w:r>
        <w:rPr>
          <w:rFonts w:ascii="Times New Roman" w:hAnsi="Times New Roman" w:cs="Times New Roman"/>
          <w:b w:val="0"/>
          <w:i w:val="0"/>
          <w:sz w:val="24"/>
          <w:szCs w:val="24"/>
        </w:rPr>
        <w:t xml:space="preserve"> сельского поселения «Центр досуга и информации».</w:t>
      </w:r>
    </w:p>
    <w:p w:rsidR="006C6CB9" w:rsidRDefault="006C6CB9" w:rsidP="006C6CB9">
      <w:pPr>
        <w:autoSpaceDE w:val="0"/>
        <w:spacing w:after="0" w:line="240" w:lineRule="auto"/>
        <w:ind w:firstLine="482"/>
        <w:jc w:val="both"/>
        <w:rPr>
          <w:rFonts w:ascii="Times New Roman" w:hAnsi="Times New Roman" w:cs="Times New Roman"/>
          <w:sz w:val="24"/>
          <w:szCs w:val="24"/>
        </w:rPr>
      </w:pPr>
      <w:r>
        <w:rPr>
          <w:rFonts w:ascii="Times New Roman" w:hAnsi="Times New Roman" w:cs="Times New Roman"/>
          <w:sz w:val="24"/>
          <w:szCs w:val="24"/>
        </w:rPr>
        <w:t xml:space="preserve">Объем финансирования </w:t>
      </w:r>
      <w:r>
        <w:rPr>
          <w:rFonts w:ascii="Times New Roman" w:hAnsi="Times New Roman" w:cs="Times New Roman"/>
          <w:iCs/>
          <w:sz w:val="24"/>
          <w:szCs w:val="24"/>
        </w:rPr>
        <w:t>всего —</w:t>
      </w:r>
      <w:r w:rsidR="00B12A20">
        <w:rPr>
          <w:rFonts w:ascii="Times New Roman" w:hAnsi="Times New Roman" w:cs="Times New Roman"/>
          <w:iCs/>
          <w:sz w:val="24"/>
          <w:szCs w:val="24"/>
        </w:rPr>
        <w:t>2413,2</w:t>
      </w:r>
      <w:r>
        <w:rPr>
          <w:rFonts w:ascii="Times New Roman" w:hAnsi="Times New Roman" w:cs="Times New Roman"/>
          <w:iCs/>
          <w:sz w:val="24"/>
          <w:szCs w:val="24"/>
        </w:rPr>
        <w:t xml:space="preserve"> тыс. рублей, </w:t>
      </w:r>
      <w:r>
        <w:rPr>
          <w:rFonts w:ascii="Times New Roman" w:hAnsi="Times New Roman" w:cs="Times New Roman"/>
          <w:sz w:val="24"/>
          <w:szCs w:val="24"/>
        </w:rPr>
        <w:t>из средств местного бюджета</w:t>
      </w:r>
      <w:r w:rsidR="006B6172">
        <w:rPr>
          <w:rFonts w:ascii="Times New Roman" w:hAnsi="Times New Roman" w:cs="Times New Roman"/>
          <w:iCs/>
          <w:sz w:val="24"/>
          <w:szCs w:val="24"/>
        </w:rPr>
        <w:t xml:space="preserve"> – </w:t>
      </w:r>
      <w:r w:rsidR="00B12A20">
        <w:rPr>
          <w:rFonts w:ascii="Times New Roman" w:hAnsi="Times New Roman" w:cs="Times New Roman"/>
          <w:iCs/>
          <w:sz w:val="24"/>
          <w:szCs w:val="24"/>
        </w:rPr>
        <w:t>2413,2</w:t>
      </w:r>
      <w:r>
        <w:rPr>
          <w:rFonts w:ascii="Times New Roman" w:hAnsi="Times New Roman" w:cs="Times New Roman"/>
          <w:iCs/>
          <w:sz w:val="24"/>
          <w:szCs w:val="24"/>
        </w:rPr>
        <w:t xml:space="preserve"> тыс. рублей, из средств областного бюджета — 0,0 тыс.</w:t>
      </w:r>
      <w:r w:rsidR="00464057">
        <w:rPr>
          <w:rFonts w:ascii="Times New Roman" w:hAnsi="Times New Roman" w:cs="Times New Roman"/>
          <w:iCs/>
          <w:sz w:val="24"/>
          <w:szCs w:val="24"/>
        </w:rPr>
        <w:t xml:space="preserve"> </w:t>
      </w:r>
      <w:r>
        <w:rPr>
          <w:rFonts w:ascii="Times New Roman" w:hAnsi="Times New Roman" w:cs="Times New Roman"/>
          <w:iCs/>
          <w:sz w:val="24"/>
          <w:szCs w:val="24"/>
        </w:rPr>
        <w:t>рублей, из средств федерального бюджета - 0,0 тыс.</w:t>
      </w:r>
      <w:r w:rsidR="00464057">
        <w:rPr>
          <w:rFonts w:ascii="Times New Roman" w:hAnsi="Times New Roman" w:cs="Times New Roman"/>
          <w:iCs/>
          <w:sz w:val="24"/>
          <w:szCs w:val="24"/>
        </w:rPr>
        <w:t xml:space="preserve"> </w:t>
      </w:r>
      <w:r>
        <w:rPr>
          <w:rFonts w:ascii="Times New Roman" w:hAnsi="Times New Roman" w:cs="Times New Roman"/>
          <w:iCs/>
          <w:sz w:val="24"/>
          <w:szCs w:val="24"/>
        </w:rPr>
        <w:t>рублей.</w:t>
      </w:r>
    </w:p>
    <w:p w:rsidR="006C6CB9" w:rsidRDefault="006C6CB9" w:rsidP="006C6CB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 том числе:</w:t>
      </w:r>
    </w:p>
    <w:p w:rsidR="00155046" w:rsidRDefault="00155046" w:rsidP="0015504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0,0 тыс. руб.;</w:t>
      </w:r>
    </w:p>
    <w:p w:rsidR="00155046" w:rsidRDefault="00155046" w:rsidP="0015504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0,0 тыс. руб.;</w:t>
      </w:r>
    </w:p>
    <w:p w:rsidR="00155046" w:rsidRDefault="00155046" w:rsidP="0015504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0,0 тыс. руб.;</w:t>
      </w:r>
    </w:p>
    <w:p w:rsidR="00155046" w:rsidRDefault="00155046" w:rsidP="0015504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2017 г. – 0,0 тыс. руб.;</w:t>
      </w:r>
    </w:p>
    <w:p w:rsidR="006C6CB9" w:rsidRDefault="00D01631" w:rsidP="00D01631">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2018 г. – 517,2</w:t>
      </w:r>
      <w:r w:rsidR="006C6CB9">
        <w:rPr>
          <w:rFonts w:ascii="Times New Roman" w:hAnsi="Times New Roman" w:cs="Times New Roman"/>
          <w:sz w:val="24"/>
          <w:szCs w:val="24"/>
        </w:rPr>
        <w:t xml:space="preserve"> тыс. руб.;</w:t>
      </w:r>
    </w:p>
    <w:p w:rsidR="006C6CB9" w:rsidRDefault="00D01631" w:rsidP="006C6CB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г. – </w:t>
      </w:r>
      <w:r w:rsidR="008B3C4C">
        <w:rPr>
          <w:rFonts w:ascii="Times New Roman" w:hAnsi="Times New Roman" w:cs="Times New Roman"/>
          <w:sz w:val="24"/>
          <w:szCs w:val="24"/>
        </w:rPr>
        <w:t>604,6</w:t>
      </w:r>
      <w:r w:rsidR="006C6CB9">
        <w:rPr>
          <w:rFonts w:ascii="Times New Roman" w:hAnsi="Times New Roman" w:cs="Times New Roman"/>
          <w:sz w:val="24"/>
          <w:szCs w:val="24"/>
        </w:rPr>
        <w:t xml:space="preserve"> тыс. руб.;</w:t>
      </w:r>
    </w:p>
    <w:p w:rsidR="006C6CB9" w:rsidRDefault="006C6CB9" w:rsidP="006C6CB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2020г. –  </w:t>
      </w:r>
      <w:r w:rsidR="00336A86">
        <w:rPr>
          <w:rFonts w:ascii="Times New Roman" w:hAnsi="Times New Roman" w:cs="Times New Roman"/>
          <w:sz w:val="24"/>
          <w:szCs w:val="24"/>
        </w:rPr>
        <w:t>634,5</w:t>
      </w:r>
      <w:r>
        <w:rPr>
          <w:rFonts w:ascii="Times New Roman" w:hAnsi="Times New Roman" w:cs="Times New Roman"/>
          <w:sz w:val="24"/>
          <w:szCs w:val="24"/>
        </w:rPr>
        <w:t xml:space="preserve"> тыс. руб.</w:t>
      </w:r>
      <w:r w:rsidR="00E400BF">
        <w:rPr>
          <w:rFonts w:ascii="Times New Roman" w:hAnsi="Times New Roman" w:cs="Times New Roman"/>
          <w:sz w:val="24"/>
          <w:szCs w:val="24"/>
        </w:rPr>
        <w:t>;</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2021 г. – </w:t>
      </w:r>
      <w:r w:rsidR="00B12A20">
        <w:rPr>
          <w:rFonts w:ascii="Times New Roman" w:hAnsi="Times New Roman" w:cs="Times New Roman"/>
          <w:sz w:val="24"/>
          <w:szCs w:val="24"/>
        </w:rPr>
        <w:t>656,9</w:t>
      </w:r>
      <w:r>
        <w:rPr>
          <w:rFonts w:ascii="Times New Roman" w:hAnsi="Times New Roman" w:cs="Times New Roman"/>
          <w:sz w:val="24"/>
          <w:szCs w:val="24"/>
        </w:rPr>
        <w:t xml:space="preserve"> тыс. руб.;</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2022 г. – </w:t>
      </w:r>
      <w:r w:rsidR="00B12A20">
        <w:rPr>
          <w:rFonts w:ascii="Times New Roman" w:hAnsi="Times New Roman" w:cs="Times New Roman"/>
          <w:sz w:val="24"/>
          <w:szCs w:val="24"/>
        </w:rPr>
        <w:t>0,0</w:t>
      </w:r>
      <w:r>
        <w:rPr>
          <w:rFonts w:ascii="Times New Roman" w:hAnsi="Times New Roman" w:cs="Times New Roman"/>
          <w:sz w:val="24"/>
          <w:szCs w:val="24"/>
        </w:rPr>
        <w:t xml:space="preserve"> тыс. руб.;</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2023 г. – </w:t>
      </w:r>
      <w:r w:rsidR="00B12A20">
        <w:rPr>
          <w:rFonts w:ascii="Times New Roman" w:hAnsi="Times New Roman" w:cs="Times New Roman"/>
          <w:sz w:val="24"/>
          <w:szCs w:val="24"/>
        </w:rPr>
        <w:t>0,0</w:t>
      </w:r>
      <w:r>
        <w:rPr>
          <w:rFonts w:ascii="Times New Roman" w:hAnsi="Times New Roman" w:cs="Times New Roman"/>
          <w:sz w:val="24"/>
          <w:szCs w:val="24"/>
        </w:rPr>
        <w:t xml:space="preserve"> тыс. руб.;</w:t>
      </w:r>
    </w:p>
    <w:p w:rsidR="00E400BF" w:rsidRDefault="00E400BF"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 г. – </w:t>
      </w:r>
      <w:r w:rsidR="00B12A20">
        <w:rPr>
          <w:rFonts w:ascii="Times New Roman" w:hAnsi="Times New Roman" w:cs="Times New Roman"/>
          <w:sz w:val="24"/>
          <w:szCs w:val="24"/>
        </w:rPr>
        <w:t>0,0</w:t>
      </w:r>
      <w:r>
        <w:rPr>
          <w:rFonts w:ascii="Times New Roman" w:hAnsi="Times New Roman" w:cs="Times New Roman"/>
          <w:sz w:val="24"/>
          <w:szCs w:val="24"/>
        </w:rPr>
        <w:t xml:space="preserve"> тыс. руб.;</w:t>
      </w:r>
    </w:p>
    <w:p w:rsidR="005D1DC4" w:rsidRDefault="005D1DC4" w:rsidP="005D1DC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2025 г. – 0,0 тыс. руб.;</w:t>
      </w:r>
    </w:p>
    <w:p w:rsidR="005D1DC4" w:rsidRDefault="005D1DC4" w:rsidP="005D1DC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2026 г. – 0,0 тыс. руб.;</w:t>
      </w:r>
    </w:p>
    <w:p w:rsidR="005D1DC4" w:rsidRDefault="00464057" w:rsidP="00E400BF">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2027 г. – 0,0 тыс. руб.</w:t>
      </w:r>
    </w:p>
    <w:p w:rsidR="00EF2BC9" w:rsidRDefault="00EF2BC9">
      <w:pPr>
        <w:widowControl w:val="0"/>
        <w:autoSpaceDE w:val="0"/>
        <w:spacing w:after="0" w:line="240" w:lineRule="auto"/>
        <w:ind w:left="786"/>
        <w:jc w:val="center"/>
        <w:rPr>
          <w:rFonts w:ascii="Times New Roman" w:hAnsi="Times New Roman" w:cs="Times New Roman"/>
          <w:sz w:val="24"/>
          <w:szCs w:val="24"/>
        </w:rPr>
      </w:pPr>
      <w:r>
        <w:rPr>
          <w:rFonts w:ascii="Times New Roman" w:hAnsi="Times New Roman" w:cs="Times New Roman"/>
          <w:b/>
          <w:sz w:val="24"/>
          <w:szCs w:val="24"/>
        </w:rPr>
        <w:t>4.Основные меры муниципального и правового регулирования подпрограммы</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  анализ действующих нормативных правовых актов социального характера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внесение предложений по совершенствованию нормативной правовой базы Воронежской</w:t>
      </w:r>
      <w:r w:rsidR="00464057">
        <w:rPr>
          <w:rFonts w:ascii="Times New Roman" w:hAnsi="Times New Roman" w:cs="Times New Roman"/>
          <w:sz w:val="24"/>
          <w:szCs w:val="24"/>
        </w:rPr>
        <w:t xml:space="preserve"> </w:t>
      </w:r>
      <w:r>
        <w:rPr>
          <w:rFonts w:ascii="Times New Roman" w:hAnsi="Times New Roman" w:cs="Times New Roman"/>
          <w:sz w:val="24"/>
          <w:szCs w:val="24"/>
        </w:rPr>
        <w:t xml:space="preserve">области и принятие соответствующих нормативных правовых актов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 случае изменений федерального законодательства;</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EF2BC9" w:rsidRDefault="00EF2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обеспечение целевого расходования средств. </w:t>
      </w:r>
    </w:p>
    <w:p w:rsidR="00EF2BC9" w:rsidRDefault="00EF2BC9">
      <w:pPr>
        <w:widowControl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регламентируется федеральным, областным и муниципальным законодательством.</w:t>
      </w:r>
    </w:p>
    <w:p w:rsidR="00EF2BC9" w:rsidRDefault="00EF2BC9">
      <w:pPr>
        <w:autoSpaceDE w:val="0"/>
        <w:spacing w:after="0" w:line="240" w:lineRule="auto"/>
        <w:ind w:firstLine="567"/>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На момент принятия муниципальной программы дополнительных мер правового регулирования на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w:t>
      </w:r>
      <w:r w:rsidR="00464057">
        <w:rPr>
          <w:rFonts w:ascii="Times New Roman" w:hAnsi="Times New Roman" w:cs="Times New Roman"/>
          <w:sz w:val="24"/>
          <w:szCs w:val="24"/>
        </w:rPr>
        <w:t xml:space="preserve"> </w:t>
      </w:r>
      <w:r>
        <w:rPr>
          <w:rFonts w:ascii="Times New Roman" w:hAnsi="Times New Roman" w:cs="Times New Roman"/>
          <w:sz w:val="24"/>
          <w:szCs w:val="24"/>
        </w:rPr>
        <w:t>документов</w:t>
      </w:r>
      <w:r w:rsidR="00464057">
        <w:rPr>
          <w:rFonts w:ascii="Times New Roman" w:hAnsi="Times New Roman" w:cs="Times New Roman"/>
          <w:sz w:val="24"/>
          <w:szCs w:val="24"/>
        </w:rPr>
        <w:t>,</w:t>
      </w:r>
      <w:r>
        <w:rPr>
          <w:rFonts w:ascii="Times New Roman" w:hAnsi="Times New Roman" w:cs="Times New Roman"/>
          <w:sz w:val="24"/>
          <w:szCs w:val="24"/>
        </w:rPr>
        <w:t xml:space="preserve"> определяющих порядок предоставления субсидий местным бюджетам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мероприятий муниципальных программ по мероприятиям развития культуры.</w:t>
      </w:r>
    </w:p>
    <w:p w:rsidR="00EF2BC9" w:rsidRDefault="00EF2BC9">
      <w:pPr>
        <w:autoSpaceDE w:val="0"/>
        <w:spacing w:after="0" w:line="240" w:lineRule="auto"/>
        <w:jc w:val="center"/>
        <w:rPr>
          <w:rFonts w:ascii="Times New Roman" w:hAnsi="Times New Roman" w:cs="Times New Roman"/>
          <w:sz w:val="24"/>
          <w:szCs w:val="24"/>
          <w:shd w:val="clear" w:color="auto" w:fill="FFFF00"/>
        </w:rPr>
      </w:pPr>
    </w:p>
    <w:p w:rsidR="00EF2BC9" w:rsidRDefault="00EF2BC9">
      <w:p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Финансовое обеспечение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реализации   подпрограммы осуществляется за счет средств   местного бюджета — </w:t>
      </w:r>
      <w:r w:rsidR="00464057">
        <w:rPr>
          <w:rFonts w:ascii="Times New Roman" w:hAnsi="Times New Roman" w:cs="Times New Roman"/>
          <w:sz w:val="24"/>
          <w:szCs w:val="24"/>
        </w:rPr>
        <w:t xml:space="preserve">26384,2 </w:t>
      </w:r>
      <w:r>
        <w:rPr>
          <w:rFonts w:ascii="Times New Roman" w:hAnsi="Times New Roman" w:cs="Times New Roman"/>
          <w:sz w:val="24"/>
          <w:szCs w:val="24"/>
        </w:rPr>
        <w:t xml:space="preserve">тыс. рублей, за счет средств областного бюджета — </w:t>
      </w:r>
      <w:r w:rsidR="00464057">
        <w:rPr>
          <w:rFonts w:ascii="Times New Roman" w:hAnsi="Times New Roman" w:cs="Times New Roman"/>
          <w:sz w:val="24"/>
          <w:szCs w:val="24"/>
        </w:rPr>
        <w:t>112</w:t>
      </w:r>
      <w:r w:rsidR="00D01631">
        <w:rPr>
          <w:rFonts w:ascii="Times New Roman" w:hAnsi="Times New Roman" w:cs="Times New Roman"/>
          <w:sz w:val="24"/>
          <w:szCs w:val="24"/>
        </w:rPr>
        <w:t>,3</w:t>
      </w:r>
      <w:r>
        <w:rPr>
          <w:rFonts w:ascii="Times New Roman" w:hAnsi="Times New Roman" w:cs="Times New Roman"/>
          <w:sz w:val="24"/>
          <w:szCs w:val="24"/>
        </w:rPr>
        <w:t xml:space="preserve"> тыс. рублей</w:t>
      </w:r>
      <w:r w:rsidR="006C6CB9">
        <w:rPr>
          <w:rFonts w:ascii="Times New Roman" w:hAnsi="Times New Roman" w:cs="Times New Roman"/>
          <w:sz w:val="24"/>
          <w:szCs w:val="24"/>
        </w:rPr>
        <w:t>, за счет средств федерального бюджета -</w:t>
      </w:r>
      <w:r w:rsidR="00464057">
        <w:rPr>
          <w:rFonts w:ascii="Times New Roman" w:hAnsi="Times New Roman" w:cs="Times New Roman"/>
          <w:sz w:val="24"/>
          <w:szCs w:val="24"/>
        </w:rPr>
        <w:t xml:space="preserve"> </w:t>
      </w:r>
      <w:r w:rsidR="006C6CB9">
        <w:rPr>
          <w:rFonts w:ascii="Times New Roman" w:hAnsi="Times New Roman" w:cs="Times New Roman"/>
          <w:sz w:val="24"/>
          <w:szCs w:val="24"/>
        </w:rPr>
        <w:t>40,0 тыс.</w:t>
      </w:r>
      <w:r w:rsidR="00464057">
        <w:rPr>
          <w:rFonts w:ascii="Times New Roman" w:hAnsi="Times New Roman" w:cs="Times New Roman"/>
          <w:sz w:val="24"/>
          <w:szCs w:val="24"/>
        </w:rPr>
        <w:t xml:space="preserve"> </w:t>
      </w:r>
      <w:r w:rsidR="006C6CB9">
        <w:rPr>
          <w:rFonts w:ascii="Times New Roman" w:hAnsi="Times New Roman" w:cs="Times New Roman"/>
          <w:sz w:val="24"/>
          <w:szCs w:val="24"/>
        </w:rPr>
        <w:t>рублей</w:t>
      </w:r>
      <w:r>
        <w:rPr>
          <w:rFonts w:ascii="Times New Roman" w:hAnsi="Times New Roman" w:cs="Times New Roman"/>
          <w:sz w:val="24"/>
          <w:szCs w:val="24"/>
        </w:rPr>
        <w:t xml:space="preserve">. Общий объем средств, необходимых для реализации основных мероприятий   муниципальной программы, составит   </w:t>
      </w:r>
      <w:r w:rsidR="00464057">
        <w:rPr>
          <w:rFonts w:ascii="Times New Roman" w:hAnsi="Times New Roman" w:cs="Times New Roman"/>
          <w:sz w:val="24"/>
          <w:szCs w:val="24"/>
        </w:rPr>
        <w:t>26536,5</w:t>
      </w:r>
      <w:r>
        <w:rPr>
          <w:rFonts w:ascii="Times New Roman" w:hAnsi="Times New Roman" w:cs="Times New Roman"/>
          <w:sz w:val="24"/>
          <w:szCs w:val="24"/>
        </w:rPr>
        <w:t xml:space="preserve"> тыс. рублей, в том числе:</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1849,9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1245,8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1313,3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2017 г. – </w:t>
      </w:r>
      <w:r w:rsidR="006C6CB9">
        <w:rPr>
          <w:rFonts w:ascii="Times New Roman" w:hAnsi="Times New Roman" w:cs="Times New Roman"/>
          <w:sz w:val="24"/>
          <w:szCs w:val="24"/>
        </w:rPr>
        <w:t>1615,5</w:t>
      </w:r>
      <w:r>
        <w:rPr>
          <w:rFonts w:ascii="Times New Roman" w:hAnsi="Times New Roman" w:cs="Times New Roman"/>
          <w:sz w:val="24"/>
          <w:szCs w:val="24"/>
        </w:rPr>
        <w:t xml:space="preserve"> тыс. руб.;</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2018 г. – </w:t>
      </w:r>
      <w:r w:rsidR="00D01631">
        <w:rPr>
          <w:rFonts w:ascii="Times New Roman" w:hAnsi="Times New Roman" w:cs="Times New Roman"/>
          <w:sz w:val="24"/>
          <w:szCs w:val="24"/>
        </w:rPr>
        <w:t>1749,4</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г. – </w:t>
      </w:r>
      <w:r w:rsidR="00056CEA">
        <w:rPr>
          <w:rFonts w:ascii="Times New Roman" w:hAnsi="Times New Roman" w:cs="Times New Roman"/>
          <w:sz w:val="24"/>
          <w:szCs w:val="24"/>
        </w:rPr>
        <w:t xml:space="preserve">1913,1 </w:t>
      </w:r>
      <w:r>
        <w:rPr>
          <w:rFonts w:ascii="Times New Roman" w:hAnsi="Times New Roman" w:cs="Times New Roman"/>
          <w:sz w:val="24"/>
          <w:szCs w:val="24"/>
        </w:rPr>
        <w:t>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 г. – </w:t>
      </w:r>
      <w:r w:rsidR="00336A86">
        <w:rPr>
          <w:rFonts w:ascii="Times New Roman" w:hAnsi="Times New Roman" w:cs="Times New Roman"/>
          <w:sz w:val="24"/>
          <w:szCs w:val="24"/>
        </w:rPr>
        <w:t>1961,4</w:t>
      </w:r>
      <w:r>
        <w:rPr>
          <w:rFonts w:ascii="Times New Roman" w:hAnsi="Times New Roman" w:cs="Times New Roman"/>
          <w:sz w:val="24"/>
          <w:szCs w:val="24"/>
        </w:rPr>
        <w:t xml:space="preserve"> тыс. руб.</w:t>
      </w:r>
      <w:r w:rsidR="00D57E4C">
        <w:rPr>
          <w:rFonts w:ascii="Times New Roman" w:hAnsi="Times New Roman" w:cs="Times New Roman"/>
          <w:sz w:val="24"/>
          <w:szCs w:val="24"/>
        </w:rPr>
        <w:t>;</w:t>
      </w:r>
    </w:p>
    <w:p w:rsidR="00D57E4C" w:rsidRDefault="00D57E4C" w:rsidP="00D57E4C">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2021 г. – </w:t>
      </w:r>
      <w:r w:rsidR="009320AC">
        <w:rPr>
          <w:rFonts w:ascii="Times New Roman" w:hAnsi="Times New Roman" w:cs="Times New Roman"/>
          <w:sz w:val="24"/>
          <w:szCs w:val="24"/>
        </w:rPr>
        <w:t>2142,5</w:t>
      </w:r>
      <w:r>
        <w:rPr>
          <w:rFonts w:ascii="Times New Roman" w:hAnsi="Times New Roman" w:cs="Times New Roman"/>
          <w:sz w:val="24"/>
          <w:szCs w:val="24"/>
        </w:rPr>
        <w:t xml:space="preserve"> тыс. руб.;</w:t>
      </w:r>
    </w:p>
    <w:p w:rsidR="00D57E4C" w:rsidRDefault="00D57E4C" w:rsidP="00D57E4C">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2022 г. – </w:t>
      </w:r>
      <w:r w:rsidR="00625395">
        <w:rPr>
          <w:rFonts w:ascii="Times New Roman" w:hAnsi="Times New Roman" w:cs="Times New Roman"/>
          <w:sz w:val="24"/>
          <w:szCs w:val="24"/>
        </w:rPr>
        <w:t>1664,1</w:t>
      </w:r>
      <w:r>
        <w:rPr>
          <w:rFonts w:ascii="Times New Roman" w:hAnsi="Times New Roman" w:cs="Times New Roman"/>
          <w:sz w:val="24"/>
          <w:szCs w:val="24"/>
        </w:rPr>
        <w:t xml:space="preserve"> тыс. руб.;</w:t>
      </w:r>
    </w:p>
    <w:p w:rsidR="00D57E4C" w:rsidRDefault="00D57E4C" w:rsidP="00D57E4C">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2023 г. – </w:t>
      </w:r>
      <w:r w:rsidR="005D1DC4">
        <w:rPr>
          <w:rFonts w:ascii="Times New Roman" w:hAnsi="Times New Roman" w:cs="Times New Roman"/>
          <w:sz w:val="24"/>
          <w:szCs w:val="24"/>
        </w:rPr>
        <w:t>2251,3</w:t>
      </w:r>
      <w:r>
        <w:rPr>
          <w:rFonts w:ascii="Times New Roman" w:hAnsi="Times New Roman" w:cs="Times New Roman"/>
          <w:sz w:val="24"/>
          <w:szCs w:val="24"/>
        </w:rPr>
        <w:t xml:space="preserve"> тыс. руб.;</w:t>
      </w:r>
    </w:p>
    <w:p w:rsidR="00D57E4C" w:rsidRDefault="00D57E4C" w:rsidP="00D57E4C">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 г. – </w:t>
      </w:r>
      <w:r w:rsidR="00464057">
        <w:rPr>
          <w:rFonts w:ascii="Times New Roman" w:hAnsi="Times New Roman" w:cs="Times New Roman"/>
          <w:sz w:val="24"/>
          <w:szCs w:val="24"/>
        </w:rPr>
        <w:t>2369,8</w:t>
      </w:r>
      <w:r>
        <w:rPr>
          <w:rFonts w:ascii="Times New Roman" w:hAnsi="Times New Roman" w:cs="Times New Roman"/>
          <w:sz w:val="24"/>
          <w:szCs w:val="24"/>
        </w:rPr>
        <w:t xml:space="preserve"> тыс. руб.;</w:t>
      </w:r>
    </w:p>
    <w:p w:rsidR="005D1DC4" w:rsidRDefault="005D1DC4" w:rsidP="005D1DC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2025 г. – </w:t>
      </w:r>
      <w:r w:rsidR="00464057">
        <w:rPr>
          <w:rFonts w:ascii="Times New Roman" w:hAnsi="Times New Roman" w:cs="Times New Roman"/>
          <w:sz w:val="24"/>
          <w:szCs w:val="24"/>
        </w:rPr>
        <w:t>2497,6</w:t>
      </w:r>
      <w:r>
        <w:rPr>
          <w:rFonts w:ascii="Times New Roman" w:hAnsi="Times New Roman" w:cs="Times New Roman"/>
          <w:sz w:val="24"/>
          <w:szCs w:val="24"/>
        </w:rPr>
        <w:t xml:space="preserve"> тыс. руб.;</w:t>
      </w:r>
    </w:p>
    <w:p w:rsidR="005D1DC4" w:rsidRDefault="005D1DC4" w:rsidP="005D1DC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2026 г. – </w:t>
      </w:r>
      <w:r w:rsidR="00464057">
        <w:rPr>
          <w:rFonts w:ascii="Times New Roman" w:hAnsi="Times New Roman" w:cs="Times New Roman"/>
          <w:sz w:val="24"/>
          <w:szCs w:val="24"/>
        </w:rPr>
        <w:t>1981,4</w:t>
      </w:r>
      <w:r>
        <w:rPr>
          <w:rFonts w:ascii="Times New Roman" w:hAnsi="Times New Roman" w:cs="Times New Roman"/>
          <w:sz w:val="24"/>
          <w:szCs w:val="24"/>
        </w:rPr>
        <w:t xml:space="preserve"> тыс. руб.</w:t>
      </w:r>
      <w:r w:rsidR="00464057">
        <w:rPr>
          <w:rFonts w:ascii="Times New Roman" w:hAnsi="Times New Roman" w:cs="Times New Roman"/>
          <w:sz w:val="24"/>
          <w:szCs w:val="24"/>
        </w:rPr>
        <w:t>;</w:t>
      </w:r>
    </w:p>
    <w:p w:rsidR="005D1DC4" w:rsidRDefault="00464057" w:rsidP="00D57E4C">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2027 г. – 1981,4 тыс. руб.</w:t>
      </w:r>
    </w:p>
    <w:p w:rsidR="00EF2BC9" w:rsidRDefault="00EF2BC9">
      <w:pPr>
        <w:autoSpaceDE w:val="0"/>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6. Объемы и источники финансирования подпрограммы муниципальной программы</w:t>
      </w:r>
    </w:p>
    <w:tbl>
      <w:tblPr>
        <w:tblW w:w="0" w:type="auto"/>
        <w:tblInd w:w="38" w:type="dxa"/>
        <w:tblLook w:val="0000" w:firstRow="0" w:lastRow="0" w:firstColumn="0" w:lastColumn="0" w:noHBand="0" w:noVBand="0"/>
      </w:tblPr>
      <w:tblGrid>
        <w:gridCol w:w="384"/>
        <w:gridCol w:w="1048"/>
        <w:gridCol w:w="722"/>
        <w:gridCol w:w="527"/>
        <w:gridCol w:w="527"/>
        <w:gridCol w:w="527"/>
        <w:gridCol w:w="527"/>
        <w:gridCol w:w="527"/>
        <w:gridCol w:w="527"/>
        <w:gridCol w:w="527"/>
        <w:gridCol w:w="527"/>
        <w:gridCol w:w="527"/>
        <w:gridCol w:w="527"/>
        <w:gridCol w:w="527"/>
        <w:gridCol w:w="527"/>
        <w:gridCol w:w="527"/>
        <w:gridCol w:w="527"/>
      </w:tblGrid>
      <w:tr w:rsidR="00464057" w:rsidRPr="00464057" w:rsidTr="00464057">
        <w:trPr>
          <w:cantSplit/>
          <w:trHeight w:val="691"/>
        </w:trPr>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xml:space="preserve">N  п/п </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xml:space="preserve">Наименование показателя </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Единица измерения</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2014 год</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2015 год</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2016 год</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2017 год</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2018 год</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2019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2020 год</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2021</w:t>
            </w:r>
          </w:p>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год</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2022 год</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2023 год</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2024 год</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2025 год</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2026 год</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Pr>
                <w:rFonts w:ascii="Times New Roman" w:hAnsi="Times New Roman" w:cs="Times New Roman"/>
                <w:sz w:val="20"/>
                <w:szCs w:val="20"/>
              </w:rPr>
              <w:t>2027 год</w:t>
            </w:r>
          </w:p>
        </w:tc>
      </w:tr>
      <w:tr w:rsidR="00464057" w:rsidRPr="00464057" w:rsidTr="00464057">
        <w:trPr>
          <w:cantSplit/>
          <w:trHeight w:val="534"/>
        </w:trPr>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xml:space="preserve">1.  </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xml:space="preserve">Объем финансирования, всего                   </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xml:space="preserve">тыс. рублей </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1849,9</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1245,8</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1313,3</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1615,5</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1749,4</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1913,1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1961,4</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2142,5</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1664,1</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2251,3</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Pr>
                <w:rFonts w:ascii="Times New Roman" w:hAnsi="Times New Roman" w:cs="Times New Roman"/>
                <w:sz w:val="20"/>
                <w:szCs w:val="20"/>
              </w:rPr>
              <w:t>2369,8</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Pr>
                <w:rFonts w:ascii="Times New Roman" w:hAnsi="Times New Roman" w:cs="Times New Roman"/>
                <w:sz w:val="20"/>
                <w:szCs w:val="20"/>
              </w:rPr>
              <w:t>2497,6</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Pr>
                <w:rFonts w:ascii="Times New Roman" w:hAnsi="Times New Roman" w:cs="Times New Roman"/>
                <w:sz w:val="20"/>
                <w:szCs w:val="20"/>
              </w:rPr>
              <w:t>1981,4</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Pr>
                <w:rFonts w:ascii="Times New Roman" w:hAnsi="Times New Roman" w:cs="Times New Roman"/>
                <w:sz w:val="20"/>
                <w:szCs w:val="20"/>
              </w:rPr>
              <w:t>1981,4</w:t>
            </w:r>
          </w:p>
        </w:tc>
      </w:tr>
      <w:tr w:rsidR="00464057" w:rsidRPr="00464057" w:rsidTr="00464057">
        <w:trPr>
          <w:cantSplit/>
          <w:trHeight w:val="143"/>
        </w:trPr>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lastRenderedPageBreak/>
              <w:t> </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xml:space="preserve">в том числе:            </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p>
        </w:tc>
      </w:tr>
      <w:tr w:rsidR="00464057" w:rsidRPr="00464057" w:rsidTr="00464057">
        <w:trPr>
          <w:cantSplit/>
          <w:trHeight w:val="559"/>
        </w:trPr>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1.1.</w:t>
            </w:r>
          </w:p>
        </w:tc>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xml:space="preserve">федеральный бюджет      </w:t>
            </w:r>
          </w:p>
        </w:tc>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40,0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Pr>
                <w:rFonts w:ascii="Times New Roman" w:hAnsi="Times New Roman" w:cs="Times New Roman"/>
                <w:sz w:val="20"/>
                <w:szCs w:val="20"/>
              </w:rPr>
              <w:t>0</w:t>
            </w:r>
          </w:p>
        </w:tc>
      </w:tr>
      <w:tr w:rsidR="00464057" w:rsidRPr="00464057" w:rsidTr="00464057">
        <w:trPr>
          <w:cantSplit/>
          <w:trHeight w:val="415"/>
        </w:trPr>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1.2.</w:t>
            </w:r>
          </w:p>
        </w:tc>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xml:space="preserve">областной бюджет        </w:t>
            </w:r>
          </w:p>
        </w:tc>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20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50,3</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Pr>
                <w:rFonts w:ascii="Times New Roman" w:hAnsi="Times New Roman" w:cs="Times New Roman"/>
                <w:sz w:val="20"/>
                <w:szCs w:val="20"/>
              </w:rPr>
              <w:t>42,0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center"/>
              <w:rPr>
                <w:rFonts w:ascii="Times New Roman" w:hAnsi="Times New Roman" w:cs="Times New Roman"/>
                <w:sz w:val="20"/>
                <w:szCs w:val="20"/>
              </w:rPr>
            </w:pPr>
            <w:r>
              <w:rPr>
                <w:rFonts w:ascii="Times New Roman" w:hAnsi="Times New Roman" w:cs="Times New Roman"/>
                <w:sz w:val="20"/>
                <w:szCs w:val="20"/>
              </w:rPr>
              <w:t>0</w:t>
            </w:r>
          </w:p>
        </w:tc>
      </w:tr>
      <w:tr w:rsidR="00464057" w:rsidRPr="00464057" w:rsidTr="00464057">
        <w:trPr>
          <w:cantSplit/>
          <w:trHeight w:val="600"/>
        </w:trPr>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1.3.</w:t>
            </w:r>
          </w:p>
        </w:tc>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местный бюджет</w:t>
            </w:r>
          </w:p>
        </w:tc>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1849,9</w:t>
            </w:r>
          </w:p>
        </w:tc>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1225,8</w:t>
            </w:r>
          </w:p>
        </w:tc>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1313,3</w:t>
            </w:r>
          </w:p>
        </w:tc>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1525,2</w:t>
            </w:r>
          </w:p>
        </w:tc>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1749,4</w:t>
            </w:r>
          </w:p>
        </w:tc>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1913,1</w:t>
            </w:r>
          </w:p>
        </w:tc>
        <w:tc>
          <w:tcPr>
            <w:tcW w:w="0" w:type="auto"/>
            <w:tcBorders>
              <w:left w:val="single" w:sz="4" w:space="0" w:color="000000"/>
              <w:bottom w:val="single" w:sz="4" w:space="0" w:color="000000"/>
              <w:right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1961,4</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2142,5</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1664,1</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2251,3</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Pr>
                <w:rFonts w:ascii="Times New Roman" w:hAnsi="Times New Roman" w:cs="Times New Roman"/>
                <w:sz w:val="20"/>
                <w:szCs w:val="20"/>
              </w:rPr>
              <w:t>2327,8</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Pr>
                <w:rFonts w:ascii="Times New Roman" w:hAnsi="Times New Roman" w:cs="Times New Roman"/>
                <w:sz w:val="20"/>
                <w:szCs w:val="20"/>
              </w:rPr>
              <w:t>2497,6</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Pr>
                <w:rFonts w:ascii="Times New Roman" w:hAnsi="Times New Roman" w:cs="Times New Roman"/>
                <w:sz w:val="20"/>
                <w:szCs w:val="20"/>
              </w:rPr>
              <w:t>1981,4</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rPr>
                <w:rFonts w:ascii="Times New Roman" w:hAnsi="Times New Roman" w:cs="Times New Roman"/>
                <w:sz w:val="20"/>
                <w:szCs w:val="20"/>
              </w:rPr>
            </w:pPr>
            <w:r>
              <w:rPr>
                <w:rFonts w:ascii="Times New Roman" w:hAnsi="Times New Roman" w:cs="Times New Roman"/>
                <w:sz w:val="20"/>
                <w:szCs w:val="20"/>
              </w:rPr>
              <w:t>1981,4</w:t>
            </w:r>
          </w:p>
        </w:tc>
      </w:tr>
      <w:tr w:rsidR="00464057" w:rsidRPr="00464057" w:rsidTr="00464057">
        <w:trPr>
          <w:cantSplit/>
          <w:trHeight w:val="522"/>
        </w:trPr>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1.4.</w:t>
            </w:r>
          </w:p>
        </w:tc>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xml:space="preserve">внебюджетные источники  </w:t>
            </w:r>
          </w:p>
        </w:tc>
        <w:tc>
          <w:tcPr>
            <w:tcW w:w="0" w:type="auto"/>
            <w:tcBorders>
              <w:left w:val="single" w:sz="4" w:space="0" w:color="000000"/>
              <w:bottom w:val="single" w:sz="4" w:space="0" w:color="000000"/>
            </w:tcBorders>
            <w:shd w:val="clear" w:color="auto" w:fill="auto"/>
          </w:tcPr>
          <w:p w:rsidR="00464057" w:rsidRPr="00464057" w:rsidRDefault="00464057" w:rsidP="005D1DC4">
            <w:pPr>
              <w:rPr>
                <w:rFonts w:ascii="Times New Roman" w:hAnsi="Times New Roman" w:cs="Times New Roman"/>
                <w:sz w:val="20"/>
                <w:szCs w:val="20"/>
              </w:rPr>
            </w:pPr>
            <w:r w:rsidRPr="00464057">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464057" w:rsidRPr="00464057" w:rsidRDefault="00464057" w:rsidP="005D1DC4">
            <w:pPr>
              <w:jc w:val="center"/>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464057" w:rsidRPr="00464057" w:rsidRDefault="00464057" w:rsidP="005D1DC4">
            <w:pPr>
              <w:jc w:val="right"/>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right"/>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right"/>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right"/>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right"/>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right"/>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right"/>
              <w:rPr>
                <w:rFonts w:ascii="Times New Roman" w:hAnsi="Times New Roman" w:cs="Times New Roman"/>
                <w:sz w:val="20"/>
                <w:szCs w:val="20"/>
              </w:rPr>
            </w:pPr>
            <w:r w:rsidRPr="00464057">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464057" w:rsidRPr="00464057" w:rsidRDefault="00464057" w:rsidP="005D1DC4">
            <w:pPr>
              <w:jc w:val="right"/>
              <w:rPr>
                <w:rFonts w:ascii="Times New Roman" w:hAnsi="Times New Roman" w:cs="Times New Roman"/>
                <w:sz w:val="20"/>
                <w:szCs w:val="20"/>
              </w:rPr>
            </w:pPr>
            <w:r>
              <w:rPr>
                <w:rFonts w:ascii="Times New Roman" w:hAnsi="Times New Roman" w:cs="Times New Roman"/>
                <w:sz w:val="20"/>
                <w:szCs w:val="20"/>
              </w:rPr>
              <w:t>0</w:t>
            </w:r>
          </w:p>
        </w:tc>
      </w:tr>
    </w:tbl>
    <w:p w:rsidR="00EF2BC9" w:rsidRDefault="00EF2BC9">
      <w:pPr>
        <w:autoSpaceDE w:val="0"/>
        <w:spacing w:after="0" w:line="240" w:lineRule="auto"/>
        <w:jc w:val="center"/>
        <w:rPr>
          <w:rFonts w:ascii="Times New Roman" w:hAnsi="Times New Roman" w:cs="Times New Roman"/>
          <w:sz w:val="24"/>
          <w:szCs w:val="24"/>
          <w:shd w:val="clear" w:color="auto" w:fill="FFFF00"/>
        </w:rPr>
      </w:pPr>
      <w:r>
        <w:rPr>
          <w:rFonts w:ascii="Times New Roman" w:hAnsi="Times New Roman" w:cs="Times New Roman"/>
          <w:b/>
          <w:sz w:val="24"/>
          <w:szCs w:val="24"/>
        </w:rPr>
        <w:t>7. Анализ рисков реализации   подпрограммы и описание мер управления рисками реализации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снижением заинтересованности молодежи в культурно-досуговых мероприятиях поселения.</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контроля за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принятием решений о проведении внеплановых мероприятий, не обеспеченных финансовыми ресурсами.</w:t>
      </w: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r>
        <w:rPr>
          <w:rFonts w:ascii="Times New Roman" w:hAnsi="Times New Roman" w:cs="Times New Roman"/>
          <w:sz w:val="24"/>
          <w:szCs w:val="24"/>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w:t>
      </w:r>
      <w:r>
        <w:rPr>
          <w:rFonts w:ascii="Times New Roman" w:hAnsi="Times New Roman" w:cs="Times New Roman"/>
          <w:b/>
          <w:sz w:val="24"/>
          <w:szCs w:val="24"/>
        </w:rPr>
        <w:t xml:space="preserve">   8. Оценка эффективности реализации подпрограммы </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подпрограммы будет осуществляться путем ежегодного сопоставления:</w:t>
      </w:r>
    </w:p>
    <w:p w:rsidR="00EF2BC9" w:rsidRDefault="00EF2BC9">
      <w:pPr>
        <w:autoSpaceDE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1.Фактических (в сопоставимых условиях) и планируемых значений целевых индикаторов подпрограммы (целевой параметр – 100%);</w:t>
      </w:r>
    </w:p>
    <w:p w:rsidR="00EF2BC9" w:rsidRDefault="00EF2BC9">
      <w:pPr>
        <w:autoSpaceDE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2.Фактических (в сопоставимых условиях) и планируемых объемов расходов бюджета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на реализацию подпрограммы;</w:t>
      </w:r>
    </w:p>
    <w:p w:rsidR="00EF2BC9" w:rsidRDefault="00EF2BC9">
      <w:pPr>
        <w:autoSpaceDE w:val="0"/>
        <w:spacing w:after="0" w:line="240" w:lineRule="auto"/>
        <w:ind w:left="720"/>
        <w:jc w:val="both"/>
        <w:rPr>
          <w:rFonts w:ascii="Times New Roman" w:hAnsi="Times New Roman" w:cs="Times New Roman"/>
          <w:sz w:val="24"/>
          <w:szCs w:val="24"/>
          <w:shd w:val="clear" w:color="auto" w:fill="FFFF00"/>
        </w:rPr>
      </w:pPr>
      <w:r>
        <w:rPr>
          <w:rFonts w:ascii="Times New Roman" w:hAnsi="Times New Roman" w:cs="Times New Roman"/>
          <w:sz w:val="24"/>
          <w:szCs w:val="24"/>
        </w:rPr>
        <w:t>3.Числа выполненных и планируемых мероприятий плана реализации подпрограммы (целевой параметр – 100 %).</w:t>
      </w:r>
    </w:p>
    <w:p w:rsidR="00EF2BC9" w:rsidRDefault="00EF2BC9">
      <w:pPr>
        <w:autoSpaceDE w:val="0"/>
        <w:spacing w:after="0" w:line="240" w:lineRule="auto"/>
        <w:jc w:val="both"/>
        <w:rPr>
          <w:rFonts w:ascii="Times New Roman" w:hAnsi="Times New Roman" w:cs="Times New Roman"/>
          <w:sz w:val="24"/>
          <w:szCs w:val="24"/>
          <w:shd w:val="clear" w:color="auto" w:fill="FFFF00"/>
        </w:rPr>
      </w:pPr>
    </w:p>
    <w:p w:rsidR="00EF2BC9" w:rsidRDefault="00EF2BC9">
      <w:pPr>
        <w:pStyle w:val="ConsPlusNormal0"/>
        <w:ind w:firstLine="480"/>
        <w:jc w:val="both"/>
        <w:rPr>
          <w:rFonts w:ascii="Times New Roman" w:hAnsi="Times New Roman" w:cs="Times New Roman"/>
          <w:sz w:val="24"/>
          <w:szCs w:val="24"/>
        </w:rPr>
      </w:pPr>
      <w:r>
        <w:rPr>
          <w:rFonts w:ascii="Times New Roman" w:hAnsi="Times New Roman" w:cs="Times New Roman"/>
          <w:sz w:val="24"/>
          <w:szCs w:val="24"/>
        </w:rPr>
        <w:t xml:space="preserve">-Увеличение численности участников культурно-досуговых мероприятий до </w:t>
      </w:r>
      <w:r w:rsidRPr="001658A8">
        <w:rPr>
          <w:rFonts w:ascii="Times New Roman" w:hAnsi="Times New Roman" w:cs="Times New Roman"/>
          <w:sz w:val="24"/>
          <w:szCs w:val="24"/>
        </w:rPr>
        <w:t>5,1%</w:t>
      </w:r>
      <w:r>
        <w:rPr>
          <w:rFonts w:ascii="Times New Roman" w:hAnsi="Times New Roman" w:cs="Times New Roman"/>
          <w:sz w:val="24"/>
          <w:szCs w:val="24"/>
        </w:rPr>
        <w:t xml:space="preserve"> в 202</w:t>
      </w:r>
      <w:r w:rsidR="00464057">
        <w:rPr>
          <w:rFonts w:ascii="Times New Roman" w:hAnsi="Times New Roman" w:cs="Times New Roman"/>
          <w:sz w:val="24"/>
          <w:szCs w:val="24"/>
        </w:rPr>
        <w:t>7</w:t>
      </w:r>
      <w:r>
        <w:rPr>
          <w:rFonts w:ascii="Times New Roman" w:hAnsi="Times New Roman" w:cs="Times New Roman"/>
          <w:sz w:val="24"/>
          <w:szCs w:val="24"/>
        </w:rPr>
        <w:t xml:space="preserve"> году;</w:t>
      </w:r>
    </w:p>
    <w:p w:rsidR="00EF2BC9" w:rsidRDefault="00EF2BC9">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Повышение уровня удовлетворенности жителей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качеством предоставления услуг в сфере культуры до 90% в 202</w:t>
      </w:r>
      <w:r w:rsidR="00464057">
        <w:rPr>
          <w:rFonts w:ascii="Times New Roman" w:hAnsi="Times New Roman" w:cs="Times New Roman"/>
          <w:sz w:val="24"/>
          <w:szCs w:val="24"/>
        </w:rPr>
        <w:t>7</w:t>
      </w:r>
      <w:r>
        <w:rPr>
          <w:rFonts w:ascii="Times New Roman" w:hAnsi="Times New Roman" w:cs="Times New Roman"/>
          <w:sz w:val="24"/>
          <w:szCs w:val="24"/>
        </w:rPr>
        <w:t xml:space="preserve"> году; </w:t>
      </w:r>
    </w:p>
    <w:p w:rsidR="00EF2BC9" w:rsidRDefault="00EF2BC9">
      <w:pPr>
        <w:autoSpaceDE w:val="0"/>
        <w:spacing w:after="0" w:line="240" w:lineRule="auto"/>
        <w:ind w:firstLine="480"/>
        <w:jc w:val="both"/>
        <w:rPr>
          <w:rFonts w:ascii="Times New Roman" w:hAnsi="Times New Roman" w:cs="Times New Roman"/>
          <w:sz w:val="24"/>
          <w:szCs w:val="24"/>
          <w:shd w:val="clear" w:color="auto" w:fill="FFFF00"/>
        </w:rPr>
      </w:pPr>
      <w:r>
        <w:rPr>
          <w:rFonts w:ascii="Times New Roman" w:hAnsi="Times New Roman" w:cs="Times New Roman"/>
          <w:sz w:val="24"/>
          <w:szCs w:val="24"/>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sidR="00464057">
        <w:rPr>
          <w:rFonts w:ascii="Times New Roman" w:hAnsi="Times New Roman" w:cs="Times New Roman"/>
          <w:sz w:val="24"/>
          <w:szCs w:val="24"/>
        </w:rPr>
        <w:t>7</w:t>
      </w:r>
      <w:r>
        <w:rPr>
          <w:rFonts w:ascii="Times New Roman" w:hAnsi="Times New Roman" w:cs="Times New Roman"/>
          <w:sz w:val="24"/>
          <w:szCs w:val="24"/>
        </w:rPr>
        <w:t xml:space="preserve"> году 90%</w:t>
      </w:r>
    </w:p>
    <w:p w:rsidR="00EF2BC9" w:rsidRDefault="00EF2BC9">
      <w:pPr>
        <w:autoSpaceDE w:val="0"/>
        <w:spacing w:after="0" w:line="240" w:lineRule="auto"/>
        <w:ind w:firstLine="480"/>
        <w:jc w:val="both"/>
        <w:rPr>
          <w:rFonts w:ascii="Times New Roman" w:hAnsi="Times New Roman" w:cs="Times New Roman"/>
          <w:sz w:val="24"/>
          <w:szCs w:val="24"/>
          <w:shd w:val="clear" w:color="auto" w:fill="FFFF00"/>
        </w:rPr>
      </w:pPr>
    </w:p>
    <w:p w:rsidR="00EF2BC9" w:rsidRDefault="00EF2BC9">
      <w:pPr>
        <w:autoSpaceDE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ПОДПРОГРАММА №8</w:t>
      </w:r>
    </w:p>
    <w:p w:rsidR="00EF2BC9" w:rsidRDefault="00EF2BC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"Развитие физической культуры и спорта» </w:t>
      </w:r>
    </w:p>
    <w:p w:rsidR="00EF2BC9" w:rsidRDefault="00EF2BC9">
      <w:pPr>
        <w:pStyle w:val="af2"/>
        <w:spacing w:line="240" w:lineRule="auto"/>
        <w:rPr>
          <w:rFonts w:ascii="Times New Roman" w:hAnsi="Times New Roman" w:cs="Times New Roman"/>
          <w:i w:val="0"/>
          <w:iCs w:val="0"/>
          <w:sz w:val="28"/>
          <w:szCs w:val="28"/>
        </w:rPr>
      </w:pPr>
      <w:r>
        <w:rPr>
          <w:rFonts w:ascii="Times New Roman" w:hAnsi="Times New Roman" w:cs="Times New Roman"/>
          <w:i w:val="0"/>
          <w:iCs w:val="0"/>
          <w:sz w:val="28"/>
          <w:szCs w:val="28"/>
        </w:rPr>
        <w:t>Паспорт подпрограммы</w:t>
      </w:r>
    </w:p>
    <w:p w:rsidR="00EF2BC9" w:rsidRDefault="00EF2BC9" w:rsidP="001658A8">
      <w:pPr>
        <w:pStyle w:val="af2"/>
        <w:spacing w:line="240" w:lineRule="auto"/>
        <w:rPr>
          <w:rFonts w:ascii="Times New Roman" w:hAnsi="Times New Roman" w:cs="Times New Roman"/>
          <w:b w:val="0"/>
          <w:bCs w:val="0"/>
          <w:i w:val="0"/>
          <w:iCs w:val="0"/>
          <w:sz w:val="24"/>
          <w:szCs w:val="24"/>
        </w:rPr>
      </w:pPr>
      <w:r>
        <w:rPr>
          <w:rFonts w:ascii="Times New Roman" w:hAnsi="Times New Roman" w:cs="Times New Roman"/>
          <w:i w:val="0"/>
          <w:iCs w:val="0"/>
          <w:sz w:val="28"/>
          <w:szCs w:val="28"/>
        </w:rPr>
        <w:t>«Развитие физической культуры и спорта»</w:t>
      </w:r>
    </w:p>
    <w:tbl>
      <w:tblPr>
        <w:tblW w:w="0" w:type="auto"/>
        <w:tblInd w:w="-55" w:type="dxa"/>
        <w:tblLayout w:type="fixed"/>
        <w:tblLook w:val="0000" w:firstRow="0" w:lastRow="0" w:firstColumn="0" w:lastColumn="0" w:noHBand="0" w:noVBand="0"/>
      </w:tblPr>
      <w:tblGrid>
        <w:gridCol w:w="3348"/>
        <w:gridCol w:w="6410"/>
      </w:tblGrid>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Наименование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«Развитие физической культуры и спорта»</w:t>
            </w:r>
          </w:p>
          <w:p w:rsidR="00EF2BC9" w:rsidRDefault="00EF2BC9">
            <w:pPr>
              <w:pStyle w:val="af2"/>
              <w:spacing w:line="240" w:lineRule="auto"/>
              <w:jc w:val="left"/>
              <w:rPr>
                <w:rFonts w:ascii="Times New Roman" w:hAnsi="Times New Roman" w:cs="Times New Roman"/>
                <w:b w:val="0"/>
                <w:bCs w:val="0"/>
                <w:i w:val="0"/>
                <w:iCs w:val="0"/>
                <w:sz w:val="24"/>
                <w:szCs w:val="24"/>
              </w:rPr>
            </w:pP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Ответственный исполнитель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left"/>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Исполнители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Основные разработчики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pPr>
            <w:r>
              <w:rPr>
                <w:rFonts w:ascii="Times New Roman" w:hAnsi="Times New Roman" w:cs="Times New Roman"/>
                <w:b w:val="0"/>
                <w:bCs w:val="0"/>
                <w:i w:val="0"/>
                <w:iCs w:val="0"/>
                <w:sz w:val="24"/>
                <w:szCs w:val="24"/>
              </w:rPr>
              <w:t xml:space="preserve">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EF2BC9" w:rsidTr="001658A8">
        <w:trPr>
          <w:trHeight w:val="1362"/>
        </w:trPr>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Цели подпрограммы</w:t>
            </w:r>
          </w:p>
          <w:p w:rsidR="00EF2BC9" w:rsidRDefault="00EF2BC9">
            <w:pPr>
              <w:pStyle w:val="af2"/>
              <w:spacing w:line="240" w:lineRule="auto"/>
              <w:jc w:val="left"/>
              <w:rPr>
                <w:rFonts w:ascii="Times New Roman" w:hAnsi="Times New Roman" w:cs="Times New Roman"/>
                <w:b w:val="0"/>
                <w:bCs w:val="0"/>
                <w:i w:val="0"/>
                <w:iCs w:val="0"/>
                <w:sz w:val="24"/>
                <w:szCs w:val="24"/>
              </w:rPr>
            </w:pPr>
          </w:p>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p>
          <w:p w:rsidR="00EF2BC9" w:rsidRDefault="00EF2BC9">
            <w:pPr>
              <w:pStyle w:val="af2"/>
              <w:spacing w:line="240" w:lineRule="auto"/>
              <w:jc w:val="left"/>
              <w:rPr>
                <w:rFonts w:ascii="Times New Roman" w:hAnsi="Times New Roman" w:cs="Times New Roman"/>
                <w:b w:val="0"/>
                <w:bCs w:val="0"/>
                <w:i w:val="0"/>
                <w:iCs w:val="0"/>
                <w:sz w:val="24"/>
                <w:szCs w:val="24"/>
              </w:rPr>
            </w:pPr>
          </w:p>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p>
          <w:p w:rsidR="00EF2BC9" w:rsidRDefault="00EF2BC9">
            <w:pPr>
              <w:pStyle w:val="af2"/>
              <w:spacing w:line="240" w:lineRule="auto"/>
              <w:jc w:val="left"/>
              <w:rPr>
                <w:rFonts w:ascii="Times New Roman" w:hAnsi="Times New Roman" w:cs="Times New Roman"/>
                <w:b w:val="0"/>
                <w:bCs w:val="0"/>
                <w:i w:val="0"/>
                <w:iCs w:val="0"/>
                <w:sz w:val="24"/>
                <w:szCs w:val="24"/>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ind w:firstLine="540"/>
              <w:jc w:val="both"/>
            </w:pPr>
            <w:r>
              <w:rPr>
                <w:rFonts w:ascii="Times New Roman" w:hAnsi="Times New Roman" w:cs="Times New Roman"/>
                <w:sz w:val="24"/>
                <w:szCs w:val="24"/>
              </w:rPr>
              <w:t xml:space="preserve">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tc>
      </w:tr>
      <w:tr w:rsidR="00EF2BC9">
        <w:trPr>
          <w:trHeight w:val="1164"/>
        </w:trPr>
        <w:tc>
          <w:tcPr>
            <w:tcW w:w="3348"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i w:val="0"/>
                <w:sz w:val="24"/>
                <w:szCs w:val="24"/>
              </w:rPr>
              <w:t>входящие в состав подпрограммы муниципальной 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jc w:val="both"/>
            </w:pPr>
            <w:r>
              <w:rPr>
                <w:rFonts w:ascii="Times New Roman" w:hAnsi="Times New Roman" w:cs="Times New Roman"/>
                <w:sz w:val="24"/>
                <w:szCs w:val="24"/>
              </w:rPr>
              <w:t>1. Финансовое обеспечение муниципальной программы для исполнения переданных полномочий на осуществление части полномочий в области физической культуры и спорта.</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Задачи подпрограммы</w:t>
            </w:r>
          </w:p>
          <w:p w:rsidR="00EF2BC9" w:rsidRDefault="00EF2BC9">
            <w:pPr>
              <w:pStyle w:val="af2"/>
              <w:spacing w:line="240" w:lineRule="auto"/>
              <w:jc w:val="left"/>
              <w:rPr>
                <w:rFonts w:ascii="Times New Roman" w:hAnsi="Times New Roman" w:cs="Times New Roman"/>
                <w:b w:val="0"/>
                <w:bCs w:val="0"/>
                <w:i w:val="0"/>
                <w:iCs w:val="0"/>
                <w:sz w:val="24"/>
                <w:szCs w:val="24"/>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Повышение спортивного мастерства;  </w:t>
            </w:r>
          </w:p>
          <w:p w:rsidR="00EF2BC9" w:rsidRDefault="00EF2BC9">
            <w:pPr>
              <w:pStyle w:val="af2"/>
              <w:spacing w:line="240" w:lineRule="auto"/>
              <w:jc w:val="both"/>
            </w:pPr>
            <w:r>
              <w:rPr>
                <w:rFonts w:ascii="Times New Roman" w:hAnsi="Times New Roman" w:cs="Times New Roman"/>
                <w:b w:val="0"/>
                <w:i w:val="0"/>
                <w:sz w:val="24"/>
                <w:szCs w:val="24"/>
              </w:rPr>
              <w:t xml:space="preserve">3. Организация оздоровления и отдыха детей школьного возраста.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t>Целевые индикаторы и показатели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оборудованных спортивных площадок и сооружений на территории поселения</w:t>
            </w:r>
          </w:p>
          <w:p w:rsidR="00EF2BC9" w:rsidRDefault="00EF2BC9">
            <w:pPr>
              <w:autoSpaceDE w:val="0"/>
              <w:spacing w:after="0" w:line="240" w:lineRule="auto"/>
              <w:rPr>
                <w:rFonts w:ascii="Times New Roman" w:hAnsi="Times New Roman" w:cs="Times New Roman"/>
                <w:sz w:val="24"/>
                <w:szCs w:val="24"/>
              </w:rPr>
            </w:pPr>
          </w:p>
          <w:p w:rsidR="00EF2BC9" w:rsidRDefault="00EF2BC9">
            <w:pPr>
              <w:autoSpaceDE w:val="0"/>
              <w:spacing w:after="0" w:line="240" w:lineRule="auto"/>
            </w:pPr>
            <w:r>
              <w:rPr>
                <w:rFonts w:ascii="Times New Roman" w:hAnsi="Times New Roman" w:cs="Times New Roman"/>
                <w:sz w:val="24"/>
                <w:szCs w:val="24"/>
              </w:rPr>
              <w:t xml:space="preserve">Участие поселения в районных спортивно-массовых  мероприятиях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Этапы и сроки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rsidP="00464057">
            <w:pPr>
              <w:pStyle w:val="af2"/>
              <w:spacing w:line="240" w:lineRule="auto"/>
              <w:jc w:val="both"/>
            </w:pPr>
            <w:r>
              <w:rPr>
                <w:rFonts w:ascii="Times New Roman" w:hAnsi="Times New Roman" w:cs="Times New Roman"/>
                <w:b w:val="0"/>
                <w:bCs w:val="0"/>
                <w:i w:val="0"/>
                <w:iCs w:val="0"/>
                <w:sz w:val="24"/>
                <w:szCs w:val="24"/>
              </w:rPr>
              <w:t>2014 – 202</w:t>
            </w:r>
            <w:r w:rsidR="00464057">
              <w:rPr>
                <w:rFonts w:ascii="Times New Roman" w:hAnsi="Times New Roman" w:cs="Times New Roman"/>
                <w:b w:val="0"/>
                <w:bCs w:val="0"/>
                <w:i w:val="0"/>
                <w:iCs w:val="0"/>
                <w:sz w:val="24"/>
                <w:szCs w:val="24"/>
              </w:rPr>
              <w:t xml:space="preserve">7 </w:t>
            </w:r>
            <w:r>
              <w:rPr>
                <w:rFonts w:ascii="Times New Roman" w:hAnsi="Times New Roman" w:cs="Times New Roman"/>
                <w:b w:val="0"/>
                <w:bCs w:val="0"/>
                <w:i w:val="0"/>
                <w:iCs w:val="0"/>
                <w:sz w:val="24"/>
                <w:szCs w:val="24"/>
              </w:rPr>
              <w:t xml:space="preserve">годы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О</w:t>
            </w:r>
            <w:r>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 </w:t>
            </w:r>
            <w:r w:rsidR="00464057">
              <w:rPr>
                <w:rFonts w:ascii="Times New Roman" w:hAnsi="Times New Roman" w:cs="Times New Roman"/>
                <w:b w:val="0"/>
                <w:bCs w:val="0"/>
                <w:i w:val="0"/>
                <w:iCs w:val="0"/>
                <w:sz w:val="24"/>
                <w:szCs w:val="24"/>
              </w:rPr>
              <w:t>97,7</w:t>
            </w:r>
            <w:r>
              <w:rPr>
                <w:rFonts w:ascii="Times New Roman" w:hAnsi="Times New Roman" w:cs="Times New Roman"/>
                <w:b w:val="0"/>
                <w:bCs w:val="0"/>
                <w:i w:val="0"/>
                <w:iCs w:val="0"/>
                <w:sz w:val="24"/>
                <w:szCs w:val="24"/>
              </w:rPr>
              <w:t xml:space="preserve">- тыс. рублей, </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 том числе:</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 xml:space="preserve">       2014 год –    16,2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2015 год –    31,0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2016 год -    15,3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2017 год –    13,6     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2018 год -     13</w:t>
            </w:r>
            <w:r w:rsidR="006C6CB9">
              <w:rPr>
                <w:rFonts w:ascii="Times New Roman" w:hAnsi="Times New Roman" w:cs="Times New Roman"/>
                <w:b w:val="0"/>
                <w:bCs w:val="0"/>
                <w:i w:val="0"/>
                <w:iCs w:val="0"/>
                <w:sz w:val="24"/>
                <w:szCs w:val="24"/>
              </w:rPr>
              <w:t xml:space="preserve">,5    </w:t>
            </w:r>
            <w:r>
              <w:rPr>
                <w:rFonts w:ascii="Times New Roman" w:hAnsi="Times New Roman" w:cs="Times New Roman"/>
                <w:b w:val="0"/>
                <w:bCs w:val="0"/>
                <w:i w:val="0"/>
                <w:iCs w:val="0"/>
                <w:sz w:val="24"/>
                <w:szCs w:val="24"/>
              </w:rPr>
              <w:t>тыс. рублей;</w:t>
            </w:r>
          </w:p>
          <w:p w:rsidR="00EF2BC9" w:rsidRDefault="00EF2BC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2019 год -    </w:t>
            </w:r>
            <w:r w:rsidR="00D01631">
              <w:rPr>
                <w:rFonts w:ascii="Times New Roman" w:hAnsi="Times New Roman" w:cs="Times New Roman"/>
                <w:b w:val="0"/>
                <w:bCs w:val="0"/>
                <w:i w:val="0"/>
                <w:iCs w:val="0"/>
                <w:sz w:val="24"/>
                <w:szCs w:val="24"/>
              </w:rPr>
              <w:t xml:space="preserve">1,3      </w:t>
            </w:r>
            <w:r>
              <w:rPr>
                <w:rFonts w:ascii="Times New Roman" w:hAnsi="Times New Roman" w:cs="Times New Roman"/>
                <w:b w:val="0"/>
                <w:bCs w:val="0"/>
                <w:i w:val="0"/>
                <w:iCs w:val="0"/>
                <w:sz w:val="24"/>
                <w:szCs w:val="24"/>
              </w:rPr>
              <w:t xml:space="preserve">тыс. рублей; </w:t>
            </w:r>
          </w:p>
          <w:p w:rsidR="00EF2BC9" w:rsidRDefault="00EF2BC9" w:rsidP="006C6CB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2020 год -    </w:t>
            </w:r>
            <w:r w:rsidR="00056CEA">
              <w:rPr>
                <w:rFonts w:ascii="Times New Roman" w:hAnsi="Times New Roman" w:cs="Times New Roman"/>
                <w:b w:val="0"/>
                <w:bCs w:val="0"/>
                <w:i w:val="0"/>
                <w:iCs w:val="0"/>
                <w:sz w:val="24"/>
                <w:szCs w:val="24"/>
              </w:rPr>
              <w:t>1,3</w:t>
            </w:r>
            <w:r>
              <w:rPr>
                <w:rFonts w:ascii="Times New Roman" w:hAnsi="Times New Roman" w:cs="Times New Roman"/>
                <w:b w:val="0"/>
                <w:bCs w:val="0"/>
                <w:i w:val="0"/>
                <w:iCs w:val="0"/>
                <w:sz w:val="24"/>
                <w:szCs w:val="24"/>
              </w:rPr>
              <w:t xml:space="preserve">     тыс. рублей</w:t>
            </w:r>
            <w:r w:rsidR="00D57E4C">
              <w:rPr>
                <w:rFonts w:ascii="Times New Roman" w:hAnsi="Times New Roman" w:cs="Times New Roman"/>
                <w:b w:val="0"/>
                <w:bCs w:val="0"/>
                <w:i w:val="0"/>
                <w:iCs w:val="0"/>
                <w:sz w:val="24"/>
                <w:szCs w:val="24"/>
              </w:rPr>
              <w:t>;</w:t>
            </w:r>
          </w:p>
          <w:p w:rsidR="00D57E4C" w:rsidRDefault="00D57E4C" w:rsidP="006C6CB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2021 год -    </w:t>
            </w:r>
            <w:r w:rsidR="005A4740">
              <w:rPr>
                <w:rFonts w:ascii="Times New Roman" w:hAnsi="Times New Roman" w:cs="Times New Roman"/>
                <w:b w:val="0"/>
                <w:bCs w:val="0"/>
                <w:i w:val="0"/>
                <w:iCs w:val="0"/>
                <w:sz w:val="24"/>
                <w:szCs w:val="24"/>
              </w:rPr>
              <w:t>1,2</w:t>
            </w:r>
            <w:r>
              <w:rPr>
                <w:rFonts w:ascii="Times New Roman" w:hAnsi="Times New Roman" w:cs="Times New Roman"/>
                <w:b w:val="0"/>
                <w:bCs w:val="0"/>
                <w:i w:val="0"/>
                <w:iCs w:val="0"/>
                <w:sz w:val="24"/>
                <w:szCs w:val="24"/>
              </w:rPr>
              <w:t xml:space="preserve">     тыс. рублей;</w:t>
            </w:r>
          </w:p>
          <w:p w:rsidR="00D57E4C" w:rsidRDefault="00D57E4C" w:rsidP="006C6CB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2022 год -    </w:t>
            </w:r>
            <w:r w:rsidR="009320AC">
              <w:rPr>
                <w:rFonts w:ascii="Times New Roman" w:hAnsi="Times New Roman" w:cs="Times New Roman"/>
                <w:b w:val="0"/>
                <w:bCs w:val="0"/>
                <w:i w:val="0"/>
                <w:iCs w:val="0"/>
                <w:sz w:val="24"/>
                <w:szCs w:val="24"/>
              </w:rPr>
              <w:t>1,2</w:t>
            </w:r>
            <w:r>
              <w:rPr>
                <w:rFonts w:ascii="Times New Roman" w:hAnsi="Times New Roman" w:cs="Times New Roman"/>
                <w:b w:val="0"/>
                <w:bCs w:val="0"/>
                <w:i w:val="0"/>
                <w:iCs w:val="0"/>
                <w:sz w:val="24"/>
                <w:szCs w:val="24"/>
              </w:rPr>
              <w:t xml:space="preserve">     тыс. рублей;</w:t>
            </w:r>
          </w:p>
          <w:p w:rsidR="00D57E4C" w:rsidRDefault="00D57E4C" w:rsidP="006C6CB9">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2023 год -    </w:t>
            </w:r>
            <w:r w:rsidR="00625395">
              <w:rPr>
                <w:rFonts w:ascii="Times New Roman" w:hAnsi="Times New Roman" w:cs="Times New Roman"/>
                <w:b w:val="0"/>
                <w:bCs w:val="0"/>
                <w:i w:val="0"/>
                <w:iCs w:val="0"/>
                <w:sz w:val="24"/>
                <w:szCs w:val="24"/>
              </w:rPr>
              <w:t>1,2</w:t>
            </w:r>
            <w:r>
              <w:rPr>
                <w:rFonts w:ascii="Times New Roman" w:hAnsi="Times New Roman" w:cs="Times New Roman"/>
                <w:b w:val="0"/>
                <w:bCs w:val="0"/>
                <w:i w:val="0"/>
                <w:iCs w:val="0"/>
                <w:sz w:val="24"/>
                <w:szCs w:val="24"/>
              </w:rPr>
              <w:t xml:space="preserve">     тыс. рублей;</w:t>
            </w:r>
          </w:p>
          <w:p w:rsidR="005D1DC4" w:rsidRDefault="00D57E4C" w:rsidP="00D57E4C">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 год -    </w:t>
            </w:r>
            <w:r w:rsidR="005D1DC4">
              <w:rPr>
                <w:rFonts w:ascii="Times New Roman" w:hAnsi="Times New Roman" w:cs="Times New Roman"/>
                <w:b w:val="0"/>
                <w:bCs w:val="0"/>
                <w:i w:val="0"/>
                <w:iCs w:val="0"/>
                <w:sz w:val="24"/>
                <w:szCs w:val="24"/>
              </w:rPr>
              <w:t>1</w:t>
            </w:r>
            <w:r>
              <w:rPr>
                <w:rFonts w:ascii="Times New Roman" w:hAnsi="Times New Roman" w:cs="Times New Roman"/>
                <w:b w:val="0"/>
                <w:bCs w:val="0"/>
                <w:i w:val="0"/>
                <w:iCs w:val="0"/>
                <w:sz w:val="24"/>
                <w:szCs w:val="24"/>
              </w:rPr>
              <w:t xml:space="preserve">,0     тыс. рублей; </w:t>
            </w:r>
          </w:p>
          <w:p w:rsidR="005D1DC4" w:rsidRDefault="00790F7F" w:rsidP="00D57E4C">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w:t>
            </w:r>
            <w:r w:rsidR="005D1DC4">
              <w:rPr>
                <w:rFonts w:ascii="Times New Roman" w:hAnsi="Times New Roman" w:cs="Times New Roman"/>
                <w:b w:val="0"/>
                <w:bCs w:val="0"/>
                <w:i w:val="0"/>
                <w:iCs w:val="0"/>
                <w:sz w:val="24"/>
                <w:szCs w:val="24"/>
              </w:rPr>
              <w:t xml:space="preserve"> год -    0,</w:t>
            </w:r>
            <w:r w:rsidR="00464057">
              <w:rPr>
                <w:rFonts w:ascii="Times New Roman" w:hAnsi="Times New Roman" w:cs="Times New Roman"/>
                <w:b w:val="0"/>
                <w:bCs w:val="0"/>
                <w:i w:val="0"/>
                <w:iCs w:val="0"/>
                <w:sz w:val="24"/>
                <w:szCs w:val="24"/>
              </w:rPr>
              <w:t>9</w:t>
            </w:r>
            <w:r w:rsidR="005D1DC4">
              <w:rPr>
                <w:rFonts w:ascii="Times New Roman" w:hAnsi="Times New Roman" w:cs="Times New Roman"/>
                <w:b w:val="0"/>
                <w:bCs w:val="0"/>
                <w:i w:val="0"/>
                <w:iCs w:val="0"/>
                <w:sz w:val="24"/>
                <w:szCs w:val="24"/>
              </w:rPr>
              <w:t xml:space="preserve">     тыс. рублей;  </w:t>
            </w:r>
          </w:p>
          <w:p w:rsidR="00464057" w:rsidRDefault="00D57E4C" w:rsidP="00D57E4C">
            <w:pPr>
              <w:pStyle w:val="af2"/>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790F7F">
              <w:rPr>
                <w:rFonts w:ascii="Times New Roman" w:hAnsi="Times New Roman" w:cs="Times New Roman"/>
                <w:b w:val="0"/>
                <w:bCs w:val="0"/>
                <w:i w:val="0"/>
                <w:iCs w:val="0"/>
                <w:sz w:val="24"/>
                <w:szCs w:val="24"/>
              </w:rPr>
              <w:t xml:space="preserve">      2026</w:t>
            </w:r>
            <w:r w:rsidR="005D1DC4">
              <w:rPr>
                <w:rFonts w:ascii="Times New Roman" w:hAnsi="Times New Roman" w:cs="Times New Roman"/>
                <w:b w:val="0"/>
                <w:bCs w:val="0"/>
                <w:i w:val="0"/>
                <w:iCs w:val="0"/>
                <w:sz w:val="24"/>
                <w:szCs w:val="24"/>
              </w:rPr>
              <w:t xml:space="preserve"> год -    0,0     тыс. рублей;</w:t>
            </w:r>
          </w:p>
          <w:p w:rsidR="00D57E4C" w:rsidRDefault="005D1DC4" w:rsidP="00464057">
            <w:pPr>
              <w:pStyle w:val="af2"/>
              <w:spacing w:line="240" w:lineRule="auto"/>
              <w:jc w:val="both"/>
            </w:pPr>
            <w:r>
              <w:rPr>
                <w:rFonts w:ascii="Times New Roman" w:hAnsi="Times New Roman" w:cs="Times New Roman"/>
                <w:b w:val="0"/>
                <w:bCs w:val="0"/>
                <w:i w:val="0"/>
                <w:iCs w:val="0"/>
                <w:sz w:val="24"/>
                <w:szCs w:val="24"/>
              </w:rPr>
              <w:t xml:space="preserve"> </w:t>
            </w:r>
            <w:r w:rsidR="00464057">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 xml:space="preserve"> </w:t>
            </w:r>
            <w:r w:rsidR="00464057">
              <w:rPr>
                <w:rFonts w:ascii="Times New Roman" w:hAnsi="Times New Roman" w:cs="Times New Roman"/>
                <w:b w:val="0"/>
                <w:bCs w:val="0"/>
                <w:i w:val="0"/>
                <w:iCs w:val="0"/>
                <w:sz w:val="24"/>
                <w:szCs w:val="24"/>
              </w:rPr>
              <w:t xml:space="preserve">2027 год  -    0,0     тыс. рублей  </w:t>
            </w:r>
          </w:p>
        </w:tc>
      </w:tr>
      <w:tr w:rsidR="00EF2BC9">
        <w:tc>
          <w:tcPr>
            <w:tcW w:w="3348" w:type="dxa"/>
            <w:tcBorders>
              <w:top w:val="single" w:sz="4" w:space="0" w:color="000000"/>
              <w:left w:val="single" w:sz="4" w:space="0" w:color="000000"/>
              <w:bottom w:val="single" w:sz="4" w:space="0" w:color="000000"/>
            </w:tcBorders>
            <w:shd w:val="clear" w:color="auto" w:fill="auto"/>
          </w:tcPr>
          <w:p w:rsidR="00EF2BC9" w:rsidRDefault="00EF2BC9">
            <w:pPr>
              <w:pStyle w:val="af2"/>
              <w:spacing w:line="240" w:lineRule="auto"/>
              <w:jc w:val="left"/>
              <w:rPr>
                <w:rFonts w:ascii="Times New Roman" w:hAnsi="Times New Roman" w:cs="Times New Roman"/>
                <w:sz w:val="24"/>
                <w:szCs w:val="24"/>
              </w:rPr>
            </w:pPr>
            <w:r>
              <w:rPr>
                <w:rFonts w:ascii="Times New Roman" w:hAnsi="Times New Roman" w:cs="Times New Roman"/>
                <w:b w:val="0"/>
                <w:bCs w:val="0"/>
                <w:i w:val="0"/>
                <w:iCs w:val="0"/>
                <w:sz w:val="24"/>
                <w:szCs w:val="24"/>
              </w:rPr>
              <w:lastRenderedPageBreak/>
              <w:t>Ожидаемые конечные результаты реализации подпрограммы</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числа спортивных мероприятий, проводимых на территории поселения.  </w:t>
            </w:r>
          </w:p>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Строительство спортивных сооружений.</w:t>
            </w:r>
          </w:p>
          <w:p w:rsidR="00EF2BC9" w:rsidRDefault="00EF2BC9" w:rsidP="00464057">
            <w:pPr>
              <w:spacing w:after="0" w:line="240" w:lineRule="auto"/>
              <w:jc w:val="both"/>
            </w:pPr>
            <w:r>
              <w:rPr>
                <w:rFonts w:ascii="Times New Roman" w:hAnsi="Times New Roman" w:cs="Times New Roman"/>
                <w:sz w:val="24"/>
                <w:szCs w:val="24"/>
              </w:rPr>
              <w:t>- Увеличение доли участия поселения в районных спортивно-массовых  мероприятиях в 202</w:t>
            </w:r>
            <w:r w:rsidR="00464057">
              <w:rPr>
                <w:rFonts w:ascii="Times New Roman" w:hAnsi="Times New Roman" w:cs="Times New Roman"/>
                <w:sz w:val="24"/>
                <w:szCs w:val="24"/>
              </w:rPr>
              <w:t>7</w:t>
            </w:r>
            <w:r>
              <w:rPr>
                <w:rFonts w:ascii="Times New Roman" w:hAnsi="Times New Roman" w:cs="Times New Roman"/>
                <w:sz w:val="24"/>
                <w:szCs w:val="24"/>
              </w:rPr>
              <w:t xml:space="preserve"> году до 100 %.</w:t>
            </w:r>
          </w:p>
        </w:tc>
      </w:tr>
    </w:tbl>
    <w:p w:rsidR="00EF2BC9" w:rsidRDefault="00EF2BC9">
      <w:pPr>
        <w:autoSpaceDE w:val="0"/>
        <w:spacing w:after="0" w:line="240" w:lineRule="auto"/>
        <w:rPr>
          <w:rFonts w:ascii="Times New Roman" w:hAnsi="Times New Roman" w:cs="Times New Roman"/>
          <w:sz w:val="24"/>
          <w:szCs w:val="24"/>
        </w:rPr>
      </w:pPr>
    </w:p>
    <w:p w:rsidR="00EF2BC9" w:rsidRDefault="00EF2BC9" w:rsidP="001658A8">
      <w:pPr>
        <w:autoSpaceDE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 Характеристика сферы реализации подпрограммы</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Развитие физической культуры и спорта в </w:t>
      </w:r>
      <w:proofErr w:type="spellStart"/>
      <w:r>
        <w:rPr>
          <w:rFonts w:ascii="Times New Roman" w:hAnsi="Times New Roman" w:cs="Times New Roman"/>
          <w:sz w:val="24"/>
          <w:szCs w:val="24"/>
        </w:rPr>
        <w:t>Новогольеланском</w:t>
      </w:r>
      <w:proofErr w:type="spellEnd"/>
      <w:r>
        <w:rPr>
          <w:rFonts w:ascii="Times New Roman" w:hAnsi="Times New Roman" w:cs="Times New Roman"/>
          <w:sz w:val="24"/>
          <w:szCs w:val="24"/>
        </w:rPr>
        <w:t xml:space="preserve"> сельском поселении   является одним из приоритетных направлений социальной политики администрации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Несмотря на положительные сдвиги в развитии физической культуры и спорта остается ряд нерешенных проблем. За последние годы в поселении в целом обострилась проблема с состоянием здоровья населения, увеличилось количество людей, злоупотребляющих алкоголем и пристрастившихся к курению. Ухудшение положения со здоровьем населения района является следствием недооценки социальной роли физической культуры.</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В ходе реализации программы должны быть сформированы условия для сохранения и улучшения физического и духовного здоровья граждан, достижения успехов в районных соревнованиях, а также</w:t>
      </w:r>
      <w:r w:rsidR="00C41434">
        <w:rPr>
          <w:rFonts w:ascii="Times New Roman" w:hAnsi="Times New Roman" w:cs="Times New Roman"/>
          <w:sz w:val="24"/>
          <w:szCs w:val="24"/>
        </w:rPr>
        <w:t>,</w:t>
      </w:r>
      <w:r>
        <w:rPr>
          <w:rFonts w:ascii="Times New Roman" w:hAnsi="Times New Roman" w:cs="Times New Roman"/>
          <w:sz w:val="24"/>
          <w:szCs w:val="24"/>
        </w:rPr>
        <w:t xml:space="preserve"> должны быть построены необходимые спортивные сооружения.  </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 </w:t>
      </w:r>
    </w:p>
    <w:p w:rsidR="00EF2BC9" w:rsidRDefault="00EF2BC9">
      <w:pPr>
        <w:autoSpaceDE w:val="0"/>
        <w:spacing w:after="0" w:line="240" w:lineRule="auto"/>
        <w:ind w:firstLine="480"/>
        <w:jc w:val="center"/>
        <w:rPr>
          <w:rFonts w:ascii="Times New Roman" w:hAnsi="Times New Roman" w:cs="Times New Roman"/>
          <w:sz w:val="24"/>
          <w:szCs w:val="24"/>
        </w:rPr>
      </w:pPr>
      <w:r>
        <w:rPr>
          <w:rFonts w:ascii="Times New Roman" w:hAnsi="Times New Roman" w:cs="Times New Roman"/>
          <w:b/>
          <w:sz w:val="24"/>
          <w:szCs w:val="24"/>
        </w:rPr>
        <w:t>2. Приоритеты муниципальной политики в сфере реализации подпрограм</w:t>
      </w:r>
      <w:r w:rsidR="00C41434">
        <w:rPr>
          <w:rFonts w:ascii="Times New Roman" w:hAnsi="Times New Roman" w:cs="Times New Roman"/>
          <w:b/>
          <w:sz w:val="24"/>
          <w:szCs w:val="24"/>
        </w:rPr>
        <w:t>мы, цели, задачи и показатели (</w:t>
      </w:r>
      <w:r>
        <w:rPr>
          <w:rFonts w:ascii="Times New Roman" w:hAnsi="Times New Roman" w:cs="Times New Roman"/>
          <w:b/>
          <w:sz w:val="24"/>
          <w:szCs w:val="24"/>
        </w:rPr>
        <w:t>индикаторы) достижения целей и решения задач, описание основных ожидаемых конечных результатов, сроков и этапов реализации подпрограммы.</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Основными приоритетами муниципальной политики в сфере реализации подпрограммы являются: </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 формирование в </w:t>
      </w:r>
      <w:proofErr w:type="spellStart"/>
      <w:r>
        <w:rPr>
          <w:rFonts w:ascii="Times New Roman" w:hAnsi="Times New Roman" w:cs="Times New Roman"/>
          <w:sz w:val="24"/>
          <w:szCs w:val="24"/>
        </w:rPr>
        <w:t>Новогольеланском</w:t>
      </w:r>
      <w:proofErr w:type="spellEnd"/>
      <w:r>
        <w:rPr>
          <w:rFonts w:ascii="Times New Roman" w:hAnsi="Times New Roman" w:cs="Times New Roman"/>
          <w:sz w:val="24"/>
          <w:szCs w:val="24"/>
        </w:rPr>
        <w:t xml:space="preserve"> сельском поселении единой политики в развитии физической культуры и спорта и сфере работы с молодежью;</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потребности в систематических занятиях   физкультурой и   спортом;</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 повышение спортивного мастерства   </w:t>
      </w:r>
    </w:p>
    <w:p w:rsidR="00EF2BC9" w:rsidRDefault="00EF2BC9">
      <w:pPr>
        <w:autoSpaceDE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организация оздоровления и отдыха детей школьного возраста.</w:t>
      </w:r>
    </w:p>
    <w:p w:rsidR="00EF2BC9" w:rsidRDefault="00EF2BC9">
      <w:pPr>
        <w:autoSpaceDE w:val="0"/>
        <w:spacing w:after="0" w:line="240" w:lineRule="auto"/>
        <w:ind w:firstLine="480"/>
        <w:jc w:val="both"/>
        <w:rPr>
          <w:rFonts w:ascii="Times New Roman" w:hAnsi="Times New Roman" w:cs="Times New Roman"/>
          <w:sz w:val="24"/>
          <w:szCs w:val="24"/>
        </w:rPr>
      </w:pPr>
    </w:p>
    <w:p w:rsidR="00EF2BC9" w:rsidRDefault="00EF2BC9">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2.1. Цели подпрограммы. </w:t>
      </w:r>
    </w:p>
    <w:p w:rsidR="00EF2BC9" w:rsidRDefault="00EF2BC9">
      <w:pPr>
        <w:autoSpaceDE w:val="0"/>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Целью подпрограммы является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EF2BC9" w:rsidRDefault="00EF2BC9">
      <w:pPr>
        <w:autoSpaceDE w:val="0"/>
        <w:spacing w:after="0" w:line="240" w:lineRule="auto"/>
        <w:ind w:firstLine="708"/>
        <w:jc w:val="both"/>
        <w:rPr>
          <w:rFonts w:ascii="Times New Roman" w:hAnsi="Times New Roman" w:cs="Times New Roman"/>
          <w:b/>
          <w:sz w:val="24"/>
          <w:szCs w:val="24"/>
        </w:rPr>
      </w:pPr>
    </w:p>
    <w:p w:rsidR="00EF2BC9" w:rsidRDefault="00EF2BC9">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2.2. Задачи подпрограммы.</w:t>
      </w:r>
    </w:p>
    <w:p w:rsidR="00EF2BC9" w:rsidRDefault="00EF2BC9">
      <w:pPr>
        <w:autoSpaceDE w:val="0"/>
        <w:spacing w:after="0" w:line="240" w:lineRule="auto"/>
        <w:ind w:firstLine="550"/>
        <w:rPr>
          <w:rFonts w:ascii="Times New Roman" w:hAnsi="Times New Roman" w:cs="Times New Roman"/>
          <w:sz w:val="24"/>
          <w:szCs w:val="24"/>
        </w:rPr>
      </w:pPr>
      <w:r>
        <w:rPr>
          <w:rFonts w:ascii="Times New Roman" w:hAnsi="Times New Roman" w:cs="Times New Roman"/>
          <w:sz w:val="24"/>
          <w:szCs w:val="24"/>
        </w:rPr>
        <w:t>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EF2BC9" w:rsidRDefault="00EF2BC9">
      <w:pPr>
        <w:autoSpaceDE w:val="0"/>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 xml:space="preserve">Повышение спортивного мастерства;  </w:t>
      </w:r>
    </w:p>
    <w:p w:rsidR="00EF2BC9" w:rsidRDefault="00EF2BC9">
      <w:pPr>
        <w:autoSpaceDE w:val="0"/>
        <w:spacing w:after="0" w:line="240" w:lineRule="auto"/>
        <w:ind w:firstLine="550"/>
        <w:jc w:val="both"/>
        <w:rPr>
          <w:rFonts w:ascii="Times New Roman" w:hAnsi="Times New Roman" w:cs="Times New Roman"/>
          <w:b/>
          <w:sz w:val="24"/>
          <w:szCs w:val="24"/>
        </w:rPr>
      </w:pPr>
      <w:r>
        <w:rPr>
          <w:rFonts w:ascii="Times New Roman" w:hAnsi="Times New Roman" w:cs="Times New Roman"/>
          <w:sz w:val="24"/>
          <w:szCs w:val="24"/>
        </w:rPr>
        <w:t xml:space="preserve">Организация оздоровления и отдыха детей школьного возраста.  </w:t>
      </w:r>
    </w:p>
    <w:p w:rsidR="00EF2BC9" w:rsidRDefault="00EF2BC9">
      <w:pPr>
        <w:autoSpaceDE w:val="0"/>
        <w:spacing w:after="0" w:line="240" w:lineRule="auto"/>
        <w:ind w:firstLine="290"/>
        <w:jc w:val="both"/>
        <w:rPr>
          <w:rFonts w:ascii="Times New Roman" w:hAnsi="Times New Roman" w:cs="Times New Roman"/>
          <w:sz w:val="24"/>
          <w:szCs w:val="24"/>
        </w:rPr>
      </w:pPr>
    </w:p>
    <w:p w:rsidR="00EF2BC9" w:rsidRDefault="00EF2BC9">
      <w:pPr>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2.3. Показатели (индикаторы) достижения целей решения задач.</w:t>
      </w:r>
    </w:p>
    <w:p w:rsidR="00EF2BC9" w:rsidRDefault="00EF2BC9">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подпрограммы в 202</w:t>
      </w:r>
      <w:r w:rsidR="00982AD8">
        <w:rPr>
          <w:rFonts w:ascii="Times New Roman" w:hAnsi="Times New Roman" w:cs="Times New Roman"/>
          <w:sz w:val="24"/>
          <w:szCs w:val="24"/>
        </w:rPr>
        <w:t>7</w:t>
      </w:r>
      <w:r>
        <w:rPr>
          <w:rFonts w:ascii="Times New Roman" w:hAnsi="Times New Roman" w:cs="Times New Roman"/>
          <w:sz w:val="24"/>
          <w:szCs w:val="24"/>
        </w:rPr>
        <w:t xml:space="preserve"> году будут достигнуты следующие показатели.</w:t>
      </w:r>
    </w:p>
    <w:p w:rsidR="00EF2BC9" w:rsidRDefault="00EF2BC9">
      <w:pPr>
        <w:spacing w:after="0" w:line="240" w:lineRule="auto"/>
        <w:ind w:firstLine="440"/>
        <w:rPr>
          <w:rFonts w:ascii="Times New Roman" w:hAnsi="Times New Roman" w:cs="Times New Roman"/>
          <w:sz w:val="24"/>
          <w:szCs w:val="24"/>
        </w:rPr>
      </w:pPr>
      <w:r>
        <w:rPr>
          <w:rFonts w:ascii="Times New Roman" w:hAnsi="Times New Roman" w:cs="Times New Roman"/>
          <w:sz w:val="24"/>
          <w:szCs w:val="24"/>
        </w:rPr>
        <w:t xml:space="preserve">- Увеличение числа спортивных мероприятий, проводимых на территории поселения.  </w:t>
      </w:r>
    </w:p>
    <w:p w:rsidR="00EF2BC9" w:rsidRDefault="00EF2BC9">
      <w:pPr>
        <w:spacing w:after="0" w:line="240" w:lineRule="auto"/>
        <w:ind w:firstLine="440"/>
        <w:rPr>
          <w:rFonts w:ascii="Times New Roman" w:hAnsi="Times New Roman" w:cs="Times New Roman"/>
          <w:sz w:val="24"/>
          <w:szCs w:val="24"/>
        </w:rPr>
      </w:pPr>
      <w:r>
        <w:rPr>
          <w:rFonts w:ascii="Times New Roman" w:hAnsi="Times New Roman" w:cs="Times New Roman"/>
          <w:sz w:val="24"/>
          <w:szCs w:val="24"/>
        </w:rPr>
        <w:t>- Строительство спортивных сооружений.</w:t>
      </w:r>
    </w:p>
    <w:p w:rsidR="00EF2BC9" w:rsidRDefault="00EF2BC9">
      <w:pPr>
        <w:autoSpaceDE w:val="0"/>
        <w:spacing w:after="0" w:line="240" w:lineRule="auto"/>
        <w:ind w:firstLine="440"/>
        <w:jc w:val="both"/>
        <w:rPr>
          <w:rFonts w:ascii="Times New Roman" w:hAnsi="Times New Roman" w:cs="Times New Roman"/>
          <w:sz w:val="24"/>
          <w:szCs w:val="24"/>
        </w:rPr>
      </w:pPr>
      <w:r>
        <w:rPr>
          <w:rFonts w:ascii="Times New Roman" w:hAnsi="Times New Roman" w:cs="Times New Roman"/>
          <w:sz w:val="24"/>
          <w:szCs w:val="24"/>
        </w:rPr>
        <w:t>- Увеличение доли участия поселения в районных спортивно-массовых мероприятиях</w:t>
      </w:r>
    </w:p>
    <w:p w:rsidR="00EF2BC9" w:rsidRDefault="00EF2BC9">
      <w:pPr>
        <w:autoSpaceDE w:val="0"/>
        <w:spacing w:after="0" w:line="240" w:lineRule="auto"/>
        <w:ind w:firstLine="708"/>
        <w:jc w:val="both"/>
        <w:rPr>
          <w:rFonts w:ascii="Times New Roman" w:hAnsi="Times New Roman" w:cs="Times New Roman"/>
          <w:sz w:val="24"/>
          <w:szCs w:val="24"/>
        </w:rPr>
      </w:pPr>
    </w:p>
    <w:p w:rsidR="00EF2BC9" w:rsidRDefault="00EF2BC9">
      <w:pPr>
        <w:autoSpaceDE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2.4. Сроки и этапы реализации подпрограммы.</w:t>
      </w:r>
    </w:p>
    <w:p w:rsidR="00EF2BC9" w:rsidRDefault="00EF2BC9">
      <w:pPr>
        <w:autoSpaceDE w:val="0"/>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Общий срок реализации подпрограммы рассчитан на период с 2014 по 202</w:t>
      </w:r>
      <w:r w:rsidR="00982AD8">
        <w:rPr>
          <w:rFonts w:ascii="Times New Roman" w:hAnsi="Times New Roman" w:cs="Times New Roman"/>
          <w:sz w:val="24"/>
          <w:szCs w:val="24"/>
        </w:rPr>
        <w:t>7</w:t>
      </w:r>
      <w:r>
        <w:rPr>
          <w:rFonts w:ascii="Times New Roman" w:hAnsi="Times New Roman" w:cs="Times New Roman"/>
          <w:sz w:val="24"/>
          <w:szCs w:val="24"/>
        </w:rPr>
        <w:t xml:space="preserve"> год (в один этап).</w:t>
      </w:r>
    </w:p>
    <w:p w:rsidR="00EF2BC9" w:rsidRDefault="00EF2BC9">
      <w:pPr>
        <w:autoSpaceDE w:val="0"/>
        <w:spacing w:after="0" w:line="240" w:lineRule="auto"/>
        <w:ind w:left="357"/>
        <w:jc w:val="center"/>
        <w:rPr>
          <w:rFonts w:ascii="Times New Roman" w:hAnsi="Times New Roman" w:cs="Times New Roman"/>
          <w:b/>
          <w:sz w:val="24"/>
          <w:szCs w:val="24"/>
        </w:rPr>
      </w:pPr>
    </w:p>
    <w:p w:rsidR="00EF2BC9" w:rsidRDefault="00EF2BC9">
      <w:pPr>
        <w:autoSpaceDE w:val="0"/>
        <w:spacing w:after="0" w:line="240" w:lineRule="auto"/>
        <w:ind w:left="357"/>
        <w:jc w:val="center"/>
        <w:rPr>
          <w:rFonts w:ascii="Times New Roman" w:hAnsi="Times New Roman" w:cs="Times New Roman"/>
          <w:sz w:val="24"/>
          <w:szCs w:val="24"/>
          <w:u w:val="single"/>
        </w:rPr>
      </w:pPr>
      <w:r>
        <w:rPr>
          <w:rFonts w:ascii="Times New Roman" w:hAnsi="Times New Roman" w:cs="Times New Roman"/>
          <w:b/>
          <w:sz w:val="24"/>
          <w:szCs w:val="24"/>
        </w:rPr>
        <w:t>3.Характеристика основных мероприятий подпрограммы.</w:t>
      </w:r>
    </w:p>
    <w:p w:rsidR="00EF2BC9" w:rsidRDefault="00EF2BC9">
      <w:pPr>
        <w:autoSpaceDE w:val="0"/>
        <w:spacing w:after="0" w:line="240" w:lineRule="auto"/>
        <w:ind w:left="357" w:firstLine="410"/>
        <w:jc w:val="both"/>
        <w:rPr>
          <w:rFonts w:ascii="Times New Roman" w:hAnsi="Times New Roman" w:cs="Times New Roman"/>
          <w:sz w:val="24"/>
          <w:szCs w:val="24"/>
        </w:rPr>
      </w:pPr>
      <w:r>
        <w:rPr>
          <w:rFonts w:ascii="Times New Roman" w:hAnsi="Times New Roman" w:cs="Times New Roman"/>
          <w:sz w:val="24"/>
          <w:szCs w:val="24"/>
          <w:u w:val="single"/>
        </w:rPr>
        <w:t>Мероприятие 1.</w:t>
      </w:r>
      <w:r>
        <w:rPr>
          <w:rFonts w:ascii="Times New Roman" w:hAnsi="Times New Roman" w:cs="Times New Roman"/>
          <w:sz w:val="24"/>
          <w:szCs w:val="24"/>
        </w:rPr>
        <w:t xml:space="preserve"> Финансовое обеспечение муниципальной программы для исполнения переданных полномочий на осуществление части полномочий в области физической культуры и спорта.</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Цель мероприятия -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EF2BC9" w:rsidRDefault="00EF2BC9">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мероприятия – активное участие сельского поселения в спортивной жизни района. </w:t>
      </w:r>
    </w:p>
    <w:p w:rsidR="00EF2BC9" w:rsidRDefault="00EF2BC9">
      <w:pPr>
        <w:pStyle w:val="af2"/>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rPr>
        <w:t>Исполнители мероприятия</w:t>
      </w:r>
    </w:p>
    <w:p w:rsidR="00EF2BC9" w:rsidRDefault="00EF2BC9">
      <w:pPr>
        <w:pStyle w:val="af2"/>
        <w:spacing w:line="240" w:lineRule="auto"/>
        <w:ind w:firstLine="539"/>
        <w:jc w:val="both"/>
        <w:rPr>
          <w:rFonts w:ascii="Times New Roman" w:hAnsi="Times New Roman" w:cs="Times New Roman"/>
          <w:sz w:val="24"/>
          <w:szCs w:val="24"/>
        </w:rPr>
      </w:pPr>
      <w:r>
        <w:rPr>
          <w:rFonts w:ascii="Times New Roman" w:hAnsi="Times New Roman" w:cs="Times New Roman"/>
          <w:b w:val="0"/>
          <w:bCs w:val="0"/>
          <w:i w:val="0"/>
          <w:iCs w:val="0"/>
          <w:sz w:val="24"/>
          <w:szCs w:val="24"/>
        </w:rPr>
        <w:t xml:space="preserve">1.Администрация </w:t>
      </w:r>
      <w:proofErr w:type="spellStart"/>
      <w:r>
        <w:rPr>
          <w:rFonts w:ascii="Times New Roman" w:hAnsi="Times New Roman" w:cs="Times New Roman"/>
          <w:b w:val="0"/>
          <w:bCs w:val="0"/>
          <w:i w:val="0"/>
          <w:iCs w:val="0"/>
          <w:sz w:val="24"/>
          <w:szCs w:val="24"/>
        </w:rPr>
        <w:t>Новогольеланского</w:t>
      </w:r>
      <w:proofErr w:type="spellEnd"/>
      <w:r>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EF2BC9" w:rsidRDefault="00EF2BC9">
      <w:pPr>
        <w:autoSpaceDE w:val="0"/>
        <w:spacing w:after="0" w:line="240" w:lineRule="auto"/>
        <w:ind w:firstLine="539"/>
        <w:jc w:val="both"/>
        <w:rPr>
          <w:rFonts w:ascii="Times New Roman" w:hAnsi="Times New Roman" w:cs="Times New Roman"/>
          <w:sz w:val="24"/>
          <w:szCs w:val="24"/>
        </w:rPr>
      </w:pPr>
    </w:p>
    <w:p w:rsidR="00EF2BC9" w:rsidRDefault="00EF2BC9">
      <w:pPr>
        <w:widowControl w:val="0"/>
        <w:autoSpaceDE w:val="0"/>
        <w:spacing w:after="0" w:line="240" w:lineRule="auto"/>
        <w:ind w:left="426"/>
        <w:jc w:val="center"/>
        <w:rPr>
          <w:rFonts w:ascii="Times New Roman" w:hAnsi="Times New Roman" w:cs="Times New Roman"/>
          <w:sz w:val="24"/>
          <w:szCs w:val="24"/>
        </w:rPr>
      </w:pPr>
      <w:r>
        <w:rPr>
          <w:rFonts w:ascii="Times New Roman" w:hAnsi="Times New Roman" w:cs="Times New Roman"/>
          <w:b/>
          <w:sz w:val="24"/>
          <w:szCs w:val="24"/>
        </w:rPr>
        <w:t>4.Основные меры муниципального и правового регулирования подпрограммы</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анализ действующих нормативных правовых актов социального характера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 случае изменений федерального законодательства;</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EF2BC9" w:rsidRDefault="00EF2BC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обеспечение целевого расходования средств. </w:t>
      </w:r>
    </w:p>
    <w:p w:rsidR="00EF2BC9" w:rsidRDefault="00EF2BC9">
      <w:pPr>
        <w:autoSpaceDE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 момент принятия муниципальной программы дополнительных мер правового регулирования на территории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для достижения целей программы не требуется.  Вместе с тем, </w:t>
      </w:r>
      <w:r>
        <w:rPr>
          <w:rFonts w:ascii="Times New Roman" w:hAnsi="Times New Roman" w:cs="Times New Roman"/>
          <w:sz w:val="24"/>
          <w:szCs w:val="24"/>
        </w:rPr>
        <w:lastRenderedPageBreak/>
        <w:t>для достижения целей муниципальной программы правительством Воронежской области требуется принятие нормативных документов</w:t>
      </w:r>
      <w:r w:rsidR="00982AD8">
        <w:rPr>
          <w:rFonts w:ascii="Times New Roman" w:hAnsi="Times New Roman" w:cs="Times New Roman"/>
          <w:sz w:val="24"/>
          <w:szCs w:val="24"/>
        </w:rPr>
        <w:t>,</w:t>
      </w:r>
      <w:r>
        <w:rPr>
          <w:rFonts w:ascii="Times New Roman" w:hAnsi="Times New Roman" w:cs="Times New Roman"/>
          <w:sz w:val="24"/>
          <w:szCs w:val="24"/>
        </w:rPr>
        <w:t xml:space="preserve"> определяющих порядок предоставления субсидий местным бюджетам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мероприятий муниципальных программ по мероприятиям развития физической культуры и спорта.</w:t>
      </w:r>
    </w:p>
    <w:p w:rsidR="00EF2BC9" w:rsidRDefault="00EF2BC9">
      <w:pPr>
        <w:autoSpaceDE w:val="0"/>
        <w:spacing w:after="0" w:line="240" w:lineRule="auto"/>
        <w:ind w:firstLine="426"/>
        <w:jc w:val="center"/>
        <w:rPr>
          <w:rFonts w:ascii="Times New Roman" w:hAnsi="Times New Roman" w:cs="Times New Roman"/>
          <w:sz w:val="24"/>
          <w:szCs w:val="24"/>
        </w:rPr>
      </w:pPr>
    </w:p>
    <w:p w:rsidR="00EF2BC9" w:rsidRDefault="00EF2BC9">
      <w:pPr>
        <w:autoSpaceDE w:val="0"/>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5. Финансовое обеспечение подпрограммы</w:t>
      </w:r>
    </w:p>
    <w:p w:rsidR="00EF2BC9" w:rsidRDefault="00EF2BC9">
      <w:pPr>
        <w:autoSpaceDE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982AD8">
        <w:rPr>
          <w:rFonts w:ascii="Times New Roman" w:hAnsi="Times New Roman" w:cs="Times New Roman"/>
          <w:sz w:val="24"/>
          <w:szCs w:val="24"/>
        </w:rPr>
        <w:t>97,7</w:t>
      </w:r>
      <w:r>
        <w:rPr>
          <w:rFonts w:ascii="Times New Roman" w:hAnsi="Times New Roman" w:cs="Times New Roman"/>
          <w:sz w:val="24"/>
          <w:szCs w:val="24"/>
        </w:rPr>
        <w:t xml:space="preserve"> тыс. рублей, в том числе:</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16,2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31,0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15,3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2017 г. – 13,6 тыс. руб.;</w:t>
      </w:r>
    </w:p>
    <w:p w:rsidR="00EF2BC9" w:rsidRDefault="006C6CB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2018 г. – 13,5</w:t>
      </w:r>
      <w:r w:rsidR="00EF2BC9">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г. – </w:t>
      </w:r>
      <w:r w:rsidR="00D01631">
        <w:rPr>
          <w:rFonts w:ascii="Times New Roman" w:hAnsi="Times New Roman" w:cs="Times New Roman"/>
          <w:sz w:val="24"/>
          <w:szCs w:val="24"/>
        </w:rPr>
        <w:t>1,3</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 г. – </w:t>
      </w:r>
      <w:r w:rsidR="00056CEA">
        <w:rPr>
          <w:rFonts w:ascii="Times New Roman" w:hAnsi="Times New Roman" w:cs="Times New Roman"/>
          <w:sz w:val="24"/>
          <w:szCs w:val="24"/>
        </w:rPr>
        <w:t xml:space="preserve">1,3 </w:t>
      </w:r>
      <w:r>
        <w:rPr>
          <w:rFonts w:ascii="Times New Roman" w:hAnsi="Times New Roman" w:cs="Times New Roman"/>
          <w:sz w:val="24"/>
          <w:szCs w:val="24"/>
        </w:rPr>
        <w:t>тыс. руб.</w:t>
      </w:r>
      <w:r w:rsidR="00D57E4C">
        <w:rPr>
          <w:rFonts w:ascii="Times New Roman" w:hAnsi="Times New Roman" w:cs="Times New Roman"/>
          <w:sz w:val="24"/>
          <w:szCs w:val="24"/>
        </w:rPr>
        <w:t>;</w:t>
      </w:r>
    </w:p>
    <w:p w:rsidR="00D57E4C" w:rsidRDefault="00D57E4C" w:rsidP="00D57E4C">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2021 г. – </w:t>
      </w:r>
      <w:r w:rsidR="005A4740">
        <w:rPr>
          <w:rFonts w:ascii="Times New Roman" w:hAnsi="Times New Roman" w:cs="Times New Roman"/>
          <w:sz w:val="24"/>
          <w:szCs w:val="24"/>
        </w:rPr>
        <w:t>1,2</w:t>
      </w:r>
      <w:r>
        <w:rPr>
          <w:rFonts w:ascii="Times New Roman" w:hAnsi="Times New Roman" w:cs="Times New Roman"/>
          <w:sz w:val="24"/>
          <w:szCs w:val="24"/>
        </w:rPr>
        <w:t xml:space="preserve"> тыс. руб.;</w:t>
      </w:r>
    </w:p>
    <w:p w:rsidR="00D57E4C" w:rsidRDefault="00D57E4C" w:rsidP="00D57E4C">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2022 г. – </w:t>
      </w:r>
      <w:r w:rsidR="009320AC">
        <w:rPr>
          <w:rFonts w:ascii="Times New Roman" w:hAnsi="Times New Roman" w:cs="Times New Roman"/>
          <w:sz w:val="24"/>
          <w:szCs w:val="24"/>
        </w:rPr>
        <w:t>1,2</w:t>
      </w:r>
      <w:r>
        <w:rPr>
          <w:rFonts w:ascii="Times New Roman" w:hAnsi="Times New Roman" w:cs="Times New Roman"/>
          <w:sz w:val="24"/>
          <w:szCs w:val="24"/>
        </w:rPr>
        <w:t xml:space="preserve"> тыс. руб.;</w:t>
      </w:r>
    </w:p>
    <w:p w:rsidR="00D57E4C" w:rsidRDefault="00D57E4C" w:rsidP="00D57E4C">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2023 г. – </w:t>
      </w:r>
      <w:r w:rsidR="00625395">
        <w:rPr>
          <w:rFonts w:ascii="Times New Roman" w:hAnsi="Times New Roman" w:cs="Times New Roman"/>
          <w:sz w:val="24"/>
          <w:szCs w:val="24"/>
        </w:rPr>
        <w:t>1,2</w:t>
      </w:r>
      <w:r>
        <w:rPr>
          <w:rFonts w:ascii="Times New Roman" w:hAnsi="Times New Roman" w:cs="Times New Roman"/>
          <w:sz w:val="24"/>
          <w:szCs w:val="24"/>
        </w:rPr>
        <w:t xml:space="preserve"> тыс. руб.;</w:t>
      </w:r>
    </w:p>
    <w:p w:rsidR="00D57E4C" w:rsidRDefault="00D57E4C" w:rsidP="00D57E4C">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 г. – </w:t>
      </w:r>
      <w:r w:rsidR="005D1DC4">
        <w:rPr>
          <w:rFonts w:ascii="Times New Roman" w:hAnsi="Times New Roman" w:cs="Times New Roman"/>
          <w:sz w:val="24"/>
          <w:szCs w:val="24"/>
        </w:rPr>
        <w:t>1</w:t>
      </w:r>
      <w:r>
        <w:rPr>
          <w:rFonts w:ascii="Times New Roman" w:hAnsi="Times New Roman" w:cs="Times New Roman"/>
          <w:sz w:val="24"/>
          <w:szCs w:val="24"/>
        </w:rPr>
        <w:t>,0 тыс. руб.;</w:t>
      </w:r>
    </w:p>
    <w:p w:rsidR="005D1DC4" w:rsidRDefault="005D1DC4" w:rsidP="005D1DC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2025 г. – 0,</w:t>
      </w:r>
      <w:r w:rsidR="00982AD8">
        <w:rPr>
          <w:rFonts w:ascii="Times New Roman" w:hAnsi="Times New Roman" w:cs="Times New Roman"/>
          <w:sz w:val="24"/>
          <w:szCs w:val="24"/>
        </w:rPr>
        <w:t>9</w:t>
      </w:r>
      <w:r>
        <w:rPr>
          <w:rFonts w:ascii="Times New Roman" w:hAnsi="Times New Roman" w:cs="Times New Roman"/>
          <w:sz w:val="24"/>
          <w:szCs w:val="24"/>
        </w:rPr>
        <w:t xml:space="preserve"> тыс. руб.;</w:t>
      </w:r>
    </w:p>
    <w:p w:rsidR="005D1DC4" w:rsidRDefault="005D1DC4" w:rsidP="005D1DC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2026 г. – 0,0 тыс. руб.;</w:t>
      </w:r>
    </w:p>
    <w:p w:rsidR="005D1DC4" w:rsidRPr="00982AD8" w:rsidRDefault="00982AD8" w:rsidP="00D57E4C">
      <w:pPr>
        <w:autoSpaceDE w:val="0"/>
        <w:spacing w:after="0" w:line="240" w:lineRule="auto"/>
        <w:jc w:val="both"/>
        <w:rPr>
          <w:rFonts w:ascii="Times New Roman" w:hAnsi="Times New Roman" w:cs="Times New Roman"/>
          <w:sz w:val="24"/>
          <w:szCs w:val="24"/>
        </w:rPr>
      </w:pPr>
      <w:r w:rsidRPr="00982AD8">
        <w:rPr>
          <w:rFonts w:ascii="Times New Roman" w:hAnsi="Times New Roman" w:cs="Times New Roman"/>
          <w:bCs/>
          <w:iCs/>
          <w:sz w:val="24"/>
          <w:szCs w:val="24"/>
        </w:rPr>
        <w:t>202</w:t>
      </w:r>
      <w:r>
        <w:rPr>
          <w:rFonts w:ascii="Times New Roman" w:hAnsi="Times New Roman" w:cs="Times New Roman"/>
          <w:bCs/>
          <w:iCs/>
          <w:sz w:val="24"/>
          <w:szCs w:val="24"/>
        </w:rPr>
        <w:t>7 г.</w:t>
      </w:r>
      <w:r w:rsidRPr="00982AD8">
        <w:rPr>
          <w:rFonts w:ascii="Times New Roman" w:hAnsi="Times New Roman" w:cs="Times New Roman"/>
          <w:bCs/>
          <w:iCs/>
          <w:sz w:val="24"/>
          <w:szCs w:val="24"/>
        </w:rPr>
        <w:t xml:space="preserve"> - 0,0 </w:t>
      </w:r>
      <w:r>
        <w:rPr>
          <w:rFonts w:ascii="Times New Roman" w:hAnsi="Times New Roman" w:cs="Times New Roman"/>
          <w:bCs/>
          <w:iCs/>
          <w:sz w:val="24"/>
          <w:szCs w:val="24"/>
        </w:rPr>
        <w:t>тыс. руб.</w:t>
      </w:r>
      <w:r w:rsidRPr="00982AD8">
        <w:rPr>
          <w:rFonts w:ascii="Times New Roman" w:hAnsi="Times New Roman" w:cs="Times New Roman"/>
          <w:bCs/>
          <w:iCs/>
          <w:sz w:val="24"/>
          <w:szCs w:val="24"/>
        </w:rPr>
        <w:t xml:space="preserve">  </w:t>
      </w:r>
    </w:p>
    <w:p w:rsidR="00EF2BC9" w:rsidRDefault="00EF2BC9">
      <w:pPr>
        <w:autoSpaceDE w:val="0"/>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6. Объемы и источники финансирования подпрограммы муниципальной программы</w:t>
      </w:r>
    </w:p>
    <w:tbl>
      <w:tblPr>
        <w:tblW w:w="0" w:type="auto"/>
        <w:tblInd w:w="38" w:type="dxa"/>
        <w:tblLook w:val="0000" w:firstRow="0" w:lastRow="0" w:firstColumn="0" w:lastColumn="0" w:noHBand="0" w:noVBand="0"/>
      </w:tblPr>
      <w:tblGrid>
        <w:gridCol w:w="430"/>
        <w:gridCol w:w="1262"/>
        <w:gridCol w:w="852"/>
        <w:gridCol w:w="500"/>
        <w:gridCol w:w="500"/>
        <w:gridCol w:w="499"/>
        <w:gridCol w:w="499"/>
        <w:gridCol w:w="499"/>
        <w:gridCol w:w="499"/>
        <w:gridCol w:w="499"/>
        <w:gridCol w:w="499"/>
        <w:gridCol w:w="499"/>
        <w:gridCol w:w="499"/>
        <w:gridCol w:w="499"/>
        <w:gridCol w:w="499"/>
        <w:gridCol w:w="499"/>
        <w:gridCol w:w="499"/>
      </w:tblGrid>
      <w:tr w:rsidR="00982AD8" w:rsidRPr="00982AD8" w:rsidTr="00982AD8">
        <w:trPr>
          <w:cantSplit/>
          <w:trHeight w:val="691"/>
        </w:trPr>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xml:space="preserve">N  п/п </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xml:space="preserve">Наименование показателя </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Единица измерения</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2014 год</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2015 год</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2016 год</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2017 год</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2018 год</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2019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2020 год</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2021 год</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2022 год</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2023 год</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2024 год</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2025 год</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2026 год</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Pr>
                <w:rFonts w:ascii="Times New Roman" w:hAnsi="Times New Roman" w:cs="Times New Roman"/>
                <w:sz w:val="20"/>
                <w:szCs w:val="20"/>
              </w:rPr>
              <w:t>2027 год</w:t>
            </w:r>
          </w:p>
        </w:tc>
      </w:tr>
      <w:tr w:rsidR="00982AD8" w:rsidRPr="00982AD8" w:rsidTr="00982AD8">
        <w:trPr>
          <w:cantSplit/>
          <w:trHeight w:val="534"/>
        </w:trPr>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xml:space="preserve">1.  </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xml:space="preserve">Объем финансирования, всего                   </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xml:space="preserve">тыс. рублей </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16,2</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31,0</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15,3</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13,6</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13,5</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1,3</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1,2</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1,2</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1,2</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1,0</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982AD8">
            <w:pPr>
              <w:rPr>
                <w:rFonts w:ascii="Times New Roman" w:hAnsi="Times New Roman" w:cs="Times New Roman"/>
                <w:sz w:val="20"/>
                <w:szCs w:val="20"/>
              </w:rPr>
            </w:pPr>
            <w:r w:rsidRPr="00982AD8">
              <w:rPr>
                <w:rFonts w:ascii="Times New Roman" w:hAnsi="Times New Roman" w:cs="Times New Roman"/>
                <w:sz w:val="20"/>
                <w:szCs w:val="20"/>
              </w:rPr>
              <w:t>0,</w:t>
            </w:r>
            <w:r>
              <w:rPr>
                <w:rFonts w:ascii="Times New Roman" w:hAnsi="Times New Roman" w:cs="Times New Roman"/>
                <w:sz w:val="20"/>
                <w:szCs w:val="20"/>
              </w:rPr>
              <w:t>9</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0,0</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r>
              <w:rPr>
                <w:rFonts w:ascii="Times New Roman" w:hAnsi="Times New Roman" w:cs="Times New Roman"/>
                <w:sz w:val="20"/>
                <w:szCs w:val="20"/>
              </w:rPr>
              <w:t>0,0</w:t>
            </w:r>
          </w:p>
        </w:tc>
      </w:tr>
      <w:tr w:rsidR="00982AD8" w:rsidRPr="00982AD8" w:rsidTr="00982AD8">
        <w:trPr>
          <w:cantSplit/>
          <w:trHeight w:val="143"/>
        </w:trPr>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xml:space="preserve">в том числе:            </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p>
        </w:tc>
      </w:tr>
      <w:tr w:rsidR="00982AD8" w:rsidRPr="00982AD8" w:rsidTr="00982AD8">
        <w:trPr>
          <w:cantSplit/>
          <w:trHeight w:val="559"/>
        </w:trPr>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1.1.</w:t>
            </w:r>
          </w:p>
        </w:tc>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xml:space="preserve">федеральный бюджет      </w:t>
            </w:r>
          </w:p>
        </w:tc>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Pr>
                <w:rFonts w:ascii="Times New Roman" w:hAnsi="Times New Roman" w:cs="Times New Roman"/>
                <w:sz w:val="20"/>
                <w:szCs w:val="20"/>
              </w:rPr>
              <w:t>0</w:t>
            </w:r>
          </w:p>
        </w:tc>
      </w:tr>
      <w:tr w:rsidR="00982AD8" w:rsidRPr="00982AD8" w:rsidTr="00982AD8">
        <w:trPr>
          <w:cantSplit/>
          <w:trHeight w:val="415"/>
        </w:trPr>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1.2.</w:t>
            </w:r>
          </w:p>
        </w:tc>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xml:space="preserve">областной бюджет        </w:t>
            </w:r>
          </w:p>
        </w:tc>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center"/>
              <w:rPr>
                <w:rFonts w:ascii="Times New Roman" w:hAnsi="Times New Roman" w:cs="Times New Roman"/>
                <w:sz w:val="20"/>
                <w:szCs w:val="20"/>
              </w:rPr>
            </w:pPr>
            <w:r>
              <w:rPr>
                <w:rFonts w:ascii="Times New Roman" w:hAnsi="Times New Roman" w:cs="Times New Roman"/>
                <w:sz w:val="20"/>
                <w:szCs w:val="20"/>
              </w:rPr>
              <w:t>0</w:t>
            </w:r>
          </w:p>
        </w:tc>
      </w:tr>
      <w:tr w:rsidR="00982AD8" w:rsidRPr="00982AD8" w:rsidTr="00982AD8">
        <w:trPr>
          <w:cantSplit/>
          <w:trHeight w:val="600"/>
        </w:trPr>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1.3.</w:t>
            </w:r>
          </w:p>
        </w:tc>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местный бюджет</w:t>
            </w:r>
          </w:p>
        </w:tc>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16,2</w:t>
            </w:r>
          </w:p>
        </w:tc>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31,0</w:t>
            </w:r>
          </w:p>
        </w:tc>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15,3</w:t>
            </w:r>
          </w:p>
        </w:tc>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13,6</w:t>
            </w:r>
          </w:p>
        </w:tc>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13,5</w:t>
            </w:r>
          </w:p>
        </w:tc>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1,3</w:t>
            </w:r>
          </w:p>
        </w:tc>
        <w:tc>
          <w:tcPr>
            <w:tcW w:w="0" w:type="auto"/>
            <w:tcBorders>
              <w:left w:val="single" w:sz="4" w:space="0" w:color="000000"/>
              <w:bottom w:val="single" w:sz="4" w:space="0" w:color="000000"/>
              <w:right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1,3</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1,2</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1,2</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1,2</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1,0</w:t>
            </w:r>
          </w:p>
        </w:tc>
        <w:tc>
          <w:tcPr>
            <w:tcW w:w="0" w:type="auto"/>
            <w:tcBorders>
              <w:left w:val="single" w:sz="4" w:space="0" w:color="000000"/>
              <w:bottom w:val="single" w:sz="4" w:space="0" w:color="000000"/>
              <w:right w:val="single" w:sz="4" w:space="0" w:color="000000"/>
            </w:tcBorders>
          </w:tcPr>
          <w:p w:rsidR="00982AD8" w:rsidRPr="00982AD8" w:rsidRDefault="00982AD8" w:rsidP="00982AD8">
            <w:pPr>
              <w:rPr>
                <w:rFonts w:ascii="Times New Roman" w:hAnsi="Times New Roman" w:cs="Times New Roman"/>
                <w:sz w:val="20"/>
                <w:szCs w:val="20"/>
              </w:rPr>
            </w:pPr>
            <w:r w:rsidRPr="00982AD8">
              <w:rPr>
                <w:rFonts w:ascii="Times New Roman" w:hAnsi="Times New Roman" w:cs="Times New Roman"/>
                <w:sz w:val="20"/>
                <w:szCs w:val="20"/>
              </w:rPr>
              <w:t>0,</w:t>
            </w:r>
            <w:r>
              <w:rPr>
                <w:rFonts w:ascii="Times New Roman" w:hAnsi="Times New Roman" w:cs="Times New Roman"/>
                <w:sz w:val="20"/>
                <w:szCs w:val="20"/>
              </w:rPr>
              <w:t>9</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rPr>
                <w:rFonts w:ascii="Times New Roman" w:hAnsi="Times New Roman" w:cs="Times New Roman"/>
                <w:sz w:val="20"/>
                <w:szCs w:val="20"/>
              </w:rPr>
            </w:pPr>
            <w:r>
              <w:rPr>
                <w:rFonts w:ascii="Times New Roman" w:hAnsi="Times New Roman" w:cs="Times New Roman"/>
                <w:sz w:val="20"/>
                <w:szCs w:val="20"/>
              </w:rPr>
              <w:t>0,0</w:t>
            </w:r>
          </w:p>
        </w:tc>
      </w:tr>
      <w:tr w:rsidR="00982AD8" w:rsidRPr="00982AD8" w:rsidTr="00982AD8">
        <w:trPr>
          <w:cantSplit/>
          <w:trHeight w:val="522"/>
        </w:trPr>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1.4.</w:t>
            </w:r>
          </w:p>
        </w:tc>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xml:space="preserve">внебюджетные источники  </w:t>
            </w:r>
          </w:p>
        </w:tc>
        <w:tc>
          <w:tcPr>
            <w:tcW w:w="0" w:type="auto"/>
            <w:tcBorders>
              <w:left w:val="single" w:sz="4" w:space="0" w:color="000000"/>
              <w:bottom w:val="single" w:sz="4" w:space="0" w:color="000000"/>
            </w:tcBorders>
            <w:shd w:val="clear" w:color="auto" w:fill="auto"/>
          </w:tcPr>
          <w:p w:rsidR="00982AD8" w:rsidRPr="00982AD8" w:rsidRDefault="00982AD8" w:rsidP="005D1DC4">
            <w:pPr>
              <w:rPr>
                <w:rFonts w:ascii="Times New Roman" w:hAnsi="Times New Roman" w:cs="Times New Roman"/>
                <w:sz w:val="20"/>
                <w:szCs w:val="20"/>
              </w:rPr>
            </w:pPr>
            <w:r w:rsidRPr="00982AD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982AD8" w:rsidRPr="00982AD8" w:rsidRDefault="00982AD8" w:rsidP="005D1DC4">
            <w:pPr>
              <w:jc w:val="center"/>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982AD8" w:rsidRPr="00982AD8" w:rsidRDefault="00982AD8" w:rsidP="005D1DC4">
            <w:pPr>
              <w:jc w:val="right"/>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right"/>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right"/>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right"/>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right"/>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right"/>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right"/>
              <w:rPr>
                <w:rFonts w:ascii="Times New Roman" w:hAnsi="Times New Roman" w:cs="Times New Roman"/>
                <w:sz w:val="20"/>
                <w:szCs w:val="20"/>
              </w:rPr>
            </w:pPr>
            <w:r w:rsidRPr="00982AD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982AD8" w:rsidRPr="00982AD8" w:rsidRDefault="00982AD8" w:rsidP="005D1DC4">
            <w:pPr>
              <w:jc w:val="right"/>
              <w:rPr>
                <w:rFonts w:ascii="Times New Roman" w:hAnsi="Times New Roman" w:cs="Times New Roman"/>
                <w:sz w:val="20"/>
                <w:szCs w:val="20"/>
              </w:rPr>
            </w:pPr>
            <w:r>
              <w:rPr>
                <w:rFonts w:ascii="Times New Roman" w:hAnsi="Times New Roman" w:cs="Times New Roman"/>
                <w:sz w:val="20"/>
                <w:szCs w:val="20"/>
              </w:rPr>
              <w:t>0</w:t>
            </w:r>
          </w:p>
        </w:tc>
      </w:tr>
    </w:tbl>
    <w:p w:rsidR="00EF2BC9" w:rsidRDefault="00EF2BC9">
      <w:pPr>
        <w:autoSpaceDE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7. Анализ рисков реализации   подпрограммы и описание мер управления рисками реализации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снижением заинтересованности молодежи в занятиях традиционными видами спорта.</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контроля за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принятием решений о проведении внеплановых мероприятий, не обеспеченных финансовыми ресурсами.</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EF2BC9" w:rsidRDefault="00EF2BC9">
      <w:pPr>
        <w:autoSpaceDE w:val="0"/>
        <w:spacing w:after="0" w:line="240" w:lineRule="auto"/>
        <w:ind w:firstLine="540"/>
        <w:jc w:val="both"/>
        <w:rPr>
          <w:rFonts w:ascii="Times New Roman" w:hAnsi="Times New Roman" w:cs="Times New Roman"/>
          <w:sz w:val="24"/>
          <w:szCs w:val="24"/>
        </w:rPr>
      </w:pP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8. Оценка эффективности реализации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подпрограммы будет осуществляться путем ежегодного сопоставления:</w:t>
      </w:r>
    </w:p>
    <w:p w:rsidR="00EF2BC9" w:rsidRDefault="00EF2BC9">
      <w:pPr>
        <w:autoSpaceDE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1.Фактических (в сопоставимых условиях) и планируемых значений целевых индикаторов подпрограммы (целевой параметр – 100%);</w:t>
      </w:r>
    </w:p>
    <w:p w:rsidR="00EF2BC9" w:rsidRDefault="00EF2BC9">
      <w:pPr>
        <w:autoSpaceDE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2.Фактических (в сопоставимых условиях) и планируемых объемов расходов бюджета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на реализацию подпрограммы;</w:t>
      </w:r>
    </w:p>
    <w:p w:rsidR="00EF2BC9" w:rsidRDefault="00EF2BC9">
      <w:pPr>
        <w:autoSpaceDE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3.Числа выполненных и планируемых мероприятий плана реализации подпрограммы (целевой параметр – 100 %).</w:t>
      </w:r>
    </w:p>
    <w:p w:rsidR="00EF2BC9" w:rsidRDefault="00EF2BC9">
      <w:pPr>
        <w:autoSpaceDE w:val="0"/>
        <w:spacing w:after="0" w:line="240" w:lineRule="auto"/>
        <w:jc w:val="both"/>
        <w:rPr>
          <w:rFonts w:ascii="Times New Roman" w:hAnsi="Times New Roman" w:cs="Times New Roman"/>
          <w:sz w:val="24"/>
          <w:szCs w:val="24"/>
        </w:rPr>
      </w:pP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доли участия поселения в районных спортивно-массовых мероприятиях в 202</w:t>
      </w:r>
      <w:r w:rsidR="00982AD8">
        <w:rPr>
          <w:rFonts w:ascii="Times New Roman" w:hAnsi="Times New Roman" w:cs="Times New Roman"/>
          <w:sz w:val="24"/>
          <w:szCs w:val="24"/>
        </w:rPr>
        <w:t>7</w:t>
      </w:r>
      <w:r>
        <w:rPr>
          <w:rFonts w:ascii="Times New Roman" w:hAnsi="Times New Roman" w:cs="Times New Roman"/>
          <w:sz w:val="24"/>
          <w:szCs w:val="24"/>
        </w:rPr>
        <w:t xml:space="preserve"> году до 100 %.</w:t>
      </w:r>
    </w:p>
    <w:p w:rsidR="00EF2BC9" w:rsidRDefault="00EF2BC9">
      <w:pPr>
        <w:autoSpaceDE w:val="0"/>
        <w:spacing w:after="0" w:line="240" w:lineRule="auto"/>
        <w:jc w:val="both"/>
        <w:rPr>
          <w:rFonts w:ascii="Times New Roman" w:hAnsi="Times New Roman" w:cs="Times New Roman"/>
          <w:sz w:val="24"/>
          <w:szCs w:val="24"/>
        </w:rPr>
      </w:pP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оборудованных спортивных площадок и сооружений на территории поселения к 202</w:t>
      </w:r>
      <w:r w:rsidR="00982AD8">
        <w:rPr>
          <w:rFonts w:ascii="Times New Roman" w:hAnsi="Times New Roman" w:cs="Times New Roman"/>
          <w:sz w:val="24"/>
          <w:szCs w:val="24"/>
        </w:rPr>
        <w:t>7</w:t>
      </w:r>
      <w:r>
        <w:rPr>
          <w:rFonts w:ascii="Times New Roman" w:hAnsi="Times New Roman" w:cs="Times New Roman"/>
          <w:sz w:val="24"/>
          <w:szCs w:val="24"/>
        </w:rPr>
        <w:t xml:space="preserve"> году до </w:t>
      </w:r>
      <w:r w:rsidR="009C5F83">
        <w:rPr>
          <w:rFonts w:ascii="Times New Roman" w:hAnsi="Times New Roman" w:cs="Times New Roman"/>
          <w:sz w:val="24"/>
          <w:szCs w:val="24"/>
        </w:rPr>
        <w:t>7</w:t>
      </w:r>
      <w:r>
        <w:rPr>
          <w:rFonts w:ascii="Times New Roman" w:hAnsi="Times New Roman" w:cs="Times New Roman"/>
          <w:sz w:val="24"/>
          <w:szCs w:val="24"/>
        </w:rPr>
        <w:t xml:space="preserve"> единиц. </w:t>
      </w:r>
    </w:p>
    <w:p w:rsidR="00EF2BC9" w:rsidRDefault="00EF2BC9">
      <w:pPr>
        <w:autoSpaceDE w:val="0"/>
        <w:spacing w:after="0" w:line="240" w:lineRule="auto"/>
        <w:jc w:val="right"/>
        <w:rPr>
          <w:rFonts w:ascii="Times New Roman" w:hAnsi="Times New Roman" w:cs="Times New Roman"/>
          <w:sz w:val="24"/>
          <w:szCs w:val="24"/>
        </w:rPr>
      </w:pPr>
    </w:p>
    <w:p w:rsidR="00EF2BC9" w:rsidRDefault="00EF2BC9">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ПОДПРОГРАММА № 9</w:t>
      </w:r>
    </w:p>
    <w:p w:rsidR="00EF2BC9" w:rsidRDefault="00EF2BC9">
      <w:pPr>
        <w:autoSpaceDE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«Развитие мер социальной поддержки отдельных категорий граждан» </w:t>
      </w:r>
    </w:p>
    <w:p w:rsidR="00EF2BC9" w:rsidRDefault="00EF2BC9">
      <w:pPr>
        <w:autoSpaceDE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ПАСПОРТ</w:t>
      </w:r>
    </w:p>
    <w:p w:rsidR="00EF2BC9" w:rsidRDefault="00982AD8">
      <w:pPr>
        <w:autoSpaceDE w:val="0"/>
        <w:spacing w:after="0" w:line="240" w:lineRule="auto"/>
        <w:jc w:val="center"/>
        <w:rPr>
          <w:rFonts w:ascii="Times New Roman" w:hAnsi="Times New Roman" w:cs="Times New Roman"/>
          <w:bCs/>
          <w:iCs/>
          <w:sz w:val="24"/>
          <w:szCs w:val="24"/>
        </w:rPr>
      </w:pPr>
      <w:r>
        <w:rPr>
          <w:rFonts w:ascii="Times New Roman" w:hAnsi="Times New Roman" w:cs="Times New Roman"/>
          <w:b/>
          <w:sz w:val="28"/>
          <w:szCs w:val="28"/>
        </w:rPr>
        <w:t xml:space="preserve">Подпрограммы </w:t>
      </w:r>
      <w:r w:rsidR="00EF2BC9">
        <w:rPr>
          <w:rFonts w:ascii="Times New Roman" w:hAnsi="Times New Roman" w:cs="Times New Roman"/>
          <w:b/>
          <w:sz w:val="28"/>
          <w:szCs w:val="28"/>
        </w:rPr>
        <w:t xml:space="preserve">«Развитие мер социальной поддержки отдельных категорий граждан» </w:t>
      </w:r>
    </w:p>
    <w:tbl>
      <w:tblPr>
        <w:tblW w:w="0" w:type="auto"/>
        <w:tblInd w:w="70" w:type="dxa"/>
        <w:tblLayout w:type="fixed"/>
        <w:tblCellMar>
          <w:left w:w="70" w:type="dxa"/>
          <w:right w:w="70" w:type="dxa"/>
        </w:tblCellMar>
        <w:tblLook w:val="0000" w:firstRow="0" w:lastRow="0" w:firstColumn="0" w:lastColumn="0" w:noHBand="0" w:noVBand="0"/>
      </w:tblPr>
      <w:tblGrid>
        <w:gridCol w:w="3080"/>
        <w:gridCol w:w="6835"/>
      </w:tblGrid>
      <w:tr w:rsidR="00EF2BC9">
        <w:trPr>
          <w:cantSplit/>
          <w:trHeight w:val="240"/>
        </w:trPr>
        <w:tc>
          <w:tcPr>
            <w:tcW w:w="3080"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Наименование   подпрограммы</w:t>
            </w: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pPr>
            <w:r>
              <w:rPr>
                <w:rFonts w:ascii="Times New Roman" w:hAnsi="Times New Roman" w:cs="Times New Roman"/>
                <w:sz w:val="24"/>
                <w:szCs w:val="24"/>
              </w:rPr>
              <w:t>«Развитие мер социальной поддержки отдельных категорий граждан»</w:t>
            </w:r>
          </w:p>
        </w:tc>
      </w:tr>
      <w:tr w:rsidR="00EF2BC9">
        <w:trPr>
          <w:cantSplit/>
          <w:trHeight w:val="240"/>
        </w:trPr>
        <w:tc>
          <w:tcPr>
            <w:tcW w:w="3080"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Исполнители подпрограммы муниципальной программы</w:t>
            </w: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pPr>
            <w:r>
              <w:rPr>
                <w:rFonts w:ascii="Times New Roman" w:hAnsi="Times New Roman" w:cs="Times New Roman"/>
                <w:bCs/>
                <w:iCs/>
                <w:sz w:val="24"/>
                <w:szCs w:val="24"/>
              </w:rPr>
              <w:t xml:space="preserve">Администрация </w:t>
            </w:r>
            <w:proofErr w:type="spellStart"/>
            <w:r>
              <w:rPr>
                <w:rFonts w:ascii="Times New Roman" w:hAnsi="Times New Roman" w:cs="Times New Roman"/>
                <w:bCs/>
                <w:iCs/>
                <w:sz w:val="24"/>
                <w:szCs w:val="24"/>
              </w:rPr>
              <w:t>Новогольеланского</w:t>
            </w:r>
            <w:proofErr w:type="spellEnd"/>
            <w:r>
              <w:rPr>
                <w:rFonts w:ascii="Times New Roman" w:hAnsi="Times New Roman" w:cs="Times New Roman"/>
                <w:bCs/>
                <w:iCs/>
                <w:sz w:val="24"/>
                <w:szCs w:val="24"/>
              </w:rPr>
              <w:t xml:space="preserve"> сельского поселения Грибановского муниципального района Воронежской области </w:t>
            </w:r>
          </w:p>
        </w:tc>
      </w:tr>
      <w:tr w:rsidR="00EF2BC9">
        <w:trPr>
          <w:cantSplit/>
          <w:trHeight w:val="480"/>
        </w:trPr>
        <w:tc>
          <w:tcPr>
            <w:tcW w:w="3080"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входящие в состав подпрограммы муниципальной программы</w:t>
            </w: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pacing w:after="0" w:line="240" w:lineRule="auto"/>
            </w:pPr>
            <w:r>
              <w:rPr>
                <w:rFonts w:ascii="Times New Roman" w:hAnsi="Times New Roman" w:cs="Times New Roman"/>
                <w:sz w:val="24"/>
                <w:szCs w:val="24"/>
              </w:rPr>
              <w:t xml:space="preserve">1. Доплаты к пенсиям муниципальных служащих    сельского поселения   </w:t>
            </w:r>
          </w:p>
        </w:tc>
      </w:tr>
      <w:tr w:rsidR="00EF2BC9">
        <w:trPr>
          <w:cantSplit/>
          <w:trHeight w:val="240"/>
        </w:trPr>
        <w:tc>
          <w:tcPr>
            <w:tcW w:w="3080" w:type="dxa"/>
            <w:tcBorders>
              <w:top w:val="single" w:sz="4" w:space="0" w:color="000000"/>
              <w:left w:val="single" w:sz="4" w:space="0" w:color="000000"/>
              <w:bottom w:val="single" w:sz="4" w:space="0" w:color="000000"/>
            </w:tcBorders>
            <w:shd w:val="clear" w:color="auto" w:fill="auto"/>
          </w:tcPr>
          <w:p w:rsidR="00EF2BC9" w:rsidRDefault="00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подпрограммы муниципальной                 программы</w:t>
            </w: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Создание условий для роста благосостояния граждан, получателей мер социальной поддержки.</w:t>
            </w:r>
          </w:p>
          <w:p w:rsidR="00EF2BC9" w:rsidRDefault="00EF2BC9">
            <w:pPr>
              <w:autoSpaceDE w:val="0"/>
              <w:spacing w:after="0" w:line="240" w:lineRule="auto"/>
              <w:rPr>
                <w:rFonts w:ascii="Times New Roman" w:hAnsi="Times New Roman" w:cs="Times New Roman"/>
                <w:sz w:val="24"/>
                <w:szCs w:val="24"/>
              </w:rPr>
            </w:pPr>
          </w:p>
        </w:tc>
      </w:tr>
      <w:tr w:rsidR="00EF2BC9">
        <w:trPr>
          <w:cantSplit/>
          <w:trHeight w:val="794"/>
        </w:trPr>
        <w:tc>
          <w:tcPr>
            <w:tcW w:w="3080"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Задачи подпрограммы муниципальной</w:t>
            </w:r>
          </w:p>
          <w:p w:rsidR="00EF2BC9" w:rsidRDefault="00EF2BC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программы</w:t>
            </w: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Выполнение обязательств государства по социальной поддержке отдельных категорий граждан;</w:t>
            </w:r>
          </w:p>
          <w:p w:rsidR="00EF2BC9" w:rsidRDefault="00EF2BC9">
            <w:pPr>
              <w:shd w:val="clear" w:color="auto" w:fill="F4F6F0"/>
              <w:spacing w:after="0" w:line="240" w:lineRule="auto"/>
              <w:textAlignment w:val="baseline"/>
              <w:rPr>
                <w:rFonts w:ascii="Times New Roman" w:hAnsi="Times New Roman" w:cs="Times New Roman"/>
                <w:sz w:val="24"/>
                <w:szCs w:val="24"/>
              </w:rPr>
            </w:pPr>
          </w:p>
        </w:tc>
      </w:tr>
      <w:tr w:rsidR="00EF2BC9">
        <w:trPr>
          <w:cantSplit/>
          <w:trHeight w:val="240"/>
        </w:trPr>
        <w:tc>
          <w:tcPr>
            <w:tcW w:w="3080"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целевые показатели и индикаторы подпрограммы муниципальной программы</w:t>
            </w: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hd w:val="clear" w:color="auto" w:fill="F4F6F0"/>
              <w:spacing w:after="0" w:line="240" w:lineRule="auto"/>
              <w:textAlignment w:val="baseline"/>
            </w:pPr>
            <w:r>
              <w:rPr>
                <w:rFonts w:ascii="Times New Roman" w:hAnsi="Times New Roman" w:cs="Times New Roman"/>
                <w:sz w:val="24"/>
                <w:szCs w:val="24"/>
              </w:rPr>
              <w:t xml:space="preserve"> 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EF2BC9">
        <w:trPr>
          <w:cantSplit/>
          <w:trHeight w:val="240"/>
        </w:trPr>
        <w:tc>
          <w:tcPr>
            <w:tcW w:w="3080"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реализации подпрограммы муниципальной программы</w:t>
            </w: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rsidP="00982AD8">
            <w:pPr>
              <w:autoSpaceDE w:val="0"/>
              <w:spacing w:after="0" w:line="240" w:lineRule="auto"/>
            </w:pPr>
            <w:r>
              <w:rPr>
                <w:rFonts w:ascii="Times New Roman" w:hAnsi="Times New Roman" w:cs="Times New Roman"/>
                <w:sz w:val="24"/>
                <w:szCs w:val="24"/>
              </w:rPr>
              <w:t>Срок реализации подпрограммы 2014-202</w:t>
            </w:r>
            <w:r w:rsidR="00982AD8">
              <w:rPr>
                <w:rFonts w:ascii="Times New Roman" w:hAnsi="Times New Roman" w:cs="Times New Roman"/>
                <w:sz w:val="24"/>
                <w:szCs w:val="24"/>
              </w:rPr>
              <w:t>7</w:t>
            </w:r>
            <w:r>
              <w:rPr>
                <w:rFonts w:ascii="Times New Roman" w:hAnsi="Times New Roman" w:cs="Times New Roman"/>
                <w:sz w:val="24"/>
                <w:szCs w:val="24"/>
              </w:rPr>
              <w:t xml:space="preserve"> годы. </w:t>
            </w:r>
          </w:p>
        </w:tc>
      </w:tr>
      <w:tr w:rsidR="00EF2BC9">
        <w:trPr>
          <w:cantSplit/>
          <w:trHeight w:val="240"/>
        </w:trPr>
        <w:tc>
          <w:tcPr>
            <w:tcW w:w="3080"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Объемы и источники финансирования подпрограммы муниципальной программы, тыс. руб.</w:t>
            </w: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из местного бюджета равен – </w:t>
            </w:r>
            <w:r w:rsidR="00982AD8">
              <w:rPr>
                <w:rFonts w:ascii="Times New Roman" w:hAnsi="Times New Roman" w:cs="Times New Roman"/>
                <w:sz w:val="24"/>
                <w:szCs w:val="24"/>
              </w:rPr>
              <w:t>2918,8</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годам реализации:</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93,0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131,6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163,6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2017 г. – </w:t>
            </w:r>
            <w:r w:rsidR="006C6CB9">
              <w:rPr>
                <w:rFonts w:ascii="Times New Roman" w:hAnsi="Times New Roman" w:cs="Times New Roman"/>
                <w:sz w:val="24"/>
                <w:szCs w:val="24"/>
              </w:rPr>
              <w:t>215,5</w:t>
            </w:r>
            <w:r>
              <w:rPr>
                <w:rFonts w:ascii="Times New Roman" w:hAnsi="Times New Roman" w:cs="Times New Roman"/>
                <w:sz w:val="24"/>
                <w:szCs w:val="24"/>
              </w:rPr>
              <w:t xml:space="preserve">   тыс. руб.;</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2018 г. – </w:t>
            </w:r>
            <w:r w:rsidR="006C6CB9">
              <w:rPr>
                <w:rFonts w:ascii="Times New Roman" w:hAnsi="Times New Roman" w:cs="Times New Roman"/>
                <w:sz w:val="24"/>
                <w:szCs w:val="24"/>
              </w:rPr>
              <w:t>239,2</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2019 г. – </w:t>
            </w:r>
            <w:r w:rsidR="00D01631">
              <w:rPr>
                <w:rFonts w:ascii="Times New Roman" w:hAnsi="Times New Roman" w:cs="Times New Roman"/>
                <w:sz w:val="24"/>
                <w:szCs w:val="24"/>
              </w:rPr>
              <w:t>256,0</w:t>
            </w:r>
            <w:r>
              <w:rPr>
                <w:rFonts w:ascii="Times New Roman" w:hAnsi="Times New Roman" w:cs="Times New Roman"/>
                <w:sz w:val="24"/>
                <w:szCs w:val="24"/>
              </w:rPr>
              <w:t xml:space="preserve">   тыс. руб.;</w:t>
            </w:r>
          </w:p>
          <w:p w:rsidR="00EF2BC9" w:rsidRDefault="00EF2BC9" w:rsidP="006C6CB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 г. – </w:t>
            </w:r>
            <w:r w:rsidR="005A4740">
              <w:rPr>
                <w:rFonts w:ascii="Times New Roman" w:hAnsi="Times New Roman" w:cs="Times New Roman"/>
                <w:sz w:val="24"/>
                <w:szCs w:val="24"/>
              </w:rPr>
              <w:t>272,9</w:t>
            </w:r>
            <w:r>
              <w:rPr>
                <w:rFonts w:ascii="Times New Roman" w:hAnsi="Times New Roman" w:cs="Times New Roman"/>
                <w:sz w:val="24"/>
                <w:szCs w:val="24"/>
              </w:rPr>
              <w:t xml:space="preserve">   тыс. руб.</w:t>
            </w:r>
            <w:r w:rsidR="00D57E4C">
              <w:rPr>
                <w:rFonts w:ascii="Times New Roman" w:hAnsi="Times New Roman" w:cs="Times New Roman"/>
                <w:sz w:val="24"/>
                <w:szCs w:val="24"/>
              </w:rPr>
              <w:t>;</w:t>
            </w:r>
          </w:p>
          <w:p w:rsidR="00D57E4C" w:rsidRDefault="00D57E4C" w:rsidP="00D57E4C">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2021 г. – </w:t>
            </w:r>
            <w:r w:rsidR="009320AC">
              <w:rPr>
                <w:rFonts w:ascii="Times New Roman" w:hAnsi="Times New Roman" w:cs="Times New Roman"/>
                <w:sz w:val="24"/>
                <w:szCs w:val="24"/>
              </w:rPr>
              <w:t>272,0</w:t>
            </w:r>
            <w:r>
              <w:rPr>
                <w:rFonts w:ascii="Times New Roman" w:hAnsi="Times New Roman" w:cs="Times New Roman"/>
                <w:sz w:val="24"/>
                <w:szCs w:val="24"/>
              </w:rPr>
              <w:t xml:space="preserve">   тыс. руб.;</w:t>
            </w:r>
          </w:p>
          <w:p w:rsidR="00D57E4C" w:rsidRDefault="00D57E4C" w:rsidP="00D57E4C">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2022 г. – </w:t>
            </w:r>
            <w:r w:rsidR="00625395">
              <w:rPr>
                <w:rFonts w:ascii="Times New Roman" w:hAnsi="Times New Roman" w:cs="Times New Roman"/>
                <w:sz w:val="24"/>
                <w:szCs w:val="24"/>
              </w:rPr>
              <w:t>250,1</w:t>
            </w:r>
            <w:r>
              <w:rPr>
                <w:rFonts w:ascii="Times New Roman" w:hAnsi="Times New Roman" w:cs="Times New Roman"/>
                <w:sz w:val="24"/>
                <w:szCs w:val="24"/>
              </w:rPr>
              <w:t xml:space="preserve">   тыс. руб.;</w:t>
            </w:r>
          </w:p>
          <w:p w:rsidR="00D57E4C" w:rsidRDefault="00D57E4C" w:rsidP="00D57E4C">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2023 г. – </w:t>
            </w:r>
            <w:r w:rsidR="005D1DC4">
              <w:rPr>
                <w:rFonts w:ascii="Times New Roman" w:hAnsi="Times New Roman" w:cs="Times New Roman"/>
                <w:sz w:val="24"/>
                <w:szCs w:val="24"/>
              </w:rPr>
              <w:t>272,4</w:t>
            </w:r>
            <w:r>
              <w:rPr>
                <w:rFonts w:ascii="Times New Roman" w:hAnsi="Times New Roman" w:cs="Times New Roman"/>
                <w:sz w:val="24"/>
                <w:szCs w:val="24"/>
              </w:rPr>
              <w:t xml:space="preserve">   тыс. руб.;</w:t>
            </w:r>
          </w:p>
          <w:p w:rsidR="00D57E4C" w:rsidRDefault="00D57E4C" w:rsidP="0062539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2024 г. –</w:t>
            </w:r>
            <w:r w:rsidR="00982AD8">
              <w:rPr>
                <w:rFonts w:ascii="Times New Roman" w:hAnsi="Times New Roman" w:cs="Times New Roman"/>
                <w:sz w:val="24"/>
                <w:szCs w:val="24"/>
              </w:rPr>
              <w:t xml:space="preserve"> 333,5</w:t>
            </w:r>
            <w:r>
              <w:rPr>
                <w:rFonts w:ascii="Times New Roman" w:hAnsi="Times New Roman" w:cs="Times New Roman"/>
                <w:sz w:val="24"/>
                <w:szCs w:val="24"/>
              </w:rPr>
              <w:t xml:space="preserve">   тыс. руб.;</w:t>
            </w:r>
          </w:p>
          <w:p w:rsidR="005D1DC4" w:rsidRDefault="005D1DC4" w:rsidP="0062539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2025 г. – </w:t>
            </w:r>
            <w:r w:rsidR="00982AD8">
              <w:rPr>
                <w:rFonts w:ascii="Times New Roman" w:hAnsi="Times New Roman" w:cs="Times New Roman"/>
                <w:sz w:val="24"/>
                <w:szCs w:val="24"/>
              </w:rPr>
              <w:t>419,0</w:t>
            </w:r>
            <w:r>
              <w:rPr>
                <w:rFonts w:ascii="Times New Roman" w:hAnsi="Times New Roman" w:cs="Times New Roman"/>
                <w:sz w:val="24"/>
                <w:szCs w:val="24"/>
              </w:rPr>
              <w:t xml:space="preserve">   тыс. руб.;</w:t>
            </w:r>
          </w:p>
          <w:p w:rsidR="005D1DC4" w:rsidRDefault="005D1DC4" w:rsidP="0062539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2026 г. –   0,00   тыс. руб.;</w:t>
            </w:r>
          </w:p>
          <w:p w:rsidR="00982AD8" w:rsidRDefault="00982AD8" w:rsidP="00982AD8">
            <w:pPr>
              <w:autoSpaceDE w:val="0"/>
              <w:spacing w:after="0" w:line="240" w:lineRule="auto"/>
              <w:jc w:val="both"/>
            </w:pPr>
            <w:r>
              <w:rPr>
                <w:rFonts w:ascii="Times New Roman" w:hAnsi="Times New Roman" w:cs="Times New Roman"/>
                <w:sz w:val="24"/>
                <w:szCs w:val="24"/>
              </w:rPr>
              <w:t>2027 г. –   0,00   тыс. руб.</w:t>
            </w:r>
          </w:p>
        </w:tc>
      </w:tr>
      <w:tr w:rsidR="00EF2BC9">
        <w:trPr>
          <w:cantSplit/>
          <w:trHeight w:val="360"/>
        </w:trPr>
        <w:tc>
          <w:tcPr>
            <w:tcW w:w="3080" w:type="dxa"/>
            <w:tcBorders>
              <w:top w:val="single" w:sz="4" w:space="0" w:color="000000"/>
              <w:left w:val="single" w:sz="4" w:space="0" w:color="000000"/>
              <w:bottom w:val="single" w:sz="4" w:space="0" w:color="000000"/>
            </w:tcBorders>
            <w:shd w:val="clear" w:color="auto" w:fill="auto"/>
          </w:tcPr>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непосредственные результаты реализации подпрограммы муниципальной программы</w:t>
            </w: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rsidR="00EF2BC9" w:rsidRDefault="00EF2BC9">
            <w:pPr>
              <w:shd w:val="clear" w:color="auto" w:fill="F4F6F0"/>
              <w:spacing w:after="0" w:line="240" w:lineRule="auto"/>
              <w:textAlignment w:val="baseline"/>
            </w:pPr>
            <w:r>
              <w:rPr>
                <w:rFonts w:ascii="Times New Roman" w:hAnsi="Times New Roman" w:cs="Times New Roman"/>
                <w:sz w:val="24"/>
                <w:szCs w:val="24"/>
              </w:rPr>
              <w:t xml:space="preserve"> Повышение уровня предоставления мер социальной поддержки отдельным категориям граждан в денежной форме из расчета на 1000 чел. населения поселения</w:t>
            </w:r>
          </w:p>
        </w:tc>
      </w:tr>
    </w:tbl>
    <w:p w:rsidR="00EF2BC9" w:rsidRDefault="00EF2BC9">
      <w:pPr>
        <w:numPr>
          <w:ilvl w:val="0"/>
          <w:numId w:val="10"/>
        </w:numPr>
        <w:autoSpaceDE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Характеристика сферы реализации подпрограммы</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Существующая система предоставления мер социальной поддержки создавалась в течение многих десятилетий. </w:t>
      </w:r>
    </w:p>
    <w:p w:rsidR="00EF2BC9" w:rsidRDefault="00EF2BC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Меры социальной поддержки за счет средств бюджета поселения предоставляются категориям граждан, определенным как федеральным законодательством, так и законодательством Воронежской области. При этом основная часть мер социальной поддержки отдельным категориям граждан из числа федеральных и региональных льготников предоставляются в денежной форме. </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публичным обязательствам, которые предоставляются в соответствии с нормативными правовыми актами Воронежской области, относятся:</w:t>
      </w:r>
    </w:p>
    <w:p w:rsidR="00EF2BC9" w:rsidRDefault="00EF2BC9">
      <w:pPr>
        <w:spacing w:after="0" w:line="240" w:lineRule="auto"/>
        <w:ind w:firstLine="709"/>
        <w:jc w:val="both"/>
        <w:rPr>
          <w:rFonts w:ascii="Times New Roman" w:hAnsi="Times New Roman" w:cs="Times New Roman"/>
          <w:b/>
          <w:bCs/>
          <w:sz w:val="24"/>
          <w:szCs w:val="24"/>
          <w:shd w:val="clear" w:color="auto" w:fill="FFFF00"/>
        </w:rPr>
      </w:pPr>
      <w:r>
        <w:rPr>
          <w:rFonts w:ascii="Times New Roman" w:hAnsi="Times New Roman" w:cs="Times New Roman"/>
          <w:sz w:val="24"/>
          <w:szCs w:val="24"/>
        </w:rPr>
        <w:t xml:space="preserve">- ежемесячная выплата пенсий за выслугу лет и единовременное денежное поощрение (вознаграждение) пенсионерам – муниципальным служащим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EF2BC9" w:rsidRDefault="00EF2BC9">
      <w:pPr>
        <w:autoSpaceDE w:val="0"/>
        <w:spacing w:after="0" w:line="240" w:lineRule="auto"/>
        <w:ind w:firstLine="540"/>
        <w:jc w:val="center"/>
        <w:rPr>
          <w:rFonts w:ascii="Times New Roman" w:hAnsi="Times New Roman" w:cs="Times New Roman"/>
          <w:sz w:val="24"/>
          <w:szCs w:val="24"/>
        </w:rPr>
      </w:pPr>
      <w:r>
        <w:rPr>
          <w:rFonts w:ascii="Times New Roman" w:hAnsi="Times New Roman" w:cs="Times New Roman"/>
          <w:b/>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F2BC9" w:rsidRDefault="00EF2BC9">
      <w:pPr>
        <w:autoSpaceDE w:val="0"/>
        <w:spacing w:after="0" w:line="240" w:lineRule="auto"/>
        <w:ind w:firstLine="540"/>
        <w:jc w:val="center"/>
        <w:rPr>
          <w:rFonts w:ascii="Times New Roman" w:hAnsi="Times New Roman" w:cs="Times New Roman"/>
          <w:sz w:val="24"/>
          <w:szCs w:val="24"/>
        </w:rPr>
      </w:pPr>
    </w:p>
    <w:p w:rsidR="00EF2BC9" w:rsidRDefault="00EF2BC9">
      <w:pPr>
        <w:autoSpaceDE w:val="0"/>
        <w:spacing w:after="0" w:line="240" w:lineRule="auto"/>
        <w:ind w:firstLine="708"/>
        <w:jc w:val="center"/>
        <w:rPr>
          <w:rFonts w:ascii="Times New Roman" w:hAnsi="Times New Roman" w:cs="Times New Roman"/>
          <w:sz w:val="24"/>
          <w:szCs w:val="24"/>
        </w:rPr>
      </w:pPr>
      <w:r>
        <w:rPr>
          <w:rFonts w:ascii="Times New Roman" w:hAnsi="Times New Roman" w:cs="Times New Roman"/>
          <w:b/>
          <w:sz w:val="24"/>
          <w:szCs w:val="24"/>
        </w:rPr>
        <w:lastRenderedPageBreak/>
        <w:t>2.1. Цели подпрограммы.</w:t>
      </w:r>
    </w:p>
    <w:p w:rsidR="00EF2BC9" w:rsidRDefault="00EF2BC9">
      <w:pPr>
        <w:autoSpaceDE w:val="0"/>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Целью подпрограммы является создание условий для роста благосостояния граждан, получателей мер социальной поддержки.</w:t>
      </w:r>
    </w:p>
    <w:p w:rsidR="00EF2BC9" w:rsidRDefault="00EF2BC9">
      <w:pPr>
        <w:autoSpaceDE w:val="0"/>
        <w:spacing w:after="0" w:line="240" w:lineRule="auto"/>
        <w:ind w:firstLine="600"/>
        <w:jc w:val="both"/>
        <w:rPr>
          <w:rFonts w:ascii="Times New Roman" w:hAnsi="Times New Roman" w:cs="Times New Roman"/>
          <w:sz w:val="24"/>
          <w:szCs w:val="24"/>
        </w:rPr>
      </w:pPr>
    </w:p>
    <w:p w:rsidR="00EF2BC9" w:rsidRDefault="00EF2BC9">
      <w:pPr>
        <w:autoSpaceDE w:val="0"/>
        <w:spacing w:after="0" w:line="240" w:lineRule="auto"/>
        <w:ind w:firstLine="600"/>
        <w:jc w:val="center"/>
        <w:rPr>
          <w:rFonts w:ascii="Times New Roman" w:hAnsi="Times New Roman" w:cs="Times New Roman"/>
          <w:bCs/>
          <w:sz w:val="24"/>
          <w:szCs w:val="24"/>
        </w:rPr>
      </w:pPr>
      <w:r>
        <w:rPr>
          <w:rFonts w:ascii="Times New Roman" w:hAnsi="Times New Roman" w:cs="Times New Roman"/>
          <w:b/>
          <w:sz w:val="24"/>
          <w:szCs w:val="24"/>
        </w:rPr>
        <w:t>2.2. Задачи подпрограммы.</w:t>
      </w:r>
    </w:p>
    <w:p w:rsidR="00EF2BC9" w:rsidRDefault="00EF2BC9">
      <w:pPr>
        <w:autoSpaceDE w:val="0"/>
        <w:spacing w:after="0" w:line="240" w:lineRule="auto"/>
        <w:ind w:firstLine="600"/>
        <w:jc w:val="both"/>
        <w:rPr>
          <w:rFonts w:ascii="Times New Roman" w:hAnsi="Times New Roman" w:cs="Times New Roman"/>
          <w:b/>
          <w:bCs/>
          <w:sz w:val="24"/>
          <w:szCs w:val="24"/>
        </w:rPr>
      </w:pPr>
      <w:r>
        <w:rPr>
          <w:rFonts w:ascii="Times New Roman" w:hAnsi="Times New Roman" w:cs="Times New Roman"/>
          <w:bCs/>
          <w:sz w:val="24"/>
          <w:szCs w:val="24"/>
        </w:rPr>
        <w:t xml:space="preserve"> Выполнение обязательств государства по социальной поддержке отдельных категорий граждан.</w:t>
      </w:r>
    </w:p>
    <w:p w:rsidR="00EF2BC9" w:rsidRDefault="00EF2BC9">
      <w:pPr>
        <w:spacing w:after="0" w:line="240" w:lineRule="auto"/>
        <w:ind w:firstLine="600"/>
        <w:jc w:val="center"/>
        <w:rPr>
          <w:rFonts w:ascii="Times New Roman" w:hAnsi="Times New Roman" w:cs="Times New Roman"/>
          <w:b/>
          <w:bCs/>
          <w:sz w:val="24"/>
          <w:szCs w:val="24"/>
        </w:rPr>
      </w:pPr>
    </w:p>
    <w:p w:rsidR="00EF2BC9" w:rsidRDefault="00EF2BC9">
      <w:pPr>
        <w:spacing w:after="0" w:line="240" w:lineRule="auto"/>
        <w:ind w:firstLine="600"/>
        <w:jc w:val="center"/>
        <w:rPr>
          <w:rFonts w:ascii="Times New Roman" w:hAnsi="Times New Roman" w:cs="Times New Roman"/>
          <w:sz w:val="24"/>
          <w:szCs w:val="24"/>
        </w:rPr>
      </w:pPr>
      <w:r>
        <w:rPr>
          <w:rFonts w:ascii="Times New Roman" w:hAnsi="Times New Roman" w:cs="Times New Roman"/>
          <w:b/>
          <w:bCs/>
          <w:sz w:val="24"/>
          <w:szCs w:val="24"/>
        </w:rPr>
        <w:t>2.3. Показатели (индикаторы) достижения целей решения задач.</w:t>
      </w:r>
    </w:p>
    <w:p w:rsidR="00EF2BC9" w:rsidRDefault="00EF2BC9">
      <w:pPr>
        <w:autoSpaceDE w:val="0"/>
        <w:spacing w:after="0" w:line="240" w:lineRule="auto"/>
        <w:ind w:firstLine="60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Уровень предоставления мер социальной поддержки отдельным категориям граждан в денежной форме из расчета на 1000 чел. населения поселения.</w:t>
      </w:r>
    </w:p>
    <w:p w:rsidR="00EF2BC9" w:rsidRDefault="00EF2BC9">
      <w:pPr>
        <w:autoSpaceDE w:val="0"/>
        <w:spacing w:after="0" w:line="240" w:lineRule="auto"/>
        <w:ind w:firstLine="708"/>
        <w:jc w:val="both"/>
        <w:rPr>
          <w:rFonts w:ascii="Times New Roman" w:hAnsi="Times New Roman" w:cs="Times New Roman"/>
          <w:sz w:val="24"/>
          <w:szCs w:val="24"/>
          <w:shd w:val="clear" w:color="auto" w:fill="FFFF00"/>
        </w:rPr>
      </w:pPr>
    </w:p>
    <w:p w:rsidR="00EF2BC9" w:rsidRDefault="00EF2BC9">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2.4. Основные, ожидаемые конечные результаты подпрограммы муниципальной программы.</w:t>
      </w:r>
    </w:p>
    <w:p w:rsidR="00EF2BC9" w:rsidRDefault="00EF2BC9">
      <w:pPr>
        <w:autoSpaceDE w:val="0"/>
        <w:spacing w:after="0" w:line="240" w:lineRule="auto"/>
        <w:ind w:firstLine="709"/>
        <w:jc w:val="both"/>
        <w:rPr>
          <w:rFonts w:ascii="Times New Roman" w:hAnsi="Times New Roman" w:cs="Times New Roman"/>
          <w:b/>
          <w:sz w:val="24"/>
          <w:szCs w:val="24"/>
          <w:shd w:val="clear" w:color="auto" w:fill="FFFF00"/>
        </w:rPr>
      </w:pPr>
      <w:r>
        <w:rPr>
          <w:rFonts w:ascii="Times New Roman" w:hAnsi="Times New Roman" w:cs="Times New Roman"/>
          <w:sz w:val="24"/>
          <w:szCs w:val="24"/>
        </w:rPr>
        <w:t xml:space="preserve">Повышение уровня предоставления мер социальной поддержки гражданам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 денежной форме</w:t>
      </w:r>
      <w:r>
        <w:rPr>
          <w:rFonts w:ascii="Times New Roman" w:hAnsi="Times New Roman" w:cs="Times New Roman"/>
          <w:b/>
          <w:sz w:val="24"/>
          <w:szCs w:val="24"/>
        </w:rPr>
        <w:t>.</w:t>
      </w:r>
    </w:p>
    <w:p w:rsidR="00EF2BC9" w:rsidRDefault="00EF2BC9">
      <w:pPr>
        <w:autoSpaceDE w:val="0"/>
        <w:spacing w:after="0" w:line="240" w:lineRule="auto"/>
        <w:ind w:firstLine="709"/>
        <w:jc w:val="both"/>
        <w:rPr>
          <w:rFonts w:ascii="Times New Roman" w:hAnsi="Times New Roman" w:cs="Times New Roman"/>
          <w:b/>
          <w:sz w:val="24"/>
          <w:szCs w:val="24"/>
          <w:shd w:val="clear" w:color="auto" w:fill="FFFF00"/>
        </w:rPr>
      </w:pPr>
    </w:p>
    <w:p w:rsidR="00EF2BC9" w:rsidRDefault="00EF2BC9">
      <w:pPr>
        <w:autoSpaceDE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2.5. Сроки и этапы реализации подпрограммы.</w:t>
      </w:r>
    </w:p>
    <w:p w:rsidR="00EF2BC9" w:rsidRDefault="00EF2BC9">
      <w:pPr>
        <w:autoSpaceDE w:val="0"/>
        <w:spacing w:after="0" w:line="240" w:lineRule="auto"/>
        <w:ind w:firstLine="708"/>
        <w:jc w:val="both"/>
        <w:rPr>
          <w:rFonts w:ascii="Times New Roman" w:hAnsi="Times New Roman" w:cs="Times New Roman"/>
          <w:sz w:val="24"/>
          <w:szCs w:val="24"/>
          <w:shd w:val="clear" w:color="auto" w:fill="FFFF00"/>
        </w:rPr>
      </w:pPr>
      <w:r>
        <w:rPr>
          <w:rFonts w:ascii="Times New Roman" w:hAnsi="Times New Roman" w:cs="Times New Roman"/>
          <w:sz w:val="24"/>
          <w:szCs w:val="24"/>
        </w:rPr>
        <w:t>Общий срок реализации подпрограммы рассчитан на период с 2014 по 202</w:t>
      </w:r>
      <w:r w:rsidR="00982AD8">
        <w:rPr>
          <w:rFonts w:ascii="Times New Roman" w:hAnsi="Times New Roman" w:cs="Times New Roman"/>
          <w:sz w:val="24"/>
          <w:szCs w:val="24"/>
        </w:rPr>
        <w:t>7</w:t>
      </w:r>
      <w:r>
        <w:rPr>
          <w:rFonts w:ascii="Times New Roman" w:hAnsi="Times New Roman" w:cs="Times New Roman"/>
          <w:sz w:val="24"/>
          <w:szCs w:val="24"/>
        </w:rPr>
        <w:t xml:space="preserve"> год (в один этап).</w:t>
      </w:r>
    </w:p>
    <w:p w:rsidR="00EF2BC9" w:rsidRDefault="00EF2BC9">
      <w:pPr>
        <w:autoSpaceDE w:val="0"/>
        <w:spacing w:after="0" w:line="240" w:lineRule="auto"/>
        <w:jc w:val="center"/>
        <w:rPr>
          <w:rFonts w:ascii="Times New Roman" w:hAnsi="Times New Roman" w:cs="Times New Roman"/>
          <w:sz w:val="24"/>
          <w:szCs w:val="24"/>
          <w:shd w:val="clear" w:color="auto" w:fill="FFFF00"/>
        </w:rPr>
      </w:pPr>
    </w:p>
    <w:p w:rsidR="00EF2BC9" w:rsidRDefault="00EF2BC9">
      <w:pPr>
        <w:autoSpaceDE w:val="0"/>
        <w:spacing w:after="0" w:line="240" w:lineRule="auto"/>
        <w:ind w:left="360"/>
        <w:jc w:val="center"/>
        <w:rPr>
          <w:rFonts w:ascii="Times New Roman" w:hAnsi="Times New Roman" w:cs="Times New Roman"/>
          <w:sz w:val="24"/>
          <w:szCs w:val="24"/>
        </w:rPr>
      </w:pPr>
      <w:r>
        <w:rPr>
          <w:rFonts w:ascii="Times New Roman" w:hAnsi="Times New Roman" w:cs="Times New Roman"/>
          <w:b/>
          <w:sz w:val="24"/>
          <w:szCs w:val="24"/>
        </w:rPr>
        <w:t>3.Характеристика основных мероприятий подпрограммы</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Мероприятие 1.  Доплаты к пенсиям муниципальных служащих    сельского поселения   в рамках подпрограммы «Развитие мер социальной поддержки отдельных категорий граждан» (Социальное обеспечение и иные выплаты населению).</w:t>
      </w:r>
    </w:p>
    <w:p w:rsidR="00EF2BC9" w:rsidRDefault="00EF2BC9">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Исполнители:</w:t>
      </w:r>
    </w:p>
    <w:p w:rsidR="00EF2BC9" w:rsidRDefault="00EF2BC9">
      <w:pPr>
        <w:autoSpaceDE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w:t>
      </w:r>
    </w:p>
    <w:p w:rsidR="00EF2BC9" w:rsidRDefault="00EF2BC9">
      <w:pPr>
        <w:widowControl w:val="0"/>
        <w:autoSpaceDE w:val="0"/>
        <w:spacing w:after="0" w:line="240" w:lineRule="auto"/>
        <w:ind w:left="786"/>
        <w:jc w:val="center"/>
        <w:rPr>
          <w:rFonts w:ascii="Times New Roman" w:hAnsi="Times New Roman" w:cs="Times New Roman"/>
          <w:b/>
          <w:sz w:val="24"/>
          <w:szCs w:val="24"/>
        </w:rPr>
      </w:pPr>
    </w:p>
    <w:p w:rsidR="00EF2BC9" w:rsidRDefault="00EF2BC9">
      <w:pPr>
        <w:widowControl w:val="0"/>
        <w:autoSpaceDE w:val="0"/>
        <w:spacing w:after="0" w:line="240" w:lineRule="auto"/>
        <w:ind w:left="786"/>
        <w:jc w:val="center"/>
        <w:rPr>
          <w:rFonts w:ascii="Times New Roman" w:hAnsi="Times New Roman" w:cs="Times New Roman"/>
          <w:sz w:val="24"/>
          <w:szCs w:val="24"/>
        </w:rPr>
      </w:pPr>
      <w:r>
        <w:rPr>
          <w:rFonts w:ascii="Times New Roman" w:hAnsi="Times New Roman" w:cs="Times New Roman"/>
          <w:b/>
          <w:sz w:val="24"/>
          <w:szCs w:val="24"/>
        </w:rPr>
        <w:t>4.Основные меры муниципального и правового регулирования подпрограммы</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анализ действующих нормативных правовых актов социального характера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 случае изменений федерального законодательства;</w:t>
      </w:r>
    </w:p>
    <w:p w:rsidR="00EF2BC9" w:rsidRDefault="00EF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EF2BC9" w:rsidRDefault="00EF2BC9">
      <w:pPr>
        <w:spacing w:after="0" w:line="240" w:lineRule="auto"/>
        <w:ind w:firstLine="709"/>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обеспечение целевого расходования средств. </w:t>
      </w:r>
    </w:p>
    <w:p w:rsidR="00EF2BC9" w:rsidRDefault="00EF2BC9">
      <w:pPr>
        <w:autoSpaceDE w:val="0"/>
        <w:spacing w:after="0" w:line="240" w:lineRule="auto"/>
        <w:ind w:firstLine="540"/>
        <w:jc w:val="center"/>
        <w:rPr>
          <w:rFonts w:ascii="Times New Roman" w:hAnsi="Times New Roman" w:cs="Times New Roman"/>
          <w:sz w:val="24"/>
          <w:szCs w:val="24"/>
          <w:shd w:val="clear" w:color="auto" w:fill="FFFF00"/>
        </w:rPr>
      </w:pPr>
    </w:p>
    <w:p w:rsidR="00EF2BC9" w:rsidRDefault="00EF2BC9">
      <w:pPr>
        <w:autoSpaceDE w:val="0"/>
        <w:spacing w:after="0" w:line="240" w:lineRule="auto"/>
        <w:ind w:left="720"/>
        <w:jc w:val="center"/>
        <w:rPr>
          <w:rFonts w:ascii="Times New Roman" w:hAnsi="Times New Roman" w:cs="Times New Roman"/>
          <w:sz w:val="24"/>
          <w:szCs w:val="24"/>
        </w:rPr>
      </w:pPr>
      <w:r>
        <w:rPr>
          <w:rFonts w:ascii="Times New Roman" w:hAnsi="Times New Roman" w:cs="Times New Roman"/>
          <w:b/>
          <w:sz w:val="24"/>
          <w:szCs w:val="24"/>
        </w:rPr>
        <w:t>5.Финансовое обеспечение реализации подпрограммы</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из местного бюджета равен – </w:t>
      </w:r>
      <w:r w:rsidR="00982AD8">
        <w:rPr>
          <w:rFonts w:ascii="Times New Roman" w:hAnsi="Times New Roman" w:cs="Times New Roman"/>
          <w:sz w:val="24"/>
          <w:szCs w:val="24"/>
        </w:rPr>
        <w:t>2918,8</w:t>
      </w:r>
      <w:r>
        <w:rPr>
          <w:rFonts w:ascii="Times New Roman" w:hAnsi="Times New Roman" w:cs="Times New Roman"/>
          <w:sz w:val="24"/>
          <w:szCs w:val="24"/>
        </w:rPr>
        <w:t xml:space="preserve"> тыс. руб., </w:t>
      </w:r>
    </w:p>
    <w:p w:rsidR="00EF2BC9" w:rsidRDefault="00EF2BC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годам реализации:</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2014 г. – 93,0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2015 г. – 131,6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2016 г. – 163,6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2017 г. – </w:t>
      </w:r>
      <w:r w:rsidR="009C6D71">
        <w:rPr>
          <w:rFonts w:ascii="Times New Roman" w:hAnsi="Times New Roman" w:cs="Times New Roman"/>
          <w:sz w:val="24"/>
          <w:szCs w:val="24"/>
        </w:rPr>
        <w:t>215,5</w:t>
      </w:r>
      <w:r>
        <w:rPr>
          <w:rFonts w:ascii="Times New Roman" w:hAnsi="Times New Roman" w:cs="Times New Roman"/>
          <w:sz w:val="24"/>
          <w:szCs w:val="24"/>
        </w:rPr>
        <w:t xml:space="preserve"> тыс. руб.;</w:t>
      </w:r>
    </w:p>
    <w:p w:rsidR="00EF2BC9" w:rsidRDefault="00EF2B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2018 г. – </w:t>
      </w:r>
      <w:r w:rsidR="009C6D71">
        <w:rPr>
          <w:rFonts w:ascii="Times New Roman" w:hAnsi="Times New Roman" w:cs="Times New Roman"/>
          <w:sz w:val="24"/>
          <w:szCs w:val="24"/>
        </w:rPr>
        <w:t>239,2</w:t>
      </w:r>
      <w:r>
        <w:rPr>
          <w:rFonts w:ascii="Times New Roman" w:hAnsi="Times New Roman" w:cs="Times New Roman"/>
          <w:sz w:val="24"/>
          <w:szCs w:val="24"/>
        </w:rPr>
        <w:t xml:space="preserve"> тыс. руб.;</w:t>
      </w:r>
    </w:p>
    <w:p w:rsidR="00EF2BC9" w:rsidRDefault="00EF2BC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2019 г. –</w:t>
      </w:r>
      <w:r w:rsidR="00D01631">
        <w:rPr>
          <w:rFonts w:ascii="Times New Roman" w:hAnsi="Times New Roman" w:cs="Times New Roman"/>
          <w:sz w:val="24"/>
          <w:szCs w:val="24"/>
        </w:rPr>
        <w:t xml:space="preserve"> 256</w:t>
      </w:r>
      <w:r w:rsidR="009C6D71">
        <w:rPr>
          <w:rFonts w:ascii="Times New Roman" w:hAnsi="Times New Roman" w:cs="Times New Roman"/>
          <w:sz w:val="24"/>
          <w:szCs w:val="24"/>
        </w:rPr>
        <w:t>,0</w:t>
      </w:r>
      <w:r>
        <w:rPr>
          <w:rFonts w:ascii="Times New Roman" w:hAnsi="Times New Roman" w:cs="Times New Roman"/>
          <w:sz w:val="24"/>
          <w:szCs w:val="24"/>
        </w:rPr>
        <w:t xml:space="preserve"> тыс. руб.;</w:t>
      </w:r>
    </w:p>
    <w:p w:rsidR="00EF2BC9" w:rsidRPr="00D57E4C" w:rsidRDefault="00EF2BC9">
      <w:pPr>
        <w:numPr>
          <w:ilvl w:val="0"/>
          <w:numId w:val="5"/>
        </w:numPr>
        <w:autoSpaceDE w:val="0"/>
        <w:spacing w:after="0" w:line="240" w:lineRule="auto"/>
        <w:jc w:val="both"/>
        <w:rPr>
          <w:rFonts w:ascii="Times New Roman" w:hAnsi="Times New Roman" w:cs="Times New Roman"/>
          <w:b/>
          <w:sz w:val="24"/>
          <w:szCs w:val="24"/>
          <w:shd w:val="clear" w:color="auto" w:fill="FFFF00"/>
        </w:rPr>
      </w:pPr>
      <w:r>
        <w:rPr>
          <w:rFonts w:ascii="Times New Roman" w:hAnsi="Times New Roman" w:cs="Times New Roman"/>
          <w:sz w:val="24"/>
          <w:szCs w:val="24"/>
        </w:rPr>
        <w:t xml:space="preserve">г. – </w:t>
      </w:r>
      <w:r w:rsidR="005A4740">
        <w:rPr>
          <w:rFonts w:ascii="Times New Roman" w:hAnsi="Times New Roman" w:cs="Times New Roman"/>
          <w:sz w:val="24"/>
          <w:szCs w:val="24"/>
        </w:rPr>
        <w:t>272,9</w:t>
      </w:r>
      <w:r>
        <w:rPr>
          <w:rFonts w:ascii="Times New Roman" w:hAnsi="Times New Roman" w:cs="Times New Roman"/>
          <w:sz w:val="24"/>
          <w:szCs w:val="24"/>
        </w:rPr>
        <w:t xml:space="preserve"> тыс. руб.</w:t>
      </w:r>
    </w:p>
    <w:p w:rsidR="00D57E4C" w:rsidRPr="00D57E4C" w:rsidRDefault="00D57E4C" w:rsidP="00D57E4C">
      <w:pPr>
        <w:autoSpaceDE w:val="0"/>
        <w:spacing w:after="0" w:line="240" w:lineRule="auto"/>
        <w:jc w:val="both"/>
        <w:rPr>
          <w:rFonts w:ascii="Times New Roman" w:hAnsi="Times New Roman" w:cs="Times New Roman"/>
          <w:sz w:val="24"/>
          <w:szCs w:val="24"/>
        </w:rPr>
      </w:pPr>
      <w:r w:rsidRPr="00D57E4C">
        <w:rPr>
          <w:rFonts w:ascii="Times New Roman" w:hAnsi="Times New Roman" w:cs="Times New Roman"/>
          <w:sz w:val="24"/>
          <w:szCs w:val="24"/>
        </w:rPr>
        <w:t xml:space="preserve">2021 г. – </w:t>
      </w:r>
      <w:r w:rsidR="009320AC">
        <w:rPr>
          <w:rFonts w:ascii="Times New Roman" w:hAnsi="Times New Roman" w:cs="Times New Roman"/>
          <w:sz w:val="24"/>
          <w:szCs w:val="24"/>
        </w:rPr>
        <w:t>272,0</w:t>
      </w:r>
      <w:r w:rsidRPr="00D57E4C">
        <w:rPr>
          <w:rFonts w:ascii="Times New Roman" w:hAnsi="Times New Roman" w:cs="Times New Roman"/>
          <w:sz w:val="24"/>
          <w:szCs w:val="24"/>
        </w:rPr>
        <w:t xml:space="preserve"> тыс. руб.;</w:t>
      </w:r>
    </w:p>
    <w:p w:rsidR="00D57E4C" w:rsidRPr="00D57E4C" w:rsidRDefault="00D57E4C" w:rsidP="00D57E4C">
      <w:pPr>
        <w:autoSpaceDE w:val="0"/>
        <w:spacing w:after="0" w:line="240" w:lineRule="auto"/>
        <w:jc w:val="both"/>
        <w:rPr>
          <w:rFonts w:ascii="Times New Roman" w:hAnsi="Times New Roman" w:cs="Times New Roman"/>
          <w:sz w:val="24"/>
          <w:szCs w:val="24"/>
        </w:rPr>
      </w:pPr>
      <w:r w:rsidRPr="00D57E4C">
        <w:rPr>
          <w:rFonts w:ascii="Times New Roman" w:hAnsi="Times New Roman" w:cs="Times New Roman"/>
          <w:sz w:val="24"/>
          <w:szCs w:val="24"/>
        </w:rPr>
        <w:t xml:space="preserve">2022 г. – </w:t>
      </w:r>
      <w:r w:rsidR="00625395">
        <w:rPr>
          <w:rFonts w:ascii="Times New Roman" w:hAnsi="Times New Roman" w:cs="Times New Roman"/>
          <w:sz w:val="24"/>
          <w:szCs w:val="24"/>
        </w:rPr>
        <w:t>250,1</w:t>
      </w:r>
      <w:r w:rsidRPr="00D57E4C">
        <w:rPr>
          <w:rFonts w:ascii="Times New Roman" w:hAnsi="Times New Roman" w:cs="Times New Roman"/>
          <w:sz w:val="24"/>
          <w:szCs w:val="24"/>
        </w:rPr>
        <w:t xml:space="preserve"> тыс. руб.;</w:t>
      </w:r>
    </w:p>
    <w:p w:rsidR="00D57E4C" w:rsidRPr="00D57E4C" w:rsidRDefault="00D57E4C" w:rsidP="00D57E4C">
      <w:pPr>
        <w:autoSpaceDE w:val="0"/>
        <w:spacing w:after="0" w:line="240" w:lineRule="auto"/>
        <w:jc w:val="both"/>
        <w:rPr>
          <w:rFonts w:ascii="Times New Roman" w:hAnsi="Times New Roman" w:cs="Times New Roman"/>
          <w:sz w:val="24"/>
          <w:szCs w:val="24"/>
        </w:rPr>
      </w:pPr>
      <w:r w:rsidRPr="00D57E4C">
        <w:rPr>
          <w:rFonts w:ascii="Times New Roman" w:hAnsi="Times New Roman" w:cs="Times New Roman"/>
          <w:sz w:val="24"/>
          <w:szCs w:val="24"/>
        </w:rPr>
        <w:t xml:space="preserve">2023 г. – </w:t>
      </w:r>
      <w:r w:rsidR="005D1DC4">
        <w:rPr>
          <w:rFonts w:ascii="Times New Roman" w:hAnsi="Times New Roman" w:cs="Times New Roman"/>
          <w:sz w:val="24"/>
          <w:szCs w:val="24"/>
        </w:rPr>
        <w:t>272,4</w:t>
      </w:r>
      <w:r w:rsidRPr="00D57E4C">
        <w:rPr>
          <w:rFonts w:ascii="Times New Roman" w:hAnsi="Times New Roman" w:cs="Times New Roman"/>
          <w:sz w:val="24"/>
          <w:szCs w:val="24"/>
        </w:rPr>
        <w:t xml:space="preserve"> тыс. руб.;</w:t>
      </w:r>
    </w:p>
    <w:p w:rsidR="00D57E4C" w:rsidRDefault="00D57E4C" w:rsidP="00D57E4C">
      <w:pPr>
        <w:autoSpaceDE w:val="0"/>
        <w:spacing w:after="0" w:line="240" w:lineRule="auto"/>
        <w:jc w:val="both"/>
        <w:rPr>
          <w:rFonts w:ascii="Times New Roman" w:hAnsi="Times New Roman" w:cs="Times New Roman"/>
          <w:sz w:val="24"/>
          <w:szCs w:val="24"/>
        </w:rPr>
      </w:pPr>
      <w:r w:rsidRPr="00D57E4C">
        <w:rPr>
          <w:rFonts w:ascii="Times New Roman" w:hAnsi="Times New Roman" w:cs="Times New Roman"/>
          <w:sz w:val="24"/>
          <w:szCs w:val="24"/>
        </w:rPr>
        <w:t xml:space="preserve">2024 г. – </w:t>
      </w:r>
      <w:r w:rsidR="00982AD8">
        <w:rPr>
          <w:rFonts w:ascii="Times New Roman" w:hAnsi="Times New Roman" w:cs="Times New Roman"/>
          <w:sz w:val="24"/>
          <w:szCs w:val="24"/>
        </w:rPr>
        <w:t>333,5</w:t>
      </w:r>
      <w:r w:rsidRPr="00D57E4C">
        <w:rPr>
          <w:rFonts w:ascii="Times New Roman" w:hAnsi="Times New Roman" w:cs="Times New Roman"/>
          <w:sz w:val="24"/>
          <w:szCs w:val="24"/>
        </w:rPr>
        <w:t xml:space="preserve"> тыс. руб.;</w:t>
      </w:r>
    </w:p>
    <w:p w:rsidR="005D1DC4" w:rsidRPr="00D57E4C" w:rsidRDefault="005D1DC4" w:rsidP="005D1DC4">
      <w:pPr>
        <w:autoSpaceDE w:val="0"/>
        <w:spacing w:after="0" w:line="240" w:lineRule="auto"/>
        <w:jc w:val="both"/>
        <w:rPr>
          <w:rFonts w:ascii="Times New Roman" w:hAnsi="Times New Roman" w:cs="Times New Roman"/>
          <w:b/>
          <w:sz w:val="24"/>
          <w:szCs w:val="24"/>
          <w:shd w:val="clear" w:color="auto" w:fill="FFFF00"/>
        </w:rPr>
      </w:pPr>
      <w:r w:rsidRPr="00D57E4C">
        <w:rPr>
          <w:rFonts w:ascii="Times New Roman" w:hAnsi="Times New Roman" w:cs="Times New Roman"/>
          <w:sz w:val="24"/>
          <w:szCs w:val="24"/>
        </w:rPr>
        <w:t>2</w:t>
      </w:r>
      <w:r>
        <w:rPr>
          <w:rFonts w:ascii="Times New Roman" w:hAnsi="Times New Roman" w:cs="Times New Roman"/>
          <w:sz w:val="24"/>
          <w:szCs w:val="24"/>
        </w:rPr>
        <w:t>025</w:t>
      </w:r>
      <w:r w:rsidRPr="00D57E4C">
        <w:rPr>
          <w:rFonts w:ascii="Times New Roman" w:hAnsi="Times New Roman" w:cs="Times New Roman"/>
          <w:sz w:val="24"/>
          <w:szCs w:val="24"/>
        </w:rPr>
        <w:t xml:space="preserve"> г. – </w:t>
      </w:r>
      <w:r w:rsidR="00193CF8">
        <w:rPr>
          <w:rFonts w:ascii="Times New Roman" w:hAnsi="Times New Roman" w:cs="Times New Roman"/>
          <w:sz w:val="24"/>
          <w:szCs w:val="24"/>
        </w:rPr>
        <w:t>419</w:t>
      </w:r>
      <w:r>
        <w:rPr>
          <w:rFonts w:ascii="Times New Roman" w:hAnsi="Times New Roman" w:cs="Times New Roman"/>
          <w:sz w:val="24"/>
          <w:szCs w:val="24"/>
        </w:rPr>
        <w:t>,0</w:t>
      </w:r>
      <w:r w:rsidRPr="00D57E4C">
        <w:rPr>
          <w:rFonts w:ascii="Times New Roman" w:hAnsi="Times New Roman" w:cs="Times New Roman"/>
          <w:sz w:val="24"/>
          <w:szCs w:val="24"/>
        </w:rPr>
        <w:t xml:space="preserve"> тыс. руб.;</w:t>
      </w:r>
    </w:p>
    <w:p w:rsidR="005D1DC4" w:rsidRPr="00D57E4C" w:rsidRDefault="005D1DC4" w:rsidP="005D1DC4">
      <w:pPr>
        <w:autoSpaceDE w:val="0"/>
        <w:spacing w:after="0" w:line="240" w:lineRule="auto"/>
        <w:jc w:val="both"/>
        <w:rPr>
          <w:rFonts w:ascii="Times New Roman" w:hAnsi="Times New Roman" w:cs="Times New Roman"/>
          <w:b/>
          <w:sz w:val="24"/>
          <w:szCs w:val="24"/>
          <w:shd w:val="clear" w:color="auto" w:fill="FFFF00"/>
        </w:rPr>
      </w:pPr>
      <w:r w:rsidRPr="00D57E4C">
        <w:rPr>
          <w:rFonts w:ascii="Times New Roman" w:hAnsi="Times New Roman" w:cs="Times New Roman"/>
          <w:sz w:val="24"/>
          <w:szCs w:val="24"/>
        </w:rPr>
        <w:t>2</w:t>
      </w:r>
      <w:r>
        <w:rPr>
          <w:rFonts w:ascii="Times New Roman" w:hAnsi="Times New Roman" w:cs="Times New Roman"/>
          <w:sz w:val="24"/>
          <w:szCs w:val="24"/>
        </w:rPr>
        <w:t>026</w:t>
      </w:r>
      <w:r w:rsidRPr="00D57E4C">
        <w:rPr>
          <w:rFonts w:ascii="Times New Roman" w:hAnsi="Times New Roman" w:cs="Times New Roman"/>
          <w:sz w:val="24"/>
          <w:szCs w:val="24"/>
        </w:rPr>
        <w:t xml:space="preserve"> г. – </w:t>
      </w:r>
      <w:r>
        <w:rPr>
          <w:rFonts w:ascii="Times New Roman" w:hAnsi="Times New Roman" w:cs="Times New Roman"/>
          <w:sz w:val="24"/>
          <w:szCs w:val="24"/>
        </w:rPr>
        <w:t>0,00</w:t>
      </w:r>
      <w:r w:rsidRPr="00D57E4C">
        <w:rPr>
          <w:rFonts w:ascii="Times New Roman" w:hAnsi="Times New Roman" w:cs="Times New Roman"/>
          <w:sz w:val="24"/>
          <w:szCs w:val="24"/>
        </w:rPr>
        <w:t xml:space="preserve"> тыс. руб.;</w:t>
      </w:r>
    </w:p>
    <w:p w:rsidR="00193CF8" w:rsidRPr="00D57E4C" w:rsidRDefault="00193CF8" w:rsidP="00193CF8">
      <w:pPr>
        <w:autoSpaceDE w:val="0"/>
        <w:spacing w:after="0" w:line="240" w:lineRule="auto"/>
        <w:jc w:val="both"/>
        <w:rPr>
          <w:rFonts w:ascii="Times New Roman" w:hAnsi="Times New Roman" w:cs="Times New Roman"/>
          <w:b/>
          <w:sz w:val="24"/>
          <w:szCs w:val="24"/>
          <w:shd w:val="clear" w:color="auto" w:fill="FFFF00"/>
        </w:rPr>
      </w:pPr>
      <w:r w:rsidRPr="00D57E4C">
        <w:rPr>
          <w:rFonts w:ascii="Times New Roman" w:hAnsi="Times New Roman" w:cs="Times New Roman"/>
          <w:sz w:val="24"/>
          <w:szCs w:val="24"/>
        </w:rPr>
        <w:t>2</w:t>
      </w:r>
      <w:r>
        <w:rPr>
          <w:rFonts w:ascii="Times New Roman" w:hAnsi="Times New Roman" w:cs="Times New Roman"/>
          <w:sz w:val="24"/>
          <w:szCs w:val="24"/>
        </w:rPr>
        <w:t>027</w:t>
      </w:r>
      <w:r w:rsidRPr="00D57E4C">
        <w:rPr>
          <w:rFonts w:ascii="Times New Roman" w:hAnsi="Times New Roman" w:cs="Times New Roman"/>
          <w:sz w:val="24"/>
          <w:szCs w:val="24"/>
        </w:rPr>
        <w:t xml:space="preserve"> г. – </w:t>
      </w:r>
      <w:r>
        <w:rPr>
          <w:rFonts w:ascii="Times New Roman" w:hAnsi="Times New Roman" w:cs="Times New Roman"/>
          <w:sz w:val="24"/>
          <w:szCs w:val="24"/>
        </w:rPr>
        <w:t>0,00</w:t>
      </w:r>
      <w:r w:rsidRPr="00D57E4C">
        <w:rPr>
          <w:rFonts w:ascii="Times New Roman" w:hAnsi="Times New Roman" w:cs="Times New Roman"/>
          <w:sz w:val="24"/>
          <w:szCs w:val="24"/>
        </w:rPr>
        <w:t xml:space="preserve"> </w:t>
      </w:r>
      <w:r>
        <w:rPr>
          <w:rFonts w:ascii="Times New Roman" w:hAnsi="Times New Roman" w:cs="Times New Roman"/>
          <w:sz w:val="24"/>
          <w:szCs w:val="24"/>
        </w:rPr>
        <w:t>тыс. руб.</w:t>
      </w:r>
    </w:p>
    <w:p w:rsidR="005D1DC4" w:rsidRDefault="005D1DC4" w:rsidP="00D57E4C">
      <w:pPr>
        <w:autoSpaceDE w:val="0"/>
        <w:spacing w:after="0" w:line="240" w:lineRule="auto"/>
        <w:jc w:val="both"/>
        <w:rPr>
          <w:rFonts w:ascii="Times New Roman" w:hAnsi="Times New Roman" w:cs="Times New Roman"/>
          <w:sz w:val="24"/>
          <w:szCs w:val="24"/>
        </w:rPr>
      </w:pPr>
    </w:p>
    <w:p w:rsidR="00EF2BC9" w:rsidRDefault="00EF2BC9">
      <w:pPr>
        <w:numPr>
          <w:ilvl w:val="0"/>
          <w:numId w:val="4"/>
        </w:num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Объемы и источники финансирования подпрограммы</w:t>
      </w:r>
    </w:p>
    <w:p w:rsidR="00EF2BC9" w:rsidRDefault="00EF2BC9">
      <w:pPr>
        <w:autoSpaceDE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муниципальной программы</w:t>
      </w:r>
    </w:p>
    <w:tbl>
      <w:tblPr>
        <w:tblW w:w="0" w:type="auto"/>
        <w:tblInd w:w="38" w:type="dxa"/>
        <w:tblLook w:val="0000" w:firstRow="0" w:lastRow="0" w:firstColumn="0" w:lastColumn="0" w:noHBand="0" w:noVBand="0"/>
      </w:tblPr>
      <w:tblGrid>
        <w:gridCol w:w="414"/>
        <w:gridCol w:w="1195"/>
        <w:gridCol w:w="812"/>
        <w:gridCol w:w="482"/>
        <w:gridCol w:w="515"/>
        <w:gridCol w:w="515"/>
        <w:gridCol w:w="515"/>
        <w:gridCol w:w="515"/>
        <w:gridCol w:w="515"/>
        <w:gridCol w:w="515"/>
        <w:gridCol w:w="515"/>
        <w:gridCol w:w="515"/>
        <w:gridCol w:w="515"/>
        <w:gridCol w:w="515"/>
        <w:gridCol w:w="515"/>
        <w:gridCol w:w="482"/>
        <w:gridCol w:w="482"/>
      </w:tblGrid>
      <w:tr w:rsidR="00193CF8" w:rsidRPr="00193CF8" w:rsidTr="00193CF8">
        <w:trPr>
          <w:cantSplit/>
          <w:trHeight w:val="691"/>
        </w:trPr>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N  п/п </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Наименование показателя </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Единица измерения</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2014 год</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2015 год</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2016 год</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2017 год</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2018 год</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2019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2020 год</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2021 год</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2022 год</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2023 год</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2024 год</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2025 год</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2026 год</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 год</w:t>
            </w:r>
          </w:p>
        </w:tc>
      </w:tr>
      <w:tr w:rsidR="00193CF8" w:rsidRPr="00193CF8" w:rsidTr="00193CF8">
        <w:trPr>
          <w:cantSplit/>
          <w:trHeight w:val="534"/>
        </w:trPr>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1.  </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Объем финансирования, всего                   </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тыс. рублей </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93,0</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131,6</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163,6</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215,5</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239,2</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256,0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272,9</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272,0</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250,1</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272,4</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Pr>
                <w:rFonts w:ascii="Times New Roman" w:hAnsi="Times New Roman" w:cs="Times New Roman"/>
                <w:sz w:val="20"/>
                <w:szCs w:val="20"/>
              </w:rPr>
              <w:t>333,5</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193CF8">
            <w:pPr>
              <w:rPr>
                <w:rFonts w:ascii="Times New Roman" w:hAnsi="Times New Roman" w:cs="Times New Roman"/>
                <w:sz w:val="20"/>
                <w:szCs w:val="20"/>
              </w:rPr>
            </w:pPr>
            <w:r>
              <w:rPr>
                <w:rFonts w:ascii="Times New Roman" w:hAnsi="Times New Roman" w:cs="Times New Roman"/>
                <w:sz w:val="20"/>
                <w:szCs w:val="20"/>
              </w:rPr>
              <w:t>419</w:t>
            </w:r>
            <w:r w:rsidRPr="00193CF8">
              <w:rPr>
                <w:rFonts w:ascii="Times New Roman" w:hAnsi="Times New Roman" w:cs="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0,00</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Pr>
                <w:rFonts w:ascii="Times New Roman" w:hAnsi="Times New Roman" w:cs="Times New Roman"/>
                <w:sz w:val="20"/>
                <w:szCs w:val="20"/>
              </w:rPr>
              <w:t>0,00</w:t>
            </w:r>
          </w:p>
        </w:tc>
      </w:tr>
      <w:tr w:rsidR="00193CF8" w:rsidRPr="00193CF8" w:rsidTr="00193CF8">
        <w:trPr>
          <w:cantSplit/>
          <w:trHeight w:val="143"/>
        </w:trPr>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в том числе:            </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352DA7">
            <w:pPr>
              <w:spacing w:after="0" w:line="240" w:lineRule="auto"/>
              <w:rPr>
                <w:rFonts w:ascii="Times New Roman" w:hAnsi="Times New Roman" w:cs="Times New Roman"/>
                <w:sz w:val="20"/>
                <w:szCs w:val="20"/>
              </w:rPr>
            </w:pPr>
          </w:p>
        </w:tc>
      </w:tr>
      <w:tr w:rsidR="00193CF8" w:rsidRPr="00193CF8" w:rsidTr="00193CF8">
        <w:trPr>
          <w:cantSplit/>
          <w:trHeight w:val="559"/>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1.1.</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федеральный бюджет      </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193CF8" w:rsidRPr="00193CF8" w:rsidTr="00193CF8">
        <w:trPr>
          <w:cantSplit/>
          <w:trHeight w:val="415"/>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1.2.</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областной бюджет        </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193CF8" w:rsidRPr="00193CF8" w:rsidTr="00193CF8">
        <w:trPr>
          <w:cantSplit/>
          <w:trHeight w:val="600"/>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1.3.</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местный бюджет</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93,0</w:t>
            </w:r>
          </w:p>
        </w:tc>
        <w:tc>
          <w:tcPr>
            <w:tcW w:w="0" w:type="auto"/>
            <w:tcBorders>
              <w:left w:val="single" w:sz="4" w:space="0" w:color="000000"/>
              <w:bottom w:val="single" w:sz="4" w:space="0" w:color="000000"/>
            </w:tcBorders>
            <w:shd w:val="clear" w:color="auto" w:fill="auto"/>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131,6</w:t>
            </w:r>
          </w:p>
        </w:tc>
        <w:tc>
          <w:tcPr>
            <w:tcW w:w="0" w:type="auto"/>
            <w:tcBorders>
              <w:left w:val="single" w:sz="4" w:space="0" w:color="000000"/>
              <w:bottom w:val="single" w:sz="4" w:space="0" w:color="000000"/>
            </w:tcBorders>
            <w:shd w:val="clear" w:color="auto" w:fill="auto"/>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163,6</w:t>
            </w:r>
          </w:p>
        </w:tc>
        <w:tc>
          <w:tcPr>
            <w:tcW w:w="0" w:type="auto"/>
            <w:tcBorders>
              <w:left w:val="single" w:sz="4" w:space="0" w:color="000000"/>
              <w:bottom w:val="single" w:sz="4" w:space="0" w:color="000000"/>
            </w:tcBorders>
            <w:shd w:val="clear" w:color="auto" w:fill="auto"/>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215,5</w:t>
            </w:r>
          </w:p>
        </w:tc>
        <w:tc>
          <w:tcPr>
            <w:tcW w:w="0" w:type="auto"/>
            <w:tcBorders>
              <w:left w:val="single" w:sz="4" w:space="0" w:color="000000"/>
              <w:bottom w:val="single" w:sz="4" w:space="0" w:color="000000"/>
            </w:tcBorders>
            <w:shd w:val="clear" w:color="auto" w:fill="auto"/>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239,2</w:t>
            </w:r>
          </w:p>
        </w:tc>
        <w:tc>
          <w:tcPr>
            <w:tcW w:w="0" w:type="auto"/>
            <w:tcBorders>
              <w:left w:val="single" w:sz="4" w:space="0" w:color="000000"/>
              <w:bottom w:val="single" w:sz="4" w:space="0" w:color="000000"/>
            </w:tcBorders>
            <w:shd w:val="clear" w:color="auto" w:fill="auto"/>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256,0</w:t>
            </w:r>
          </w:p>
        </w:tc>
        <w:tc>
          <w:tcPr>
            <w:tcW w:w="0" w:type="auto"/>
            <w:tcBorders>
              <w:left w:val="single" w:sz="4" w:space="0" w:color="000000"/>
              <w:bottom w:val="single" w:sz="4" w:space="0" w:color="000000"/>
              <w:right w:val="single" w:sz="4" w:space="0" w:color="000000"/>
            </w:tcBorders>
            <w:shd w:val="clear" w:color="auto" w:fill="auto"/>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272,9</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272,0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250,1</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272,4</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Pr>
                <w:rFonts w:ascii="Times New Roman" w:hAnsi="Times New Roman" w:cs="Times New Roman"/>
                <w:sz w:val="20"/>
                <w:szCs w:val="20"/>
              </w:rPr>
              <w:t>333,5</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Pr>
                <w:rFonts w:ascii="Times New Roman" w:hAnsi="Times New Roman" w:cs="Times New Roman"/>
                <w:sz w:val="20"/>
                <w:szCs w:val="20"/>
              </w:rPr>
              <w:t>419,0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0,00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Pr>
                <w:rFonts w:ascii="Times New Roman" w:hAnsi="Times New Roman" w:cs="Times New Roman"/>
                <w:sz w:val="20"/>
                <w:szCs w:val="20"/>
              </w:rPr>
              <w:t>0,00</w:t>
            </w:r>
          </w:p>
        </w:tc>
      </w:tr>
      <w:tr w:rsidR="00193CF8" w:rsidRPr="00193CF8" w:rsidTr="00193CF8">
        <w:trPr>
          <w:cantSplit/>
          <w:trHeight w:val="522"/>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1.4.</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внебюджетные источники  </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тыс.  рублей </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right"/>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right"/>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right"/>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right"/>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right"/>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right"/>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right"/>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bl>
    <w:p w:rsidR="00EF2BC9" w:rsidRDefault="00EF2BC9">
      <w:pPr>
        <w:spacing w:after="0" w:line="240" w:lineRule="auto"/>
        <w:ind w:left="360"/>
        <w:jc w:val="center"/>
        <w:rPr>
          <w:rFonts w:ascii="Times New Roman" w:hAnsi="Times New Roman" w:cs="Times New Roman"/>
          <w:b/>
          <w:sz w:val="24"/>
          <w:szCs w:val="24"/>
          <w:shd w:val="clear" w:color="auto" w:fill="FFFF00"/>
        </w:rPr>
      </w:pPr>
    </w:p>
    <w:p w:rsidR="00EF2BC9" w:rsidRDefault="00EF2BC9">
      <w:pPr>
        <w:numPr>
          <w:ilvl w:val="0"/>
          <w:numId w:val="4"/>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Анализ рисков реализации подпрограммы и описание мер управления рисками реализации подпрограммы</w:t>
      </w:r>
    </w:p>
    <w:p w:rsidR="00EF2BC9" w:rsidRDefault="00EF2BC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Основными рисками при реализации муниципальной подпрограммы могут являться:</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снижение объемов финансирования подпрограмм;</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неэффективное администрирование подпрограмм;</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кризисные явления в </w:t>
      </w:r>
      <w:proofErr w:type="spellStart"/>
      <w:r>
        <w:rPr>
          <w:rFonts w:ascii="Times New Roman" w:hAnsi="Times New Roman" w:cs="Times New Roman"/>
          <w:sz w:val="24"/>
          <w:szCs w:val="24"/>
        </w:rPr>
        <w:t>Новогольеланском</w:t>
      </w:r>
      <w:proofErr w:type="spellEnd"/>
      <w:r>
        <w:rPr>
          <w:rFonts w:ascii="Times New Roman" w:hAnsi="Times New Roman" w:cs="Times New Roman"/>
          <w:sz w:val="24"/>
          <w:szCs w:val="24"/>
        </w:rPr>
        <w:t xml:space="preserve"> сельском поселении; </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потерю квалифицированных кадров в отрасли.</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Управление рисками в процессе реализации муниципальной программы предусматривается на основе:</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формирования эффективной системы управления подпрограммой на основе четкого распределения функций, полномочий и ответственности;</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EF2BC9" w:rsidRDefault="00EF2BC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перераспределения объемов финансирования в зависимости от динамики и темпов достижения поставленных целей, внешних факторов;</w:t>
      </w: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r>
        <w:rPr>
          <w:rFonts w:ascii="Times New Roman" w:hAnsi="Times New Roman" w:cs="Times New Roman"/>
          <w:sz w:val="24"/>
          <w:szCs w:val="24"/>
        </w:rPr>
        <w:lastRenderedPageBreak/>
        <w:t>- планирования реализации подпрограммы с применением методик оценки эффективности бюджетных расходов, достижения цели и задач подпрограммы.</w:t>
      </w:r>
    </w:p>
    <w:p w:rsidR="00EF2BC9" w:rsidRDefault="00EF2BC9">
      <w:pPr>
        <w:autoSpaceDE w:val="0"/>
        <w:spacing w:after="0" w:line="240" w:lineRule="auto"/>
        <w:ind w:firstLine="540"/>
        <w:jc w:val="both"/>
        <w:rPr>
          <w:rFonts w:ascii="Times New Roman" w:hAnsi="Times New Roman" w:cs="Times New Roman"/>
          <w:sz w:val="24"/>
          <w:szCs w:val="24"/>
          <w:shd w:val="clear" w:color="auto" w:fill="FFFF00"/>
        </w:rPr>
      </w:pPr>
    </w:p>
    <w:p w:rsidR="00EF2BC9" w:rsidRDefault="00EF2BC9">
      <w:pPr>
        <w:numPr>
          <w:ilvl w:val="0"/>
          <w:numId w:val="4"/>
        </w:numPr>
        <w:autoSpaceDE w:val="0"/>
        <w:spacing w:after="0" w:line="240" w:lineRule="auto"/>
        <w:ind w:firstLine="540"/>
        <w:rPr>
          <w:rFonts w:ascii="Times New Roman" w:hAnsi="Times New Roman" w:cs="Times New Roman"/>
          <w:sz w:val="24"/>
          <w:szCs w:val="24"/>
        </w:rPr>
      </w:pPr>
      <w:r>
        <w:rPr>
          <w:rFonts w:ascii="Times New Roman" w:hAnsi="Times New Roman" w:cs="Times New Roman"/>
          <w:b/>
          <w:sz w:val="24"/>
          <w:szCs w:val="24"/>
        </w:rPr>
        <w:t>Оценка эффективности реализации подпрограммы</w:t>
      </w:r>
    </w:p>
    <w:p w:rsidR="00EF2BC9" w:rsidRDefault="00EF2BC9">
      <w:pPr>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Реализация Подпрограммы будет способствовать одной из целей социально-экономического развития </w:t>
      </w:r>
      <w:proofErr w:type="spellStart"/>
      <w:r>
        <w:rPr>
          <w:rFonts w:ascii="Times New Roman" w:hAnsi="Times New Roman" w:cs="Times New Roman"/>
          <w:sz w:val="24"/>
          <w:szCs w:val="24"/>
        </w:rPr>
        <w:t>Новогольеланского</w:t>
      </w:r>
      <w:proofErr w:type="spellEnd"/>
      <w:r>
        <w:rPr>
          <w:rFonts w:ascii="Times New Roman" w:hAnsi="Times New Roman" w:cs="Times New Roman"/>
          <w:sz w:val="24"/>
          <w:szCs w:val="24"/>
        </w:rPr>
        <w:t xml:space="preserve"> сельского поселения Грибановского муниципального района Воронежской области – развитию гражданского общества.</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результате исполнения основного мероприятия подпрограммы ожидается достижение следующих показателей:</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Повышение уровня предоставления мер социальной поддержки отдельным категориям граждан в денежной форме из расчета на 1000 чел. населения поселения.</w:t>
      </w:r>
    </w:p>
    <w:p w:rsidR="00EF2BC9" w:rsidRDefault="00EF2BC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Реализация Подпрограммы позволит:</w:t>
      </w:r>
    </w:p>
    <w:p w:rsidR="00EF2BC9" w:rsidRDefault="00EF2BC9">
      <w:pPr>
        <w:spacing w:after="0" w:line="240" w:lineRule="auto"/>
        <w:ind w:firstLine="540"/>
        <w:jc w:val="both"/>
        <w:rPr>
          <w:rFonts w:ascii="Times New Roman" w:hAnsi="Times New Roman" w:cs="Times New Roman"/>
        </w:rPr>
      </w:pPr>
      <w:r>
        <w:rPr>
          <w:rFonts w:ascii="Times New Roman" w:hAnsi="Times New Roman" w:cs="Times New Roman"/>
          <w:sz w:val="24"/>
          <w:szCs w:val="24"/>
        </w:rPr>
        <w:t>- 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EF2BC9" w:rsidRDefault="00EF2BC9">
      <w:pPr>
        <w:spacing w:after="0" w:line="240" w:lineRule="auto"/>
        <w:rPr>
          <w:rFonts w:ascii="Times New Roman" w:hAnsi="Times New Roman" w:cs="Times New Roman"/>
        </w:rPr>
      </w:pPr>
    </w:p>
    <w:p w:rsidR="00EF2BC9" w:rsidRDefault="00EF2BC9">
      <w:pPr>
        <w:spacing w:after="0" w:line="240" w:lineRule="auto"/>
        <w:rPr>
          <w:rFonts w:ascii="Times New Roman" w:hAnsi="Times New Roman" w:cs="Times New Roman"/>
        </w:rPr>
      </w:pPr>
    </w:p>
    <w:p w:rsidR="00EF2BC9" w:rsidRDefault="00EF2BC9">
      <w:pPr>
        <w:spacing w:after="0" w:line="240" w:lineRule="auto"/>
        <w:rPr>
          <w:rFonts w:ascii="Times New Roman" w:hAnsi="Times New Roman" w:cs="Times New Roman"/>
        </w:rPr>
      </w:pPr>
    </w:p>
    <w:p w:rsidR="000D735C" w:rsidRDefault="000D735C" w:rsidP="00AF14BB">
      <w:pPr>
        <w:spacing w:after="0" w:line="240" w:lineRule="auto"/>
        <w:ind w:firstLine="540"/>
        <w:jc w:val="center"/>
        <w:rPr>
          <w:rFonts w:ascii="Times New Roman" w:hAnsi="Times New Roman"/>
          <w:b/>
          <w:sz w:val="24"/>
          <w:szCs w:val="24"/>
          <w:lang w:eastAsia="ru-RU"/>
        </w:rPr>
      </w:pPr>
    </w:p>
    <w:p w:rsidR="000D735C" w:rsidRDefault="000D735C" w:rsidP="00AF14BB">
      <w:pPr>
        <w:spacing w:after="0" w:line="240" w:lineRule="auto"/>
        <w:ind w:firstLine="540"/>
        <w:jc w:val="center"/>
        <w:rPr>
          <w:rFonts w:ascii="Times New Roman" w:hAnsi="Times New Roman"/>
          <w:b/>
          <w:sz w:val="24"/>
          <w:szCs w:val="24"/>
          <w:lang w:eastAsia="ru-RU"/>
        </w:rPr>
      </w:pPr>
    </w:p>
    <w:p w:rsidR="00EF2BC9" w:rsidRDefault="00EF2BC9">
      <w:pPr>
        <w:spacing w:after="0" w:line="240" w:lineRule="auto"/>
        <w:rPr>
          <w:rFonts w:ascii="Times New Roman" w:hAnsi="Times New Roman" w:cs="Times New Roman"/>
        </w:rPr>
      </w:pPr>
    </w:p>
    <w:p w:rsidR="00EF2BC9" w:rsidRDefault="00EF2BC9">
      <w:pPr>
        <w:sectPr w:rsidR="00EF2BC9" w:rsidSect="00790F7F">
          <w:headerReference w:type="even" r:id="rId25"/>
          <w:headerReference w:type="default" r:id="rId26"/>
          <w:footerReference w:type="even" r:id="rId27"/>
          <w:footerReference w:type="default" r:id="rId28"/>
          <w:headerReference w:type="first" r:id="rId29"/>
          <w:footerReference w:type="first" r:id="rId30"/>
          <w:pgSz w:w="11906" w:h="16838"/>
          <w:pgMar w:top="31" w:right="851" w:bottom="426" w:left="1701" w:header="709" w:footer="709" w:gutter="0"/>
          <w:cols w:space="720"/>
          <w:docGrid w:linePitch="600" w:charSpace="36864"/>
        </w:sectPr>
      </w:pPr>
    </w:p>
    <w:p w:rsidR="00EF2BC9" w:rsidRDefault="00EF2BC9">
      <w:pPr>
        <w:spacing w:after="0" w:line="240" w:lineRule="auto"/>
        <w:rPr>
          <w:rFonts w:ascii="Times New Roman" w:hAnsi="Times New Roman" w:cs="Times New Roman"/>
        </w:rPr>
      </w:pPr>
    </w:p>
    <w:p w:rsidR="00EF2BC9" w:rsidRDefault="00EF2BC9">
      <w:pPr>
        <w:spacing w:after="0" w:line="240" w:lineRule="auto"/>
        <w:jc w:val="right"/>
        <w:rPr>
          <w:rFonts w:ascii="Times New Roman" w:hAnsi="Times New Roman" w:cs="Times New Roman"/>
        </w:rPr>
      </w:pPr>
      <w:r>
        <w:rPr>
          <w:rFonts w:ascii="Times New Roman" w:hAnsi="Times New Roman" w:cs="Times New Roman"/>
        </w:rPr>
        <w:t xml:space="preserve">Приложение к программе «Развитие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  </w:t>
      </w:r>
    </w:p>
    <w:p w:rsidR="00EF2BC9" w:rsidRDefault="00EF2BC9">
      <w:pPr>
        <w:spacing w:after="0" w:line="240" w:lineRule="auto"/>
        <w:jc w:val="right"/>
        <w:rPr>
          <w:rFonts w:ascii="Times New Roman" w:hAnsi="Times New Roman" w:cs="Times New Roman"/>
        </w:rPr>
      </w:pPr>
      <w:r>
        <w:rPr>
          <w:rFonts w:ascii="Times New Roman" w:hAnsi="Times New Roman" w:cs="Times New Roman"/>
        </w:rPr>
        <w:t>Грибановского мун</w:t>
      </w:r>
      <w:r w:rsidR="00193CF8">
        <w:rPr>
          <w:rFonts w:ascii="Times New Roman" w:hAnsi="Times New Roman" w:cs="Times New Roman"/>
        </w:rPr>
        <w:t xml:space="preserve">иципального  района» </w:t>
      </w:r>
    </w:p>
    <w:p w:rsidR="00EF2BC9" w:rsidRDefault="00EF2BC9">
      <w:pPr>
        <w:spacing w:after="0" w:line="240" w:lineRule="auto"/>
        <w:jc w:val="right"/>
        <w:rPr>
          <w:rFonts w:ascii="Times New Roman" w:hAnsi="Times New Roman" w:cs="Times New Roman"/>
        </w:rPr>
      </w:pPr>
    </w:p>
    <w:tbl>
      <w:tblPr>
        <w:tblW w:w="0" w:type="auto"/>
        <w:tblInd w:w="38" w:type="dxa"/>
        <w:tblLook w:val="0000" w:firstRow="0" w:lastRow="0" w:firstColumn="0" w:lastColumn="0" w:noHBand="0" w:noVBand="0"/>
      </w:tblPr>
      <w:tblGrid>
        <w:gridCol w:w="375"/>
        <w:gridCol w:w="216"/>
        <w:gridCol w:w="1129"/>
        <w:gridCol w:w="216"/>
        <w:gridCol w:w="453"/>
        <w:gridCol w:w="858"/>
        <w:gridCol w:w="857"/>
        <w:gridCol w:w="216"/>
        <w:gridCol w:w="731"/>
        <w:gridCol w:w="857"/>
        <w:gridCol w:w="497"/>
        <w:gridCol w:w="450"/>
        <w:gridCol w:w="497"/>
        <w:gridCol w:w="450"/>
        <w:gridCol w:w="216"/>
        <w:gridCol w:w="731"/>
        <w:gridCol w:w="857"/>
        <w:gridCol w:w="857"/>
        <w:gridCol w:w="857"/>
        <w:gridCol w:w="857"/>
        <w:gridCol w:w="857"/>
        <w:gridCol w:w="857"/>
        <w:gridCol w:w="857"/>
      </w:tblGrid>
      <w:tr w:rsidR="00193CF8" w:rsidRPr="00193CF8" w:rsidTr="00387E3E">
        <w:trPr>
          <w:trHeight w:val="18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FFFFFF"/>
          </w:tcPr>
          <w:p w:rsidR="00193CF8" w:rsidRPr="00193CF8" w:rsidRDefault="00193CF8" w:rsidP="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 xml:space="preserve">Сведения </w:t>
            </w:r>
            <w:r w:rsidRPr="00193CF8">
              <w:rPr>
                <w:rFonts w:ascii="Times New Roman" w:hAnsi="Times New Roman" w:cs="Times New Roman"/>
                <w:sz w:val="20"/>
                <w:szCs w:val="20"/>
              </w:rPr>
              <w:br/>
              <w:t xml:space="preserve">о показателях (индикаторах) муниципальной программы </w:t>
            </w:r>
            <w:proofErr w:type="spellStart"/>
            <w:r w:rsidRPr="00193CF8">
              <w:rPr>
                <w:rFonts w:ascii="Times New Roman" w:hAnsi="Times New Roman" w:cs="Times New Roman"/>
                <w:sz w:val="20"/>
                <w:szCs w:val="20"/>
              </w:rPr>
              <w:t>Новогольеланского</w:t>
            </w:r>
            <w:proofErr w:type="spellEnd"/>
            <w:r w:rsidRPr="00193CF8">
              <w:rPr>
                <w:rFonts w:ascii="Times New Roman" w:hAnsi="Times New Roman" w:cs="Times New Roman"/>
                <w:sz w:val="20"/>
                <w:szCs w:val="20"/>
              </w:rPr>
              <w:t xml:space="preserve"> сельского поселения Грибановского муниципального района Воронежской области    «Развитие </w:t>
            </w:r>
            <w:proofErr w:type="spellStart"/>
            <w:r w:rsidRPr="00193CF8">
              <w:rPr>
                <w:rFonts w:ascii="Times New Roman" w:hAnsi="Times New Roman" w:cs="Times New Roman"/>
                <w:sz w:val="20"/>
                <w:szCs w:val="20"/>
              </w:rPr>
              <w:t>Новогольеланского</w:t>
            </w:r>
            <w:proofErr w:type="spellEnd"/>
            <w:r w:rsidRPr="00193CF8">
              <w:rPr>
                <w:rFonts w:ascii="Times New Roman" w:hAnsi="Times New Roman" w:cs="Times New Roman"/>
                <w:sz w:val="20"/>
                <w:szCs w:val="20"/>
              </w:rPr>
              <w:t xml:space="preserve"> сельского поселения  Грибановского муниципального района Воронежской области»  </w:t>
            </w:r>
          </w:p>
        </w:tc>
      </w:tr>
      <w:tr w:rsidR="00193CF8" w:rsidRPr="00193CF8" w:rsidTr="00193CF8">
        <w:trPr>
          <w:trHeight w:val="315"/>
        </w:trPr>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gridSpan w:val="3"/>
            <w:tcBorders>
              <w:left w:val="single" w:sz="4" w:space="0" w:color="000000"/>
              <w:bottom w:val="single" w:sz="4" w:space="0" w:color="000000"/>
            </w:tcBorders>
            <w:shd w:val="clear" w:color="auto" w:fill="auto"/>
          </w:tcPr>
          <w:p w:rsidR="00193CF8" w:rsidRPr="00193CF8" w:rsidRDefault="00193CF8">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gridSpan w:val="2"/>
            <w:tcBorders>
              <w:left w:val="single" w:sz="4" w:space="0" w:color="000000"/>
              <w:bottom w:val="single" w:sz="4" w:space="0" w:color="000000"/>
            </w:tcBorders>
            <w:shd w:val="clear" w:color="auto" w:fill="auto"/>
          </w:tcPr>
          <w:p w:rsidR="00193CF8" w:rsidRPr="00193CF8" w:rsidRDefault="00193CF8">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gridSpan w:val="2"/>
            <w:tcBorders>
              <w:left w:val="single" w:sz="4" w:space="0" w:color="000000"/>
              <w:bottom w:val="single" w:sz="4" w:space="0" w:color="000000"/>
            </w:tcBorders>
            <w:shd w:val="clear" w:color="auto" w:fill="auto"/>
          </w:tcPr>
          <w:p w:rsidR="00193CF8" w:rsidRPr="00193CF8" w:rsidRDefault="00193CF8">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gridSpan w:val="2"/>
            <w:tcBorders>
              <w:left w:val="single" w:sz="4" w:space="0" w:color="000000"/>
              <w:bottom w:val="single" w:sz="4" w:space="0" w:color="000000"/>
            </w:tcBorders>
            <w:shd w:val="clear" w:color="auto" w:fill="auto"/>
          </w:tcPr>
          <w:p w:rsidR="00193CF8" w:rsidRPr="00193CF8" w:rsidRDefault="00193CF8">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w:t>
            </w:r>
          </w:p>
        </w:tc>
        <w:tc>
          <w:tcPr>
            <w:tcW w:w="0" w:type="auto"/>
            <w:tcBorders>
              <w:left w:val="single" w:sz="4" w:space="0" w:color="000000"/>
              <w:bottom w:val="single" w:sz="4" w:space="0" w:color="000000"/>
              <w:right w:val="single" w:sz="4" w:space="0" w:color="000000"/>
            </w:tcBorders>
          </w:tcPr>
          <w:p w:rsidR="00193CF8" w:rsidRPr="00193CF8" w:rsidRDefault="00193CF8">
            <w:pPr>
              <w:spacing w:after="0" w:line="240" w:lineRule="auto"/>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pPr>
              <w:spacing w:after="0" w:line="240" w:lineRule="auto"/>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pPr>
              <w:spacing w:after="0" w:line="240" w:lineRule="auto"/>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pPr>
              <w:spacing w:after="0" w:line="240" w:lineRule="auto"/>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pPr>
              <w:spacing w:after="0" w:line="240" w:lineRule="auto"/>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pPr>
              <w:spacing w:after="0" w:line="240" w:lineRule="auto"/>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pPr>
              <w:spacing w:after="0" w:line="240" w:lineRule="auto"/>
              <w:rPr>
                <w:rFonts w:ascii="Times New Roman" w:hAnsi="Times New Roman" w:cs="Times New Roman"/>
                <w:sz w:val="20"/>
                <w:szCs w:val="20"/>
              </w:rPr>
            </w:pPr>
          </w:p>
        </w:tc>
      </w:tr>
      <w:tr w:rsidR="00193CF8" w:rsidRPr="00193CF8" w:rsidTr="00387E3E">
        <w:trPr>
          <w:trHeight w:val="300"/>
        </w:trPr>
        <w:tc>
          <w:tcPr>
            <w:tcW w:w="0" w:type="auto"/>
            <w:vMerge w:val="restart"/>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r w:rsidRPr="00193CF8">
              <w:rPr>
                <w:rFonts w:ascii="Times New Roman" w:hAnsi="Times New Roman" w:cs="Times New Roman"/>
                <w:sz w:val="20"/>
                <w:szCs w:val="20"/>
              </w:rPr>
              <w:br/>
              <w:t>п/п</w:t>
            </w:r>
          </w:p>
        </w:tc>
        <w:tc>
          <w:tcPr>
            <w:tcW w:w="0" w:type="auto"/>
            <w:gridSpan w:val="3"/>
            <w:vMerge w:val="restart"/>
            <w:tcBorders>
              <w:left w:val="single" w:sz="4" w:space="0" w:color="000000"/>
              <w:bottom w:val="single" w:sz="4" w:space="0" w:color="000000"/>
            </w:tcBorders>
            <w:shd w:val="clear" w:color="auto" w:fill="FFFFFF"/>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Наименование показателя (индикатора)</w:t>
            </w:r>
          </w:p>
        </w:tc>
        <w:tc>
          <w:tcPr>
            <w:tcW w:w="0" w:type="auto"/>
            <w:vMerge w:val="restart"/>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Ед.</w:t>
            </w:r>
            <w:r w:rsidRPr="00193CF8">
              <w:rPr>
                <w:rFonts w:ascii="Times New Roman" w:hAnsi="Times New Roman" w:cs="Times New Roman"/>
                <w:sz w:val="20"/>
                <w:szCs w:val="20"/>
              </w:rPr>
              <w:br/>
              <w:t>изм.</w:t>
            </w:r>
          </w:p>
        </w:tc>
        <w:tc>
          <w:tcPr>
            <w:tcW w:w="0" w:type="auto"/>
            <w:tcBorders>
              <w:left w:val="single" w:sz="4" w:space="0" w:color="000000"/>
              <w:bottom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tcBorders>
              <w:left w:val="single" w:sz="4" w:space="0" w:color="000000"/>
              <w:bottom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Значения показателей</w:t>
            </w:r>
          </w:p>
        </w:tc>
      </w:tr>
      <w:tr w:rsidR="00193CF8" w:rsidRPr="00193CF8" w:rsidTr="00193CF8">
        <w:trPr>
          <w:trHeight w:val="645"/>
        </w:trPr>
        <w:tc>
          <w:tcPr>
            <w:tcW w:w="0" w:type="auto"/>
            <w:vMerge/>
            <w:tcBorders>
              <w:left w:val="single" w:sz="4" w:space="0" w:color="000000"/>
              <w:bottom w:val="single" w:sz="4" w:space="0" w:color="000000"/>
            </w:tcBorders>
            <w:shd w:val="clear" w:color="auto" w:fill="auto"/>
            <w:vAlign w:val="center"/>
          </w:tcPr>
          <w:p w:rsidR="00193CF8" w:rsidRPr="00193CF8" w:rsidRDefault="00193CF8" w:rsidP="00352DA7">
            <w:pPr>
              <w:snapToGrid w:val="0"/>
              <w:spacing w:after="0" w:line="240" w:lineRule="auto"/>
              <w:rPr>
                <w:rFonts w:ascii="Times New Roman" w:hAnsi="Times New Roman" w:cs="Times New Roman"/>
                <w:sz w:val="20"/>
                <w:szCs w:val="20"/>
              </w:rPr>
            </w:pPr>
          </w:p>
        </w:tc>
        <w:tc>
          <w:tcPr>
            <w:tcW w:w="0" w:type="auto"/>
            <w:gridSpan w:val="3"/>
            <w:vMerge/>
            <w:tcBorders>
              <w:left w:val="single" w:sz="4" w:space="0" w:color="000000"/>
              <w:bottom w:val="single" w:sz="4" w:space="0" w:color="000000"/>
            </w:tcBorders>
            <w:shd w:val="clear" w:color="auto" w:fill="auto"/>
            <w:vAlign w:val="center"/>
          </w:tcPr>
          <w:p w:rsidR="00193CF8" w:rsidRPr="00193CF8" w:rsidRDefault="00193CF8" w:rsidP="00352DA7">
            <w:pPr>
              <w:snapToGrid w:val="0"/>
              <w:spacing w:after="0" w:line="240" w:lineRule="auto"/>
              <w:rPr>
                <w:rFonts w:ascii="Times New Roman" w:hAnsi="Times New Roman" w:cs="Times New Roman"/>
                <w:sz w:val="20"/>
                <w:szCs w:val="20"/>
              </w:rPr>
            </w:pPr>
          </w:p>
        </w:tc>
        <w:tc>
          <w:tcPr>
            <w:tcW w:w="0" w:type="auto"/>
            <w:vMerge/>
            <w:tcBorders>
              <w:left w:val="single" w:sz="4" w:space="0" w:color="000000"/>
              <w:bottom w:val="single" w:sz="4" w:space="0" w:color="000000"/>
            </w:tcBorders>
            <w:shd w:val="clear" w:color="auto" w:fill="auto"/>
            <w:vAlign w:val="center"/>
          </w:tcPr>
          <w:p w:rsidR="00193CF8" w:rsidRPr="00193CF8" w:rsidRDefault="00193CF8" w:rsidP="00352DA7">
            <w:pPr>
              <w:snapToGrid w:val="0"/>
              <w:spacing w:after="0" w:line="240" w:lineRule="auto"/>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2014 год</w:t>
            </w:r>
          </w:p>
        </w:tc>
        <w:tc>
          <w:tcPr>
            <w:tcW w:w="0" w:type="auto"/>
            <w:gridSpan w:val="2"/>
            <w:tcBorders>
              <w:left w:val="single" w:sz="4" w:space="0" w:color="000000"/>
              <w:bottom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2015 год</w:t>
            </w:r>
          </w:p>
        </w:tc>
        <w:tc>
          <w:tcPr>
            <w:tcW w:w="0" w:type="auto"/>
            <w:tcBorders>
              <w:left w:val="single" w:sz="4" w:space="0" w:color="000000"/>
              <w:bottom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2016 год</w:t>
            </w:r>
          </w:p>
        </w:tc>
        <w:tc>
          <w:tcPr>
            <w:tcW w:w="0" w:type="auto"/>
            <w:tcBorders>
              <w:left w:val="single" w:sz="4" w:space="0" w:color="000000"/>
              <w:bottom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2017 год</w:t>
            </w:r>
          </w:p>
        </w:tc>
        <w:tc>
          <w:tcPr>
            <w:tcW w:w="0" w:type="auto"/>
            <w:gridSpan w:val="2"/>
            <w:tcBorders>
              <w:left w:val="single" w:sz="4" w:space="0" w:color="000000"/>
              <w:bottom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2018 год</w:t>
            </w:r>
          </w:p>
        </w:tc>
        <w:tc>
          <w:tcPr>
            <w:tcW w:w="0" w:type="auto"/>
            <w:gridSpan w:val="2"/>
            <w:tcBorders>
              <w:left w:val="single" w:sz="4" w:space="0" w:color="000000"/>
              <w:bottom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2019 год</w:t>
            </w:r>
          </w:p>
        </w:tc>
        <w:tc>
          <w:tcPr>
            <w:tcW w:w="0" w:type="auto"/>
            <w:gridSpan w:val="2"/>
            <w:tcBorders>
              <w:left w:val="single" w:sz="4" w:space="0" w:color="000000"/>
              <w:bottom w:val="single" w:sz="4" w:space="0" w:color="000000"/>
              <w:right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2020 год</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2021 год</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2022 год</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2023 год</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2024 год</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2025 год</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2026 год</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352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 год</w:t>
            </w:r>
          </w:p>
        </w:tc>
      </w:tr>
      <w:tr w:rsidR="00193CF8" w:rsidRPr="00193CF8" w:rsidTr="00193CF8">
        <w:trPr>
          <w:trHeight w:val="315"/>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3</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4</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6</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7</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8</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11</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12</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13</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14</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15</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16</w:t>
            </w:r>
          </w:p>
        </w:tc>
        <w:tc>
          <w:tcPr>
            <w:tcW w:w="0" w:type="auto"/>
            <w:tcBorders>
              <w:left w:val="single" w:sz="4" w:space="0" w:color="000000"/>
              <w:bottom w:val="single" w:sz="4" w:space="0" w:color="000000"/>
              <w:right w:val="single" w:sz="4" w:space="0" w:color="000000"/>
            </w:tcBorders>
          </w:tcPr>
          <w:p w:rsidR="00193CF8" w:rsidRPr="00193CF8" w:rsidRDefault="001319C8" w:rsidP="00352DA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r w:rsidR="00193CF8" w:rsidRPr="00193CF8" w:rsidTr="00193CF8">
        <w:trPr>
          <w:trHeight w:val="288"/>
        </w:trPr>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rsidP="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 xml:space="preserve">Муниципальная программа «Развитие </w:t>
            </w:r>
            <w:proofErr w:type="spellStart"/>
            <w:r w:rsidRPr="00193CF8">
              <w:rPr>
                <w:rFonts w:ascii="Times New Roman" w:hAnsi="Times New Roman" w:cs="Times New Roman"/>
                <w:sz w:val="20"/>
                <w:szCs w:val="20"/>
              </w:rPr>
              <w:t>Новогольеланского</w:t>
            </w:r>
            <w:proofErr w:type="spellEnd"/>
            <w:r w:rsidRPr="00193CF8">
              <w:rPr>
                <w:rFonts w:ascii="Times New Roman" w:hAnsi="Times New Roman" w:cs="Times New Roman"/>
                <w:sz w:val="20"/>
                <w:szCs w:val="20"/>
              </w:rPr>
              <w:t xml:space="preserve"> сельского поселения  Грибановского муниципального района Воронежской области» </w:t>
            </w:r>
            <w:r>
              <w:rPr>
                <w:rFonts w:ascii="Times New Roman" w:hAnsi="Times New Roman" w:cs="Times New Roman"/>
                <w:sz w:val="20"/>
                <w:szCs w:val="20"/>
              </w:rPr>
              <w:t xml:space="preserve"> </w:t>
            </w:r>
          </w:p>
        </w:tc>
      </w:tr>
      <w:tr w:rsidR="00193CF8" w:rsidRPr="00193CF8" w:rsidTr="00193CF8">
        <w:trPr>
          <w:trHeight w:val="265"/>
        </w:trPr>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Подпрограмма 1. "Обеспечение реализации муниципальной программы"</w:t>
            </w:r>
          </w:p>
        </w:tc>
      </w:tr>
      <w:tr w:rsidR="00193CF8" w:rsidRPr="00193CF8" w:rsidTr="00193CF8">
        <w:trPr>
          <w:trHeight w:val="410"/>
        </w:trPr>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Основное мероприятие 1.1.1. Расходы на обеспечение функций муниципальных органов в рамках обеспечения деятельности администрации поселения</w:t>
            </w:r>
          </w:p>
        </w:tc>
      </w:tr>
      <w:tr w:rsidR="00193CF8" w:rsidRPr="00193CF8" w:rsidTr="00193CF8">
        <w:trPr>
          <w:trHeight w:val="476"/>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Отношение дефицита бюджета сельского поселения по отношению к годовому объему доходов бюджета сельского поселения  без учета утвержденного объема безвозмездных </w:t>
            </w:r>
            <w:r w:rsidRPr="00193CF8">
              <w:rPr>
                <w:rFonts w:ascii="Times New Roman" w:hAnsi="Times New Roman" w:cs="Times New Roman"/>
                <w:sz w:val="20"/>
                <w:szCs w:val="20"/>
              </w:rPr>
              <w:lastRenderedPageBreak/>
              <w:t>поступлений</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lastRenderedPageBreak/>
              <w:t>%</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более 10%</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более 10%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более 10%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более 10%</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более 10%</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более 10%</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более 10%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w:t>
            </w:r>
          </w:p>
        </w:tc>
      </w:tr>
      <w:tr w:rsidR="00193CF8" w:rsidRPr="00193CF8" w:rsidTr="00193CF8">
        <w:trPr>
          <w:trHeight w:val="1395"/>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lastRenderedPageBreak/>
              <w:t>2</w:t>
            </w:r>
          </w:p>
        </w:tc>
        <w:tc>
          <w:tcPr>
            <w:tcW w:w="0" w:type="auto"/>
            <w:gridSpan w:val="3"/>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Средняя оценка качества управления финансами и платежеспособности </w:t>
            </w:r>
            <w:proofErr w:type="spellStart"/>
            <w:r w:rsidRPr="00193CF8">
              <w:rPr>
                <w:rFonts w:ascii="Times New Roman" w:hAnsi="Times New Roman" w:cs="Times New Roman"/>
                <w:sz w:val="20"/>
                <w:szCs w:val="20"/>
              </w:rPr>
              <w:t>Новогольеланского</w:t>
            </w:r>
            <w:proofErr w:type="spellEnd"/>
            <w:r w:rsidRPr="00193CF8">
              <w:rPr>
                <w:rFonts w:ascii="Times New Roman" w:hAnsi="Times New Roman" w:cs="Times New Roman"/>
                <w:sz w:val="20"/>
                <w:szCs w:val="20"/>
              </w:rPr>
              <w:t xml:space="preserve"> сельского поселения Грибановского муниципального района Воронежской области.</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балл</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менее 10,2</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менее 10,2</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менее 10,2</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менее 10,2</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менее 10,2</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менее 10,2</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менее 10,2</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менее 10,2</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менее 10,2</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менее 10,2</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менее 10,2</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менее 10,2</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менее 10,2</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менее 10,2</w:t>
            </w:r>
          </w:p>
        </w:tc>
      </w:tr>
      <w:tr w:rsidR="00193CF8" w:rsidRPr="00193CF8" w:rsidTr="00387E3E">
        <w:tc>
          <w:tcPr>
            <w:tcW w:w="0" w:type="auto"/>
            <w:gridSpan w:val="2"/>
            <w:tcBorders>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gridSpan w:val="20"/>
            <w:tcBorders>
              <w:left w:val="single" w:sz="4" w:space="0" w:color="000000"/>
              <w:bottom w:val="single" w:sz="4" w:space="0" w:color="000000"/>
              <w:right w:val="single" w:sz="4" w:space="0" w:color="000000"/>
            </w:tcBorders>
            <w:shd w:val="clear" w:color="auto" w:fill="auto"/>
            <w:vAlign w:val="center"/>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Основное мероприятие 1.2.1. Расходы на обеспечение деятельности главы поселения в рамках обеспечения деятельности главы поселения</w:t>
            </w:r>
          </w:p>
        </w:tc>
      </w:tr>
      <w:tr w:rsidR="00193CF8" w:rsidRPr="00193CF8" w:rsidTr="00193CF8">
        <w:trPr>
          <w:trHeight w:val="1395"/>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Обеспечение исполнения норматива формирования расходов на оплату труда (с начислениями) выборного должностного лица местного самоуправления</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более 100</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более 100</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 xml:space="preserve">Не более 100 </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более 100</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более 100</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более 100</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более 100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100</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Не более 100</w:t>
            </w:r>
          </w:p>
        </w:tc>
      </w:tr>
      <w:tr w:rsidR="00193CF8" w:rsidRPr="00193CF8" w:rsidTr="00387E3E">
        <w:tc>
          <w:tcPr>
            <w:tcW w:w="0" w:type="auto"/>
            <w:gridSpan w:val="2"/>
            <w:tcBorders>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gridSpan w:val="20"/>
            <w:tcBorders>
              <w:left w:val="single" w:sz="4" w:space="0" w:color="000000"/>
              <w:bottom w:val="single" w:sz="4" w:space="0" w:color="000000"/>
              <w:right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 xml:space="preserve">Основное мероприятие 1.3.1. </w:t>
            </w:r>
            <w:r w:rsidRPr="00193CF8">
              <w:rPr>
                <w:rFonts w:ascii="Times New Roman" w:hAnsi="Times New Roman" w:cs="Times New Roman"/>
                <w:bCs/>
                <w:sz w:val="20"/>
                <w:szCs w:val="20"/>
              </w:rPr>
              <w:t>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 а также контроля в сфере закупок</w:t>
            </w:r>
          </w:p>
        </w:tc>
      </w:tr>
      <w:tr w:rsidR="00193CF8" w:rsidRPr="00193CF8" w:rsidTr="00193CF8">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bCs/>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pPr>
              <w:spacing w:after="0" w:line="240" w:lineRule="auto"/>
              <w:rPr>
                <w:rFonts w:ascii="Times New Roman" w:hAnsi="Times New Roman" w:cs="Times New Roman"/>
                <w:sz w:val="20"/>
                <w:szCs w:val="20"/>
              </w:rPr>
            </w:pPr>
            <w:r w:rsidRPr="00193CF8">
              <w:rPr>
                <w:rFonts w:ascii="Times New Roman" w:hAnsi="Times New Roman" w:cs="Times New Roman"/>
                <w:bCs/>
                <w:sz w:val="20"/>
                <w:szCs w:val="20"/>
              </w:rPr>
              <w:t xml:space="preserve"> Исполнение обязательств по соглашению</w:t>
            </w:r>
          </w:p>
        </w:tc>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Pr>
                <w:rFonts w:ascii="Times New Roman" w:hAnsi="Times New Roman" w:cs="Times New Roman"/>
                <w:sz w:val="20"/>
                <w:szCs w:val="20"/>
              </w:rPr>
              <w:t>100</w:t>
            </w:r>
          </w:p>
        </w:tc>
      </w:tr>
      <w:tr w:rsidR="00193CF8" w:rsidRPr="00193CF8" w:rsidTr="00193CF8">
        <w:tc>
          <w:tcPr>
            <w:tcW w:w="0" w:type="auto"/>
            <w:gridSpan w:val="2"/>
            <w:tcBorders>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gridSpan w:val="19"/>
            <w:tcBorders>
              <w:left w:val="single" w:sz="4" w:space="0" w:color="000000"/>
              <w:bottom w:val="single" w:sz="4" w:space="0" w:color="000000"/>
              <w:right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 xml:space="preserve">Основное мероприятие 1.4.1. Финансовое обеспечение выполнения других расходных обязательств </w:t>
            </w:r>
          </w:p>
        </w:tc>
        <w:tc>
          <w:tcPr>
            <w:tcW w:w="0" w:type="auto"/>
            <w:tcBorders>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r>
      <w:tr w:rsidR="00193CF8" w:rsidRPr="00193CF8" w:rsidTr="00193CF8">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Обеспечение реализации муниципально</w:t>
            </w:r>
            <w:r w:rsidRPr="00193CF8">
              <w:rPr>
                <w:rFonts w:ascii="Times New Roman" w:hAnsi="Times New Roman" w:cs="Times New Roman"/>
                <w:sz w:val="20"/>
                <w:szCs w:val="20"/>
              </w:rPr>
              <w:lastRenderedPageBreak/>
              <w:t>й программы</w:t>
            </w:r>
          </w:p>
        </w:tc>
        <w:tc>
          <w:tcPr>
            <w:tcW w:w="0" w:type="auto"/>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lastRenderedPageBreak/>
              <w:t>%</w:t>
            </w:r>
          </w:p>
        </w:tc>
        <w:tc>
          <w:tcPr>
            <w:tcW w:w="0" w:type="auto"/>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Pr>
                <w:rFonts w:ascii="Times New Roman" w:hAnsi="Times New Roman" w:cs="Times New Roman"/>
                <w:sz w:val="20"/>
                <w:szCs w:val="20"/>
              </w:rPr>
              <w:t>100</w:t>
            </w:r>
          </w:p>
        </w:tc>
      </w:tr>
      <w:tr w:rsidR="00193CF8" w:rsidRPr="00193CF8" w:rsidTr="00387E3E">
        <w:tc>
          <w:tcPr>
            <w:tcW w:w="0" w:type="auto"/>
            <w:gridSpan w:val="2"/>
            <w:tcBorders>
              <w:left w:val="single" w:sz="4" w:space="0" w:color="000000"/>
              <w:bottom w:val="single" w:sz="4" w:space="0" w:color="000000"/>
              <w:right w:val="single" w:sz="4" w:space="0" w:color="000000"/>
            </w:tcBorders>
          </w:tcPr>
          <w:p w:rsidR="00193CF8" w:rsidRPr="00193CF8" w:rsidRDefault="00193CF8" w:rsidP="001D61A7">
            <w:pPr>
              <w:jc w:val="center"/>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rsidP="001D61A7">
            <w:pPr>
              <w:jc w:val="center"/>
              <w:rPr>
                <w:rFonts w:ascii="Times New Roman" w:hAnsi="Times New Roman" w:cs="Times New Roman"/>
                <w:sz w:val="20"/>
                <w:szCs w:val="20"/>
              </w:rPr>
            </w:pPr>
          </w:p>
        </w:tc>
        <w:tc>
          <w:tcPr>
            <w:tcW w:w="0" w:type="auto"/>
            <w:gridSpan w:val="20"/>
            <w:tcBorders>
              <w:left w:val="single" w:sz="4" w:space="0" w:color="000000"/>
              <w:bottom w:val="single" w:sz="4" w:space="0" w:color="000000"/>
              <w:right w:val="single" w:sz="4" w:space="0" w:color="000000"/>
            </w:tcBorders>
            <w:shd w:val="clear" w:color="auto" w:fill="auto"/>
          </w:tcPr>
          <w:p w:rsidR="00193CF8" w:rsidRPr="00193CF8" w:rsidRDefault="00193CF8" w:rsidP="001D61A7">
            <w:pPr>
              <w:jc w:val="center"/>
              <w:rPr>
                <w:rFonts w:ascii="Times New Roman" w:hAnsi="Times New Roman" w:cs="Times New Roman"/>
                <w:sz w:val="20"/>
                <w:szCs w:val="20"/>
              </w:rPr>
            </w:pPr>
            <w:r w:rsidRPr="00193CF8">
              <w:rPr>
                <w:rFonts w:ascii="Times New Roman" w:hAnsi="Times New Roman" w:cs="Times New Roman"/>
                <w:sz w:val="20"/>
                <w:szCs w:val="20"/>
              </w:rPr>
              <w:t>Основное мероприятие 1.5.1.Обеспечение проведения выборов и референдумов</w:t>
            </w:r>
          </w:p>
        </w:tc>
      </w:tr>
      <w:tr w:rsidR="00193CF8" w:rsidRPr="00193CF8" w:rsidTr="00193CF8">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Обеспечение проведения выборов и референдумов</w:t>
            </w:r>
          </w:p>
        </w:tc>
        <w:tc>
          <w:tcPr>
            <w:tcW w:w="0" w:type="auto"/>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p>
        </w:tc>
        <w:tc>
          <w:tcPr>
            <w:tcW w:w="0" w:type="auto"/>
            <w:gridSpan w:val="2"/>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p>
        </w:tc>
        <w:tc>
          <w:tcPr>
            <w:tcW w:w="0" w:type="auto"/>
            <w:gridSpan w:val="2"/>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p>
        </w:tc>
        <w:tc>
          <w:tcPr>
            <w:tcW w:w="0" w:type="auto"/>
            <w:gridSpan w:val="2"/>
            <w:tcBorders>
              <w:left w:val="single" w:sz="4" w:space="0" w:color="000000"/>
              <w:bottom w:val="single" w:sz="4" w:space="0" w:color="000000"/>
            </w:tcBorders>
            <w:shd w:val="clear" w:color="auto" w:fill="auto"/>
          </w:tcPr>
          <w:p w:rsidR="00193CF8" w:rsidRPr="00193CF8" w:rsidRDefault="00193CF8">
            <w:pPr>
              <w:rPr>
                <w:rFonts w:ascii="Times New Roman" w:hAnsi="Times New Roman" w:cs="Times New Roman"/>
                <w:sz w:val="20"/>
                <w:szCs w:val="20"/>
              </w:rPr>
            </w:pP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Pr>
                <w:rFonts w:ascii="Times New Roman" w:hAnsi="Times New Roman" w:cs="Times New Roman"/>
                <w:sz w:val="20"/>
                <w:szCs w:val="20"/>
              </w:rPr>
              <w:t>100</w:t>
            </w:r>
          </w:p>
        </w:tc>
      </w:tr>
      <w:tr w:rsidR="00193CF8" w:rsidRPr="00193CF8" w:rsidTr="00387E3E">
        <w:tc>
          <w:tcPr>
            <w:tcW w:w="0" w:type="auto"/>
            <w:gridSpan w:val="2"/>
            <w:tcBorders>
              <w:left w:val="single" w:sz="4" w:space="0" w:color="000000"/>
              <w:bottom w:val="single" w:sz="4" w:space="0" w:color="000000"/>
              <w:right w:val="single" w:sz="4" w:space="0" w:color="000000"/>
            </w:tcBorders>
          </w:tcPr>
          <w:p w:rsidR="00193CF8" w:rsidRPr="00193CF8" w:rsidRDefault="00193CF8" w:rsidP="001D61A7">
            <w:pPr>
              <w:spacing w:after="0" w:line="240" w:lineRule="auto"/>
              <w:jc w:val="center"/>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rsidP="001D61A7">
            <w:pPr>
              <w:spacing w:after="0" w:line="240" w:lineRule="auto"/>
              <w:jc w:val="center"/>
              <w:rPr>
                <w:rFonts w:ascii="Times New Roman" w:hAnsi="Times New Roman" w:cs="Times New Roman"/>
                <w:sz w:val="20"/>
                <w:szCs w:val="20"/>
              </w:rPr>
            </w:pPr>
          </w:p>
        </w:tc>
        <w:tc>
          <w:tcPr>
            <w:tcW w:w="0" w:type="auto"/>
            <w:gridSpan w:val="20"/>
            <w:tcBorders>
              <w:left w:val="single" w:sz="4" w:space="0" w:color="000000"/>
              <w:bottom w:val="single" w:sz="4" w:space="0" w:color="000000"/>
              <w:right w:val="single" w:sz="4" w:space="0" w:color="000000"/>
            </w:tcBorders>
            <w:shd w:val="clear" w:color="auto" w:fill="auto"/>
          </w:tcPr>
          <w:p w:rsidR="00193CF8" w:rsidRPr="00193CF8" w:rsidRDefault="00193CF8" w:rsidP="001D61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 xml:space="preserve">Основное мероприятие 1.6.1.Обеспечение внутреннего долга  </w:t>
            </w:r>
          </w:p>
        </w:tc>
      </w:tr>
      <w:tr w:rsidR="00193CF8" w:rsidRPr="00193CF8" w:rsidTr="00193CF8">
        <w:tc>
          <w:tcPr>
            <w:tcW w:w="0" w:type="auto"/>
            <w:tcBorders>
              <w:left w:val="single" w:sz="4" w:space="0" w:color="000000"/>
              <w:bottom w:val="single" w:sz="4" w:space="0" w:color="000000"/>
            </w:tcBorders>
            <w:shd w:val="clear" w:color="auto" w:fill="auto"/>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AB68D9">
            <w:pPr>
              <w:spacing w:after="0" w:line="240" w:lineRule="auto"/>
              <w:rPr>
                <w:rFonts w:ascii="Times New Roman" w:hAnsi="Times New Roman" w:cs="Times New Roman"/>
                <w:sz w:val="20"/>
                <w:szCs w:val="20"/>
              </w:rPr>
            </w:pPr>
            <w:r w:rsidRPr="00193CF8">
              <w:rPr>
                <w:rFonts w:ascii="Times New Roman" w:hAnsi="Times New Roman" w:cs="Times New Roman"/>
                <w:color w:val="2D2D2D"/>
                <w:spacing w:val="2"/>
                <w:sz w:val="20"/>
                <w:szCs w:val="20"/>
                <w:lang w:eastAsia="ru-RU"/>
              </w:rPr>
              <w:t xml:space="preserve">Обеспечение своевременности и полноты исполнения долговых обязательств </w:t>
            </w:r>
            <w:proofErr w:type="spellStart"/>
            <w:r w:rsidRPr="00193CF8">
              <w:rPr>
                <w:rFonts w:ascii="Times New Roman" w:hAnsi="Times New Roman" w:cs="Times New Roman"/>
                <w:color w:val="2D2D2D"/>
                <w:spacing w:val="2"/>
                <w:sz w:val="20"/>
                <w:szCs w:val="20"/>
                <w:lang w:eastAsia="ru-RU"/>
              </w:rPr>
              <w:t>Новогольеланского</w:t>
            </w:r>
            <w:proofErr w:type="spellEnd"/>
            <w:r w:rsidRPr="00193CF8">
              <w:rPr>
                <w:rFonts w:ascii="Times New Roman" w:hAnsi="Times New Roman" w:cs="Times New Roman"/>
                <w:color w:val="2D2D2D"/>
                <w:spacing w:val="2"/>
                <w:sz w:val="20"/>
                <w:szCs w:val="20"/>
                <w:lang w:eastAsia="ru-RU"/>
              </w:rPr>
              <w:t xml:space="preserve"> сельского поселения, обслуживание государственного долга </w:t>
            </w:r>
            <w:proofErr w:type="spellStart"/>
            <w:r w:rsidRPr="00193CF8">
              <w:rPr>
                <w:rFonts w:ascii="Times New Roman" w:hAnsi="Times New Roman" w:cs="Times New Roman"/>
                <w:color w:val="2D2D2D"/>
                <w:spacing w:val="2"/>
                <w:sz w:val="20"/>
                <w:szCs w:val="20"/>
                <w:lang w:eastAsia="ru-RU"/>
              </w:rPr>
              <w:t>Новогольеланского</w:t>
            </w:r>
            <w:proofErr w:type="spellEnd"/>
            <w:r w:rsidRPr="00193CF8">
              <w:rPr>
                <w:rFonts w:ascii="Times New Roman" w:hAnsi="Times New Roman" w:cs="Times New Roman"/>
                <w:color w:val="2D2D2D"/>
                <w:spacing w:val="2"/>
                <w:sz w:val="20"/>
                <w:szCs w:val="20"/>
                <w:lang w:eastAsia="ru-RU"/>
              </w:rPr>
              <w:t xml:space="preserve"> сельского поселения</w:t>
            </w:r>
          </w:p>
        </w:tc>
        <w:tc>
          <w:tcPr>
            <w:tcW w:w="0" w:type="auto"/>
            <w:tcBorders>
              <w:left w:val="single" w:sz="4" w:space="0" w:color="000000"/>
              <w:bottom w:val="single" w:sz="4" w:space="0" w:color="000000"/>
            </w:tcBorders>
            <w:shd w:val="clear" w:color="auto" w:fill="auto"/>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rsidP="00AB68D9">
            <w:pPr>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gridSpan w:val="2"/>
            <w:tcBorders>
              <w:left w:val="single" w:sz="4" w:space="0" w:color="000000"/>
              <w:bottom w:val="single" w:sz="4" w:space="0" w:color="000000"/>
            </w:tcBorders>
            <w:shd w:val="clear" w:color="auto" w:fill="auto"/>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gridSpan w:val="2"/>
            <w:tcBorders>
              <w:left w:val="single" w:sz="4" w:space="0" w:color="000000"/>
              <w:bottom w:val="single" w:sz="4" w:space="0" w:color="000000"/>
            </w:tcBorders>
            <w:shd w:val="clear" w:color="auto" w:fill="auto"/>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tcBorders>
            <w:shd w:val="clear" w:color="auto" w:fill="auto"/>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AB68D9">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AB68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193CF8" w:rsidRPr="00193CF8" w:rsidTr="00193CF8">
        <w:trPr>
          <w:trHeight w:val="404"/>
        </w:trPr>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Подпрограмма 2. "Осуществление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tc>
      </w:tr>
      <w:tr w:rsidR="00193CF8" w:rsidRPr="00193CF8" w:rsidTr="00387E3E">
        <w:trPr>
          <w:trHeight w:val="825"/>
        </w:trPr>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Основное мероприятие 2.1.1. 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tc>
      </w:tr>
      <w:tr w:rsidR="00193CF8" w:rsidRPr="00193CF8" w:rsidTr="00193CF8">
        <w:trPr>
          <w:trHeight w:val="810"/>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Обеспечение исполнения жителями сельского поселения воинской обязанности</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оценка</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r>
      <w:tr w:rsidR="00193CF8" w:rsidRPr="00193CF8" w:rsidTr="00387E3E">
        <w:trPr>
          <w:trHeight w:val="795"/>
        </w:trPr>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Подпрограмма 3. "Защита населения и территории поселения от чрезвычайных ситуаций, обеспечение пожарной безопасности, безопасности людей на водных объектах"</w:t>
            </w:r>
          </w:p>
        </w:tc>
      </w:tr>
      <w:tr w:rsidR="00193CF8" w:rsidRPr="00193CF8" w:rsidTr="00387E3E">
        <w:trPr>
          <w:trHeight w:val="585"/>
        </w:trPr>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Основное мероприятие 3.1.1. Финансовое обеспечение муниципальной программы для исполнения переданных полномочий на осуществление части полномочий по мероприятиям в сфере защиты населения от чрезвычайных ситуаций и пожаров.</w:t>
            </w:r>
          </w:p>
        </w:tc>
      </w:tr>
      <w:tr w:rsidR="00193CF8" w:rsidRPr="00193CF8" w:rsidTr="00193CF8">
        <w:trPr>
          <w:trHeight w:val="765"/>
        </w:trPr>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pPr>
              <w:spacing w:after="240" w:line="240" w:lineRule="auto"/>
              <w:rPr>
                <w:rFonts w:ascii="Times New Roman" w:hAnsi="Times New Roman" w:cs="Times New Roman"/>
                <w:sz w:val="20"/>
                <w:szCs w:val="20"/>
              </w:rPr>
            </w:pPr>
            <w:r w:rsidRPr="00193CF8">
              <w:rPr>
                <w:rFonts w:ascii="Times New Roman" w:hAnsi="Times New Roman" w:cs="Times New Roman"/>
                <w:sz w:val="20"/>
                <w:szCs w:val="20"/>
              </w:rPr>
              <w:t>Доля количества населенных пунктов, оборудованных системами оповещения.</w:t>
            </w:r>
          </w:p>
        </w:tc>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60</w:t>
            </w:r>
          </w:p>
        </w:tc>
        <w:tc>
          <w:tcPr>
            <w:tcW w:w="0" w:type="auto"/>
            <w:gridSpan w:val="2"/>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80</w:t>
            </w:r>
          </w:p>
        </w:tc>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80</w:t>
            </w:r>
          </w:p>
        </w:tc>
        <w:tc>
          <w:tcPr>
            <w:tcW w:w="0" w:type="auto"/>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gridSpan w:val="2"/>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gridSpan w:val="2"/>
            <w:tcBorders>
              <w:left w:val="single" w:sz="4" w:space="0" w:color="000000"/>
              <w:bottom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pPr>
              <w:rPr>
                <w:rFonts w:ascii="Times New Roman" w:hAnsi="Times New Roman" w:cs="Times New Roman"/>
                <w:sz w:val="20"/>
                <w:szCs w:val="20"/>
              </w:rPr>
            </w:pPr>
            <w:r>
              <w:rPr>
                <w:rFonts w:ascii="Times New Roman" w:hAnsi="Times New Roman" w:cs="Times New Roman"/>
                <w:sz w:val="20"/>
                <w:szCs w:val="20"/>
              </w:rPr>
              <w:t>100</w:t>
            </w:r>
          </w:p>
        </w:tc>
      </w:tr>
      <w:tr w:rsidR="00193CF8" w:rsidRPr="00193CF8" w:rsidTr="00193CF8">
        <w:trPr>
          <w:trHeight w:val="1395"/>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w:t>
            </w:r>
          </w:p>
        </w:tc>
        <w:tc>
          <w:tcPr>
            <w:tcW w:w="0" w:type="auto"/>
            <w:gridSpan w:val="3"/>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Готовность к выполнению задач по защите населения и территории от ЧС природного и техногенного характера в рамках своих полномочий</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оценка</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r>
      <w:tr w:rsidR="00193CF8" w:rsidRPr="00193CF8" w:rsidTr="00387E3E">
        <w:trPr>
          <w:trHeight w:val="1395"/>
        </w:trPr>
        <w:tc>
          <w:tcPr>
            <w:tcW w:w="0" w:type="auto"/>
            <w:gridSpan w:val="2"/>
            <w:tcBorders>
              <w:left w:val="single" w:sz="4" w:space="0" w:color="000000"/>
              <w:bottom w:val="single" w:sz="4" w:space="0" w:color="000000"/>
              <w:right w:val="single" w:sz="4" w:space="0" w:color="000000"/>
            </w:tcBorders>
          </w:tcPr>
          <w:p w:rsidR="00193CF8" w:rsidRPr="00193CF8" w:rsidRDefault="00193CF8" w:rsidP="009320AC">
            <w:pPr>
              <w:pStyle w:val="af2"/>
              <w:spacing w:line="240" w:lineRule="auto"/>
              <w:ind w:left="426"/>
              <w:jc w:val="both"/>
              <w:rPr>
                <w:rFonts w:ascii="Times New Roman" w:hAnsi="Times New Roman" w:cs="Times New Roman"/>
                <w:b w:val="0"/>
                <w:bCs w:val="0"/>
                <w:i w:val="0"/>
                <w:iCs w:val="0"/>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rsidP="009320AC">
            <w:pPr>
              <w:pStyle w:val="af2"/>
              <w:spacing w:line="240" w:lineRule="auto"/>
              <w:ind w:left="426"/>
              <w:jc w:val="both"/>
              <w:rPr>
                <w:rFonts w:ascii="Times New Roman" w:hAnsi="Times New Roman" w:cs="Times New Roman"/>
                <w:b w:val="0"/>
                <w:bCs w:val="0"/>
                <w:i w:val="0"/>
                <w:iCs w:val="0"/>
                <w:sz w:val="20"/>
                <w:szCs w:val="20"/>
              </w:rPr>
            </w:pPr>
          </w:p>
        </w:tc>
        <w:tc>
          <w:tcPr>
            <w:tcW w:w="0" w:type="auto"/>
            <w:gridSpan w:val="20"/>
            <w:tcBorders>
              <w:left w:val="single" w:sz="4" w:space="0" w:color="000000"/>
              <w:bottom w:val="single" w:sz="4" w:space="0" w:color="000000"/>
              <w:right w:val="single" w:sz="4" w:space="0" w:color="000000"/>
            </w:tcBorders>
            <w:shd w:val="clear" w:color="auto" w:fill="auto"/>
          </w:tcPr>
          <w:p w:rsidR="00193CF8" w:rsidRPr="00193CF8" w:rsidRDefault="00193CF8" w:rsidP="009320AC">
            <w:pPr>
              <w:pStyle w:val="af2"/>
              <w:spacing w:line="240" w:lineRule="auto"/>
              <w:ind w:left="426"/>
              <w:jc w:val="both"/>
              <w:rPr>
                <w:rFonts w:ascii="Times New Roman" w:hAnsi="Times New Roman" w:cs="Times New Roman"/>
                <w:sz w:val="20"/>
                <w:szCs w:val="20"/>
                <w:u w:val="single"/>
                <w:shd w:val="clear" w:color="auto" w:fill="FFFF00"/>
              </w:rPr>
            </w:pPr>
            <w:r w:rsidRPr="00193CF8">
              <w:rPr>
                <w:rFonts w:ascii="Times New Roman" w:hAnsi="Times New Roman" w:cs="Times New Roman"/>
                <w:b w:val="0"/>
                <w:bCs w:val="0"/>
                <w:i w:val="0"/>
                <w:iCs w:val="0"/>
                <w:sz w:val="20"/>
                <w:szCs w:val="20"/>
              </w:rPr>
              <w:t>Основное мероприятие 3.1.2.</w:t>
            </w:r>
            <w:r w:rsidRPr="00193CF8">
              <w:rPr>
                <w:rFonts w:ascii="Times New Roman" w:hAnsi="Times New Roman" w:cs="Times New Roman"/>
                <w:color w:val="FF0000"/>
                <w:sz w:val="20"/>
                <w:szCs w:val="20"/>
              </w:rPr>
              <w:t xml:space="preserve"> </w:t>
            </w:r>
            <w:r w:rsidRPr="00193CF8">
              <w:rPr>
                <w:rFonts w:ascii="Times New Roman" w:hAnsi="Times New Roman" w:cs="Times New Roman"/>
                <w:b w:val="0"/>
                <w:i w:val="0"/>
                <w:sz w:val="20"/>
                <w:szCs w:val="20"/>
              </w:rPr>
              <w:t>Расходы на защиту населения и территории поселений от чрезвычайных ситуаций, обеспечение пожарной безопасности, безопасности людей на водных объектах</w:t>
            </w:r>
          </w:p>
          <w:p w:rsidR="00193CF8" w:rsidRPr="00193CF8" w:rsidRDefault="00193CF8" w:rsidP="009320AC">
            <w:pPr>
              <w:pStyle w:val="af2"/>
              <w:spacing w:line="240" w:lineRule="auto"/>
              <w:ind w:left="426"/>
              <w:jc w:val="both"/>
              <w:rPr>
                <w:rFonts w:ascii="Times New Roman" w:hAnsi="Times New Roman" w:cs="Times New Roman"/>
                <w:b w:val="0"/>
                <w:bCs w:val="0"/>
                <w:i w:val="0"/>
                <w:iCs w:val="0"/>
                <w:sz w:val="20"/>
                <w:szCs w:val="20"/>
              </w:rPr>
            </w:pPr>
          </w:p>
        </w:tc>
      </w:tr>
      <w:tr w:rsidR="00193CF8" w:rsidRPr="00193CF8" w:rsidTr="00193CF8">
        <w:trPr>
          <w:trHeight w:val="1395"/>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Готовность к выполнению задач по защите населения и территории от ЧС природного и техногенного характера в </w:t>
            </w:r>
            <w:r w:rsidRPr="00193CF8">
              <w:rPr>
                <w:rFonts w:ascii="Times New Roman" w:hAnsi="Times New Roman" w:cs="Times New Roman"/>
                <w:sz w:val="20"/>
                <w:szCs w:val="20"/>
              </w:rPr>
              <w:lastRenderedPageBreak/>
              <w:t>рамках своих полномочий</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lastRenderedPageBreak/>
              <w:t>оценка</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r>
      <w:tr w:rsidR="00193CF8" w:rsidRPr="00193CF8" w:rsidTr="00387E3E">
        <w:trPr>
          <w:trHeight w:val="465"/>
        </w:trPr>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Подпрограмма 4. "Развитие градостроительной деятельности"</w:t>
            </w:r>
          </w:p>
        </w:tc>
      </w:tr>
      <w:tr w:rsidR="00193CF8" w:rsidRPr="00193CF8" w:rsidTr="00387E3E">
        <w:trPr>
          <w:trHeight w:val="585"/>
        </w:trPr>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Основное мероприятие 4.1.1. Финансовое обеспечение муниципальной программы для исполнения переданных полномочий на осуществление части полномочий по мероприятиям по развитию градостроительной деятельности.</w:t>
            </w:r>
          </w:p>
        </w:tc>
      </w:tr>
      <w:tr w:rsidR="00193CF8" w:rsidRPr="00193CF8" w:rsidTr="00193CF8">
        <w:trPr>
          <w:trHeight w:val="930"/>
        </w:trPr>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9320AC">
            <w:pPr>
              <w:spacing w:after="240" w:line="240" w:lineRule="auto"/>
              <w:rPr>
                <w:rFonts w:ascii="Times New Roman" w:hAnsi="Times New Roman" w:cs="Times New Roman"/>
                <w:sz w:val="20"/>
                <w:szCs w:val="20"/>
              </w:rPr>
            </w:pPr>
            <w:r w:rsidRPr="00193CF8">
              <w:rPr>
                <w:rFonts w:ascii="Times New Roman" w:hAnsi="Times New Roman" w:cs="Times New Roman"/>
                <w:sz w:val="20"/>
                <w:szCs w:val="20"/>
              </w:rPr>
              <w:t>Доля площади территорий, на которые разработаны проекты планировок от общей площади территорий</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Pr>
                <w:rFonts w:ascii="Times New Roman" w:hAnsi="Times New Roman" w:cs="Times New Roman"/>
                <w:sz w:val="20"/>
                <w:szCs w:val="20"/>
              </w:rPr>
              <w:t>100</w:t>
            </w:r>
          </w:p>
        </w:tc>
      </w:tr>
      <w:tr w:rsidR="00193CF8" w:rsidRPr="00193CF8" w:rsidTr="00387E3E">
        <w:trPr>
          <w:trHeight w:val="354"/>
        </w:trPr>
        <w:tc>
          <w:tcPr>
            <w:tcW w:w="0" w:type="auto"/>
            <w:gridSpan w:val="2"/>
            <w:tcBorders>
              <w:left w:val="single" w:sz="4" w:space="0" w:color="000000"/>
              <w:bottom w:val="single" w:sz="4" w:space="0" w:color="000000"/>
              <w:right w:val="single" w:sz="4" w:space="0" w:color="000000"/>
            </w:tcBorders>
          </w:tcPr>
          <w:p w:rsidR="00193CF8" w:rsidRPr="00193CF8" w:rsidRDefault="00193CF8" w:rsidP="009320AC">
            <w:pPr>
              <w:jc w:val="center"/>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rsidP="009320AC">
            <w:pPr>
              <w:jc w:val="center"/>
              <w:rPr>
                <w:rFonts w:ascii="Times New Roman" w:hAnsi="Times New Roman" w:cs="Times New Roman"/>
                <w:sz w:val="20"/>
                <w:szCs w:val="20"/>
              </w:rPr>
            </w:pPr>
          </w:p>
        </w:tc>
        <w:tc>
          <w:tcPr>
            <w:tcW w:w="0" w:type="auto"/>
            <w:gridSpan w:val="20"/>
            <w:tcBorders>
              <w:left w:val="single" w:sz="4" w:space="0" w:color="000000"/>
              <w:bottom w:val="single" w:sz="4" w:space="0" w:color="000000"/>
              <w:right w:val="single" w:sz="4" w:space="0" w:color="000000"/>
            </w:tcBorders>
            <w:shd w:val="clear" w:color="auto" w:fill="auto"/>
          </w:tcPr>
          <w:p w:rsidR="00193CF8" w:rsidRPr="00193CF8" w:rsidRDefault="00193CF8" w:rsidP="009320AC">
            <w:pPr>
              <w:jc w:val="center"/>
              <w:rPr>
                <w:rFonts w:ascii="Times New Roman" w:hAnsi="Times New Roman" w:cs="Times New Roman"/>
                <w:sz w:val="20"/>
                <w:szCs w:val="20"/>
              </w:rPr>
            </w:pPr>
            <w:r w:rsidRPr="00193CF8">
              <w:rPr>
                <w:rFonts w:ascii="Times New Roman" w:hAnsi="Times New Roman" w:cs="Times New Roman"/>
                <w:sz w:val="20"/>
                <w:szCs w:val="20"/>
              </w:rPr>
              <w:t>Основное мероприятие 4.2.1. Подготовка карт( планов) для установления границ населенных пунктов</w:t>
            </w:r>
          </w:p>
        </w:tc>
      </w:tr>
      <w:tr w:rsidR="00193CF8" w:rsidRPr="00193CF8" w:rsidTr="00193CF8">
        <w:trPr>
          <w:trHeight w:val="1020"/>
        </w:trPr>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9320AC">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Доля населенных пунктов, в которых разработаны карты (планы) для установления границ, от общего количества населенных пунктов района  </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rPr>
                <w:rFonts w:ascii="Times New Roman" w:hAnsi="Times New Roman" w:cs="Times New Roman"/>
                <w:sz w:val="20"/>
                <w:szCs w:val="20"/>
              </w:rPr>
            </w:pPr>
            <w:r>
              <w:rPr>
                <w:rFonts w:ascii="Times New Roman" w:hAnsi="Times New Roman" w:cs="Times New Roman"/>
                <w:sz w:val="20"/>
                <w:szCs w:val="20"/>
              </w:rPr>
              <w:t>100</w:t>
            </w:r>
          </w:p>
        </w:tc>
      </w:tr>
      <w:tr w:rsidR="00193CF8" w:rsidRPr="00193CF8" w:rsidTr="00193CF8">
        <w:trPr>
          <w:trHeight w:val="515"/>
        </w:trPr>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Подпрограмма 5. "Создание условий для обеспечения качественными услугами ЖКХ населения поселения и развитие дорожного хозяйства поселения"</w:t>
            </w:r>
          </w:p>
        </w:tc>
      </w:tr>
      <w:tr w:rsidR="00193CF8" w:rsidRPr="00193CF8" w:rsidTr="00387E3E">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Мероприятие 5.1.1. Развитие сети автомобильных дорог общего пользования</w:t>
            </w:r>
          </w:p>
        </w:tc>
      </w:tr>
      <w:tr w:rsidR="00193CF8" w:rsidRPr="00193CF8" w:rsidTr="00193CF8">
        <w:trPr>
          <w:trHeight w:val="810"/>
        </w:trPr>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lastRenderedPageBreak/>
              <w:t>1</w:t>
            </w:r>
          </w:p>
        </w:tc>
        <w:tc>
          <w:tcPr>
            <w:tcW w:w="0" w:type="auto"/>
            <w:gridSpan w:val="3"/>
            <w:tcBorders>
              <w:left w:val="single" w:sz="4" w:space="0" w:color="000000"/>
              <w:bottom w:val="single" w:sz="4" w:space="0" w:color="000000"/>
            </w:tcBorders>
            <w:shd w:val="clear" w:color="auto" w:fill="auto"/>
          </w:tcPr>
          <w:p w:rsidR="00193CF8" w:rsidRPr="00193CF8" w:rsidRDefault="00193CF8" w:rsidP="009320AC">
            <w:pPr>
              <w:spacing w:after="240" w:line="240" w:lineRule="auto"/>
              <w:rPr>
                <w:rFonts w:ascii="Times New Roman" w:hAnsi="Times New Roman" w:cs="Times New Roman"/>
                <w:sz w:val="20"/>
                <w:szCs w:val="20"/>
              </w:rPr>
            </w:pPr>
            <w:r w:rsidRPr="00193CF8">
              <w:rPr>
                <w:rFonts w:ascii="Times New Roman" w:hAnsi="Times New Roman" w:cs="Times New Roman"/>
                <w:sz w:val="20"/>
                <w:szCs w:val="20"/>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16</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22</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28</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34</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40</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46</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52</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58</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64</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70</w:t>
            </w:r>
          </w:p>
        </w:tc>
        <w:tc>
          <w:tcPr>
            <w:tcW w:w="0" w:type="auto"/>
            <w:tcBorders>
              <w:left w:val="single" w:sz="4" w:space="0" w:color="000000"/>
              <w:bottom w:val="single" w:sz="4" w:space="0" w:color="000000"/>
              <w:right w:val="single" w:sz="4" w:space="0" w:color="000000"/>
            </w:tcBorders>
          </w:tcPr>
          <w:p w:rsidR="00193CF8" w:rsidRPr="001319C8" w:rsidRDefault="00193CF8" w:rsidP="009320AC">
            <w:pPr>
              <w:spacing w:after="0" w:line="240" w:lineRule="auto"/>
              <w:jc w:val="center"/>
              <w:rPr>
                <w:rFonts w:ascii="Times New Roman" w:hAnsi="Times New Roman" w:cs="Times New Roman"/>
                <w:sz w:val="20"/>
                <w:szCs w:val="20"/>
              </w:rPr>
            </w:pPr>
            <w:r w:rsidRPr="001319C8">
              <w:rPr>
                <w:rFonts w:ascii="Times New Roman" w:hAnsi="Times New Roman" w:cs="Times New Roman"/>
                <w:sz w:val="20"/>
                <w:szCs w:val="20"/>
              </w:rPr>
              <w:t>70</w:t>
            </w:r>
          </w:p>
        </w:tc>
        <w:tc>
          <w:tcPr>
            <w:tcW w:w="0" w:type="auto"/>
            <w:tcBorders>
              <w:left w:val="single" w:sz="4" w:space="0" w:color="000000"/>
              <w:bottom w:val="single" w:sz="4" w:space="0" w:color="000000"/>
              <w:right w:val="single" w:sz="4" w:space="0" w:color="000000"/>
            </w:tcBorders>
          </w:tcPr>
          <w:p w:rsidR="00193CF8" w:rsidRPr="001319C8" w:rsidRDefault="00193CF8" w:rsidP="009320AC">
            <w:pPr>
              <w:spacing w:after="0" w:line="240" w:lineRule="auto"/>
              <w:jc w:val="center"/>
              <w:rPr>
                <w:rFonts w:ascii="Times New Roman" w:hAnsi="Times New Roman" w:cs="Times New Roman"/>
                <w:sz w:val="20"/>
                <w:szCs w:val="20"/>
              </w:rPr>
            </w:pPr>
            <w:r w:rsidRPr="001319C8">
              <w:rPr>
                <w:rFonts w:ascii="Times New Roman" w:hAnsi="Times New Roman" w:cs="Times New Roman"/>
                <w:sz w:val="20"/>
                <w:szCs w:val="20"/>
              </w:rPr>
              <w:t>70</w:t>
            </w:r>
          </w:p>
        </w:tc>
        <w:tc>
          <w:tcPr>
            <w:tcW w:w="0" w:type="auto"/>
            <w:tcBorders>
              <w:left w:val="single" w:sz="4" w:space="0" w:color="000000"/>
              <w:bottom w:val="single" w:sz="4" w:space="0" w:color="000000"/>
              <w:right w:val="single" w:sz="4" w:space="0" w:color="000000"/>
            </w:tcBorders>
          </w:tcPr>
          <w:p w:rsidR="00193CF8" w:rsidRPr="001319C8" w:rsidRDefault="00193CF8" w:rsidP="009320AC">
            <w:pPr>
              <w:spacing w:after="0" w:line="240" w:lineRule="auto"/>
              <w:jc w:val="center"/>
              <w:rPr>
                <w:rFonts w:ascii="Times New Roman" w:hAnsi="Times New Roman" w:cs="Times New Roman"/>
                <w:sz w:val="20"/>
                <w:szCs w:val="20"/>
              </w:rPr>
            </w:pPr>
            <w:r w:rsidRPr="001319C8">
              <w:rPr>
                <w:rFonts w:ascii="Times New Roman" w:hAnsi="Times New Roman" w:cs="Times New Roman"/>
                <w:sz w:val="20"/>
                <w:szCs w:val="20"/>
              </w:rPr>
              <w:t>70</w:t>
            </w:r>
          </w:p>
        </w:tc>
      </w:tr>
      <w:tr w:rsidR="00193CF8" w:rsidRPr="00193CF8" w:rsidTr="00387E3E">
        <w:trPr>
          <w:trHeight w:val="525"/>
        </w:trPr>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Мероприятие 5.2.1. Благоустройство дворовых территорий сельского поселения</w:t>
            </w:r>
          </w:p>
        </w:tc>
      </w:tr>
      <w:tr w:rsidR="00193CF8" w:rsidRPr="00193CF8" w:rsidTr="00193CF8">
        <w:trPr>
          <w:trHeight w:val="930"/>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352DA7">
            <w:pPr>
              <w:spacing w:after="240" w:line="240" w:lineRule="auto"/>
              <w:rPr>
                <w:rFonts w:ascii="Times New Roman" w:hAnsi="Times New Roman" w:cs="Times New Roman"/>
                <w:sz w:val="20"/>
                <w:szCs w:val="20"/>
              </w:rPr>
            </w:pPr>
            <w:r w:rsidRPr="00193CF8">
              <w:rPr>
                <w:rFonts w:ascii="Times New Roman" w:hAnsi="Times New Roman" w:cs="Times New Roman"/>
                <w:sz w:val="20"/>
                <w:szCs w:val="20"/>
              </w:rPr>
              <w:t>Организация системного сбора и вывоза твердых бытовых отходов</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оценка</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организован</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организован</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Не организован</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r>
      <w:tr w:rsidR="00193CF8" w:rsidRPr="00193CF8" w:rsidTr="00193CF8">
        <w:trPr>
          <w:trHeight w:val="870"/>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w:t>
            </w:r>
          </w:p>
        </w:tc>
        <w:tc>
          <w:tcPr>
            <w:tcW w:w="0" w:type="auto"/>
            <w:gridSpan w:val="3"/>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Организация ритуальных услуг и содержание мест захоронения</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оценка</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Организован</w:t>
            </w:r>
          </w:p>
        </w:tc>
      </w:tr>
      <w:tr w:rsidR="00193CF8" w:rsidRPr="00193CF8" w:rsidTr="00193CF8">
        <w:trPr>
          <w:trHeight w:val="795"/>
        </w:trPr>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3</w:t>
            </w:r>
          </w:p>
        </w:tc>
        <w:tc>
          <w:tcPr>
            <w:tcW w:w="0" w:type="auto"/>
            <w:gridSpan w:val="3"/>
            <w:tcBorders>
              <w:left w:val="single" w:sz="4" w:space="0" w:color="000000"/>
              <w:bottom w:val="single" w:sz="4" w:space="0" w:color="000000"/>
            </w:tcBorders>
            <w:shd w:val="clear" w:color="auto" w:fill="auto"/>
          </w:tcPr>
          <w:p w:rsidR="00193CF8" w:rsidRPr="00193CF8" w:rsidRDefault="00193CF8" w:rsidP="009320AC">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Количество обустроенных мест массового отдыха  населения до 1 ед. на 1000 чел. населения</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единиц</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193CF8" w:rsidRPr="00193CF8" w:rsidTr="00193CF8">
        <w:trPr>
          <w:trHeight w:val="1110"/>
        </w:trPr>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lastRenderedPageBreak/>
              <w:t>4</w:t>
            </w:r>
          </w:p>
        </w:tc>
        <w:tc>
          <w:tcPr>
            <w:tcW w:w="0" w:type="auto"/>
            <w:gridSpan w:val="3"/>
            <w:tcBorders>
              <w:left w:val="single" w:sz="4" w:space="0" w:color="000000"/>
              <w:bottom w:val="single" w:sz="4" w:space="0" w:color="000000"/>
            </w:tcBorders>
            <w:shd w:val="clear" w:color="auto" w:fill="auto"/>
          </w:tcPr>
          <w:p w:rsidR="00193CF8" w:rsidRPr="00193CF8" w:rsidRDefault="00193CF8" w:rsidP="00352DA7">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Уменьшение количества жалоб на внешний облик поселения  и на проблемы благоустройства территории сельского поселения</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оценка</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352DA7">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c>
          <w:tcPr>
            <w:tcW w:w="0" w:type="auto"/>
            <w:tcBorders>
              <w:left w:val="single" w:sz="4" w:space="0" w:color="000000"/>
              <w:bottom w:val="single" w:sz="4" w:space="0" w:color="000000"/>
              <w:right w:val="single" w:sz="4" w:space="0" w:color="000000"/>
            </w:tcBorders>
          </w:tcPr>
          <w:p w:rsidR="00193CF8" w:rsidRPr="00193CF8" w:rsidRDefault="00193CF8" w:rsidP="00352DA7">
            <w:pPr>
              <w:rPr>
                <w:rFonts w:ascii="Times New Roman" w:hAnsi="Times New Roman" w:cs="Times New Roman"/>
                <w:sz w:val="20"/>
                <w:szCs w:val="20"/>
              </w:rPr>
            </w:pPr>
            <w:r w:rsidRPr="00193CF8">
              <w:rPr>
                <w:rFonts w:ascii="Times New Roman" w:hAnsi="Times New Roman" w:cs="Times New Roman"/>
                <w:sz w:val="20"/>
                <w:szCs w:val="20"/>
              </w:rPr>
              <w:t>Исполнение</w:t>
            </w:r>
          </w:p>
        </w:tc>
      </w:tr>
      <w:tr w:rsidR="00193CF8" w:rsidRPr="00193CF8" w:rsidTr="00387E3E">
        <w:trPr>
          <w:trHeight w:val="840"/>
        </w:trPr>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napToGrid w:val="0"/>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napToGrid w:val="0"/>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rsidP="009320AC">
            <w:pPr>
              <w:snapToGrid w:val="0"/>
              <w:spacing w:after="0" w:line="240" w:lineRule="auto"/>
              <w:jc w:val="center"/>
              <w:rPr>
                <w:rFonts w:ascii="Times New Roman" w:hAnsi="Times New Roman" w:cs="Times New Roman"/>
                <w:sz w:val="20"/>
                <w:szCs w:val="20"/>
              </w:rPr>
            </w:pPr>
          </w:p>
          <w:p w:rsidR="00193CF8" w:rsidRPr="00193CF8" w:rsidRDefault="00193CF8" w:rsidP="00193CF8">
            <w:pPr>
              <w:snapToGrid w:val="0"/>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Мероприятие 5.3.1. Исполнение мероприятий согласно утвержденной программе «Комплексное    развитие     систем</w:t>
            </w:r>
            <w:r w:rsidRPr="00193CF8">
              <w:rPr>
                <w:rFonts w:ascii="Times New Roman" w:hAnsi="Times New Roman" w:cs="Times New Roman"/>
                <w:sz w:val="20"/>
                <w:szCs w:val="20"/>
              </w:rPr>
              <w:br/>
              <w:t xml:space="preserve">коммунальной       инфраструктуры </w:t>
            </w:r>
            <w:proofErr w:type="spellStart"/>
            <w:r w:rsidRPr="00193CF8">
              <w:rPr>
                <w:rFonts w:ascii="Times New Roman" w:hAnsi="Times New Roman" w:cs="Times New Roman"/>
                <w:sz w:val="20"/>
                <w:szCs w:val="20"/>
              </w:rPr>
              <w:t>Новогольеланского</w:t>
            </w:r>
            <w:proofErr w:type="spellEnd"/>
            <w:r w:rsidRPr="00193CF8">
              <w:rPr>
                <w:rFonts w:ascii="Times New Roman" w:hAnsi="Times New Roman" w:cs="Times New Roman"/>
                <w:sz w:val="20"/>
                <w:szCs w:val="20"/>
              </w:rPr>
              <w:t xml:space="preserve"> сельского поселения Грибановского муниципального района Воронежской области на период 20</w:t>
            </w:r>
            <w:r>
              <w:rPr>
                <w:rFonts w:ascii="Times New Roman" w:hAnsi="Times New Roman" w:cs="Times New Roman"/>
                <w:sz w:val="20"/>
                <w:szCs w:val="20"/>
              </w:rPr>
              <w:t>2</w:t>
            </w:r>
            <w:r w:rsidRPr="00193CF8">
              <w:rPr>
                <w:rFonts w:ascii="Times New Roman" w:hAnsi="Times New Roman" w:cs="Times New Roman"/>
                <w:sz w:val="20"/>
                <w:szCs w:val="20"/>
              </w:rPr>
              <w:t>4-20</w:t>
            </w:r>
            <w:r>
              <w:rPr>
                <w:rFonts w:ascii="Times New Roman" w:hAnsi="Times New Roman" w:cs="Times New Roman"/>
                <w:sz w:val="20"/>
                <w:szCs w:val="20"/>
              </w:rPr>
              <w:t>3</w:t>
            </w:r>
            <w:r w:rsidRPr="00193CF8">
              <w:rPr>
                <w:rFonts w:ascii="Times New Roman" w:hAnsi="Times New Roman" w:cs="Times New Roman"/>
                <w:sz w:val="20"/>
                <w:szCs w:val="20"/>
              </w:rPr>
              <w:t>4 годы»</w:t>
            </w:r>
          </w:p>
        </w:tc>
      </w:tr>
      <w:tr w:rsidR="00193CF8" w:rsidRPr="00193CF8" w:rsidTr="00193CF8">
        <w:trPr>
          <w:trHeight w:val="1365"/>
        </w:trPr>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9320AC">
            <w:pPr>
              <w:spacing w:after="240" w:line="240" w:lineRule="auto"/>
              <w:rPr>
                <w:rFonts w:ascii="Times New Roman" w:hAnsi="Times New Roman" w:cs="Times New Roman"/>
                <w:sz w:val="20"/>
                <w:szCs w:val="20"/>
              </w:rPr>
            </w:pPr>
            <w:r w:rsidRPr="00193CF8">
              <w:rPr>
                <w:rFonts w:ascii="Times New Roman" w:hAnsi="Times New Roman" w:cs="Times New Roman"/>
                <w:sz w:val="20"/>
                <w:szCs w:val="20"/>
              </w:rPr>
              <w:t>Доля протяженности освещенных частей улиц, проездов к их общей протяженности</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30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40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60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70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80</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193CF8" w:rsidRPr="00193CF8" w:rsidTr="00387E3E">
        <w:trPr>
          <w:trHeight w:val="525"/>
        </w:trPr>
        <w:tc>
          <w:tcPr>
            <w:tcW w:w="0" w:type="auto"/>
            <w:gridSpan w:val="2"/>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Мероприятие 5.4.1. Создание объектов социального и производственного комплексов, в том числе объектов общегражданского назначения, жилья, инфраструктуры</w:t>
            </w:r>
          </w:p>
        </w:tc>
      </w:tr>
      <w:tr w:rsidR="00193CF8" w:rsidRPr="00193CF8" w:rsidTr="00193CF8">
        <w:trPr>
          <w:trHeight w:val="930"/>
        </w:trPr>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9320AC">
            <w:pPr>
              <w:spacing w:after="240" w:line="240" w:lineRule="auto"/>
              <w:rPr>
                <w:rFonts w:ascii="Times New Roman" w:hAnsi="Times New Roman" w:cs="Times New Roman"/>
                <w:sz w:val="20"/>
                <w:szCs w:val="20"/>
              </w:rPr>
            </w:pPr>
            <w:r w:rsidRPr="00193CF8">
              <w:rPr>
                <w:rFonts w:ascii="Times New Roman" w:hAnsi="Times New Roman" w:cs="Times New Roman"/>
                <w:sz w:val="20"/>
                <w:szCs w:val="20"/>
              </w:rPr>
              <w:t>Удельный вес введенной общей площади жилых домов по отношению к общей площади жилищного фонда, %</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0,05</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0,06</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0,09</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0,11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0,12</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0,13</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0,14</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0,14</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0,14</w:t>
            </w:r>
          </w:p>
        </w:tc>
        <w:tc>
          <w:tcPr>
            <w:tcW w:w="0" w:type="auto"/>
            <w:tcBorders>
              <w:left w:val="single" w:sz="4" w:space="0" w:color="000000"/>
              <w:bottom w:val="single" w:sz="4" w:space="0" w:color="000000"/>
              <w:right w:val="single" w:sz="4" w:space="0" w:color="000000"/>
            </w:tcBorders>
          </w:tcPr>
          <w:p w:rsidR="00193CF8" w:rsidRPr="00193CF8" w:rsidRDefault="00387E3E" w:rsidP="00932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0,14</w:t>
            </w:r>
          </w:p>
        </w:tc>
      </w:tr>
      <w:tr w:rsidR="00193CF8" w:rsidRPr="00193CF8" w:rsidTr="00193CF8">
        <w:trPr>
          <w:trHeight w:val="272"/>
        </w:trPr>
        <w:tc>
          <w:tcPr>
            <w:tcW w:w="0" w:type="auto"/>
            <w:gridSpan w:val="2"/>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gridSpan w:val="19"/>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Мероприятие 5.5.1.Расходы на организацию проведения оплачиваемых общественных работ</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p>
        </w:tc>
      </w:tr>
      <w:tr w:rsidR="00193CF8" w:rsidRPr="00193CF8" w:rsidTr="00193CF8">
        <w:trPr>
          <w:trHeight w:val="930"/>
        </w:trPr>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9320AC">
            <w:pPr>
              <w:spacing w:after="240" w:line="240" w:lineRule="auto"/>
              <w:rPr>
                <w:rFonts w:ascii="Times New Roman" w:hAnsi="Times New Roman" w:cs="Times New Roman"/>
                <w:sz w:val="20"/>
                <w:szCs w:val="20"/>
              </w:rPr>
            </w:pPr>
            <w:r w:rsidRPr="00193CF8">
              <w:rPr>
                <w:rFonts w:ascii="Times New Roman" w:hAnsi="Times New Roman" w:cs="Times New Roman"/>
                <w:sz w:val="20"/>
                <w:szCs w:val="20"/>
              </w:rPr>
              <w:t xml:space="preserve">Исполнение обязательств по договорам </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387E3E" w:rsidP="00932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387E3E" w:rsidRPr="00193CF8" w:rsidTr="00387E3E">
        <w:trPr>
          <w:trHeight w:val="249"/>
        </w:trPr>
        <w:tc>
          <w:tcPr>
            <w:tcW w:w="0" w:type="auto"/>
            <w:gridSpan w:val="2"/>
            <w:tcBorders>
              <w:top w:val="single" w:sz="4" w:space="0" w:color="000000"/>
              <w:left w:val="single" w:sz="4" w:space="0" w:color="000000"/>
              <w:bottom w:val="single" w:sz="4" w:space="0" w:color="000000"/>
              <w:right w:val="single" w:sz="4" w:space="0" w:color="000000"/>
            </w:tcBorders>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387E3E" w:rsidRPr="00193CF8" w:rsidRDefault="00387E3E"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Подпрограмма 6. "Создание условий для организации отдыха и оздоровления  детей и молодежи"</w:t>
            </w:r>
          </w:p>
        </w:tc>
      </w:tr>
      <w:tr w:rsidR="00387E3E" w:rsidRPr="00193CF8" w:rsidTr="00387E3E">
        <w:trPr>
          <w:trHeight w:val="585"/>
        </w:trPr>
        <w:tc>
          <w:tcPr>
            <w:tcW w:w="0" w:type="auto"/>
            <w:gridSpan w:val="2"/>
            <w:tcBorders>
              <w:top w:val="single" w:sz="4" w:space="0" w:color="000000"/>
              <w:left w:val="single" w:sz="4" w:space="0" w:color="000000"/>
              <w:bottom w:val="single" w:sz="4" w:space="0" w:color="000000"/>
              <w:right w:val="single" w:sz="4" w:space="0" w:color="000000"/>
            </w:tcBorders>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387E3E" w:rsidRPr="00193CF8" w:rsidRDefault="00387E3E"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Основное мероприятие 6.1.1. Финансовое обеспечение муниципальной программы для исполнения переданных полномочий на осуществление части полномочий по организации мероприятий по вовлечению молодежи в социальную практику</w:t>
            </w:r>
          </w:p>
        </w:tc>
      </w:tr>
      <w:tr w:rsidR="00193CF8" w:rsidRPr="00193CF8" w:rsidTr="00193CF8">
        <w:trPr>
          <w:trHeight w:val="1350"/>
        </w:trPr>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9320AC">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40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60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80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387E3E" w:rsidP="00932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193CF8" w:rsidRPr="00193CF8" w:rsidTr="00193CF8">
        <w:trPr>
          <w:trHeight w:val="1635"/>
        </w:trPr>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w:t>
            </w:r>
          </w:p>
        </w:tc>
        <w:tc>
          <w:tcPr>
            <w:tcW w:w="0" w:type="auto"/>
            <w:gridSpan w:val="3"/>
            <w:tcBorders>
              <w:left w:val="single" w:sz="4" w:space="0" w:color="000000"/>
              <w:bottom w:val="single" w:sz="4" w:space="0" w:color="000000"/>
            </w:tcBorders>
            <w:shd w:val="clear" w:color="auto" w:fill="auto"/>
          </w:tcPr>
          <w:p w:rsidR="00193CF8" w:rsidRPr="00193CF8" w:rsidRDefault="00193CF8" w:rsidP="009320AC">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40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60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80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tcPr>
          <w:p w:rsidR="00193CF8" w:rsidRPr="00193CF8" w:rsidRDefault="00387E3E" w:rsidP="00932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387E3E" w:rsidRPr="00193CF8" w:rsidTr="00387E3E">
        <w:trPr>
          <w:trHeight w:val="275"/>
        </w:trPr>
        <w:tc>
          <w:tcPr>
            <w:tcW w:w="0" w:type="auto"/>
            <w:gridSpan w:val="2"/>
            <w:tcBorders>
              <w:top w:val="single" w:sz="4" w:space="0" w:color="000000"/>
              <w:left w:val="single" w:sz="4" w:space="0" w:color="000000"/>
              <w:bottom w:val="single" w:sz="4" w:space="0" w:color="000000"/>
              <w:right w:val="single" w:sz="4" w:space="0" w:color="000000"/>
            </w:tcBorders>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387E3E" w:rsidRPr="00193CF8" w:rsidRDefault="00387E3E"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Подпрограмма 7. "Развитие культуры сельского поселения"</w:t>
            </w:r>
          </w:p>
        </w:tc>
      </w:tr>
      <w:tr w:rsidR="00387E3E" w:rsidRPr="00193CF8" w:rsidTr="00387E3E">
        <w:trPr>
          <w:trHeight w:val="465"/>
        </w:trPr>
        <w:tc>
          <w:tcPr>
            <w:tcW w:w="0" w:type="auto"/>
            <w:gridSpan w:val="2"/>
            <w:tcBorders>
              <w:left w:val="single" w:sz="4" w:space="0" w:color="000000"/>
              <w:bottom w:val="single" w:sz="4" w:space="0" w:color="000000"/>
              <w:right w:val="single" w:sz="4" w:space="0" w:color="000000"/>
            </w:tcBorders>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gridSpan w:val="20"/>
            <w:tcBorders>
              <w:left w:val="single" w:sz="4" w:space="0" w:color="000000"/>
              <w:bottom w:val="single" w:sz="4" w:space="0" w:color="000000"/>
              <w:right w:val="single" w:sz="4" w:space="0" w:color="000000"/>
            </w:tcBorders>
            <w:shd w:val="clear" w:color="auto" w:fill="auto"/>
          </w:tcPr>
          <w:p w:rsidR="00387E3E" w:rsidRPr="00193CF8" w:rsidRDefault="00387E3E"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Основное мероприятие 7.1.1. Расходы на обеспечение деятельности (оказание услуг) муниципальных учреждений культуры.</w:t>
            </w:r>
          </w:p>
        </w:tc>
      </w:tr>
      <w:tr w:rsidR="00193CF8" w:rsidRPr="00193CF8" w:rsidTr="00193CF8">
        <w:trPr>
          <w:cantSplit/>
          <w:trHeight w:val="465"/>
        </w:trPr>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lastRenderedPageBreak/>
              <w:t>1</w:t>
            </w:r>
          </w:p>
        </w:tc>
        <w:tc>
          <w:tcPr>
            <w:tcW w:w="0" w:type="auto"/>
            <w:gridSpan w:val="3"/>
            <w:tcBorders>
              <w:left w:val="single" w:sz="4" w:space="0" w:color="000000"/>
              <w:bottom w:val="single" w:sz="4" w:space="0" w:color="000000"/>
            </w:tcBorders>
            <w:shd w:val="clear" w:color="auto" w:fill="auto"/>
          </w:tcPr>
          <w:p w:rsidR="00193CF8" w:rsidRPr="00193CF8" w:rsidRDefault="00193CF8" w:rsidP="009320AC">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56,66</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63,32</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69,98</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76,64</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83,3</w:t>
            </w:r>
          </w:p>
        </w:tc>
        <w:tc>
          <w:tcPr>
            <w:tcW w:w="0" w:type="auto"/>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387E3E" w:rsidP="00932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r>
      <w:tr w:rsidR="00387E3E" w:rsidRPr="00193CF8" w:rsidTr="00387E3E">
        <w:trPr>
          <w:trHeight w:val="585"/>
        </w:trPr>
        <w:tc>
          <w:tcPr>
            <w:tcW w:w="0" w:type="auto"/>
            <w:gridSpan w:val="2"/>
            <w:tcBorders>
              <w:top w:val="single" w:sz="4" w:space="0" w:color="000000"/>
              <w:left w:val="single" w:sz="4" w:space="0" w:color="000000"/>
              <w:bottom w:val="single" w:sz="4" w:space="0" w:color="000000"/>
              <w:right w:val="single" w:sz="4" w:space="0" w:color="000000"/>
            </w:tcBorders>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auto"/>
          </w:tcPr>
          <w:p w:rsidR="00387E3E" w:rsidRPr="00193CF8" w:rsidRDefault="00387E3E"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Основное мероприятие 7.2.1. Обеспечение условий для развития культуры сельского поселения</w:t>
            </w:r>
          </w:p>
        </w:tc>
      </w:tr>
      <w:tr w:rsidR="00193CF8" w:rsidRPr="00193CF8" w:rsidTr="00193CF8">
        <w:trPr>
          <w:trHeight w:val="780"/>
        </w:trPr>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9320AC">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Увеличение численности участников культурно-досуговых мероприятий </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3,9</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4,1</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4,3</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4,5</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4,7</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4,9</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5,1</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5,1</w:t>
            </w:r>
          </w:p>
        </w:tc>
        <w:tc>
          <w:tcPr>
            <w:tcW w:w="0" w:type="auto"/>
            <w:tcBorders>
              <w:left w:val="single" w:sz="4" w:space="0" w:color="000000"/>
              <w:bottom w:val="single" w:sz="4" w:space="0" w:color="000000"/>
              <w:right w:val="single" w:sz="4" w:space="0" w:color="000000"/>
            </w:tcBorders>
          </w:tcPr>
          <w:p w:rsidR="00193CF8" w:rsidRPr="00193CF8" w:rsidRDefault="00387E3E" w:rsidP="00932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r>
      <w:tr w:rsidR="00193CF8" w:rsidRPr="00193CF8" w:rsidTr="00193CF8">
        <w:trPr>
          <w:trHeight w:val="1410"/>
        </w:trPr>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w:t>
            </w:r>
          </w:p>
        </w:tc>
        <w:tc>
          <w:tcPr>
            <w:tcW w:w="0" w:type="auto"/>
            <w:gridSpan w:val="3"/>
            <w:tcBorders>
              <w:left w:val="single" w:sz="4" w:space="0" w:color="000000"/>
              <w:bottom w:val="single" w:sz="4" w:space="0" w:color="000000"/>
            </w:tcBorders>
            <w:shd w:val="clear" w:color="auto" w:fill="auto"/>
          </w:tcPr>
          <w:p w:rsidR="00193CF8" w:rsidRPr="00193CF8" w:rsidRDefault="00193CF8" w:rsidP="009320AC">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Повышение уровня удовлетворенности жителей </w:t>
            </w:r>
            <w:proofErr w:type="spellStart"/>
            <w:r w:rsidRPr="00193CF8">
              <w:rPr>
                <w:rFonts w:ascii="Times New Roman" w:hAnsi="Times New Roman" w:cs="Times New Roman"/>
                <w:sz w:val="20"/>
                <w:szCs w:val="20"/>
              </w:rPr>
              <w:t>Новогольеланского</w:t>
            </w:r>
            <w:proofErr w:type="spellEnd"/>
            <w:r w:rsidRPr="00193CF8">
              <w:rPr>
                <w:rFonts w:ascii="Times New Roman" w:hAnsi="Times New Roman" w:cs="Times New Roman"/>
                <w:sz w:val="20"/>
                <w:szCs w:val="20"/>
              </w:rPr>
              <w:t xml:space="preserve"> сельского поселения Грибановского муниципального района Воронежской области качеством предоставления услуг в сфере </w:t>
            </w:r>
            <w:r w:rsidRPr="00193CF8">
              <w:rPr>
                <w:rFonts w:ascii="Times New Roman" w:hAnsi="Times New Roman" w:cs="Times New Roman"/>
                <w:sz w:val="20"/>
                <w:szCs w:val="20"/>
              </w:rPr>
              <w:lastRenderedPageBreak/>
              <w:t>культуры</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lastRenderedPageBreak/>
              <w:t>%</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45</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52,5</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60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67,5</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75</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82,5</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387E3E" w:rsidP="00932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r>
      <w:tr w:rsidR="00387E3E" w:rsidRPr="00193CF8" w:rsidTr="00387E3E">
        <w:trPr>
          <w:trHeight w:val="474"/>
        </w:trPr>
        <w:tc>
          <w:tcPr>
            <w:tcW w:w="0" w:type="auto"/>
            <w:gridSpan w:val="2"/>
            <w:tcBorders>
              <w:left w:val="single" w:sz="4" w:space="0" w:color="000000"/>
              <w:bottom w:val="single" w:sz="4" w:space="0" w:color="000000"/>
              <w:right w:val="single" w:sz="4" w:space="0" w:color="000000"/>
            </w:tcBorders>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gridSpan w:val="20"/>
            <w:tcBorders>
              <w:left w:val="single" w:sz="4" w:space="0" w:color="000000"/>
              <w:bottom w:val="single" w:sz="4" w:space="0" w:color="000000"/>
              <w:right w:val="single" w:sz="4" w:space="0" w:color="000000"/>
            </w:tcBorders>
            <w:shd w:val="clear" w:color="auto" w:fill="auto"/>
          </w:tcPr>
          <w:p w:rsidR="00387E3E" w:rsidRPr="00193CF8" w:rsidRDefault="00387E3E"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Основное мероприятие 7.3.1.  Осуществление переданных полномочий с районного бюджета по организации библиотечного обслуживания населения, комплектования и обеспечения сохранности библиотечных фондов библиотек поселения</w:t>
            </w:r>
          </w:p>
        </w:tc>
      </w:tr>
      <w:tr w:rsidR="00193CF8" w:rsidRPr="00193CF8" w:rsidTr="00193CF8">
        <w:trPr>
          <w:trHeight w:val="1410"/>
        </w:trPr>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tcPr>
          <w:p w:rsidR="00193CF8" w:rsidRPr="00193CF8" w:rsidRDefault="00193CF8" w:rsidP="009320AC">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76,64</w:t>
            </w:r>
          </w:p>
        </w:tc>
        <w:tc>
          <w:tcPr>
            <w:tcW w:w="0" w:type="auto"/>
            <w:gridSpan w:val="2"/>
            <w:tcBorders>
              <w:left w:val="single" w:sz="4" w:space="0" w:color="000000"/>
              <w:bottom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83,3</w:t>
            </w:r>
          </w:p>
        </w:tc>
        <w:tc>
          <w:tcPr>
            <w:tcW w:w="0" w:type="auto"/>
            <w:gridSpan w:val="2"/>
            <w:tcBorders>
              <w:left w:val="single" w:sz="4" w:space="0" w:color="000000"/>
              <w:bottom w:val="single" w:sz="4" w:space="0" w:color="000000"/>
              <w:right w:val="single" w:sz="4" w:space="0" w:color="000000"/>
            </w:tcBorders>
            <w:shd w:val="clear" w:color="auto" w:fill="auto"/>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90</w:t>
            </w:r>
          </w:p>
        </w:tc>
        <w:tc>
          <w:tcPr>
            <w:tcW w:w="0" w:type="auto"/>
            <w:tcBorders>
              <w:left w:val="single" w:sz="4" w:space="0" w:color="000000"/>
              <w:bottom w:val="single" w:sz="4" w:space="0" w:color="000000"/>
              <w:right w:val="single" w:sz="4" w:space="0" w:color="000000"/>
            </w:tcBorders>
          </w:tcPr>
          <w:p w:rsidR="00193CF8" w:rsidRPr="00193CF8" w:rsidRDefault="00387E3E" w:rsidP="00932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r>
      <w:tr w:rsidR="00387E3E" w:rsidRPr="00193CF8" w:rsidTr="00387E3E">
        <w:trPr>
          <w:trHeight w:val="19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FFFFFF"/>
          </w:tcPr>
          <w:p w:rsidR="00387E3E" w:rsidRPr="00193CF8" w:rsidRDefault="00387E3E"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Подпрограмма 8. "Развитие физической культуры и спорта"</w:t>
            </w:r>
          </w:p>
        </w:tc>
      </w:tr>
      <w:tr w:rsidR="00387E3E" w:rsidRPr="00193CF8" w:rsidTr="00387E3E">
        <w:trPr>
          <w:trHeight w:val="58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FFFFFF"/>
          </w:tcPr>
          <w:p w:rsidR="00387E3E" w:rsidRPr="00193CF8" w:rsidRDefault="00387E3E"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Основное мероприятие 8.1. Финансовое обеспечение муниципальной программы для исполнения переданных полномочий на осуществление части полномочий в области физической культуры и спорта.</w:t>
            </w:r>
          </w:p>
        </w:tc>
      </w:tr>
      <w:tr w:rsidR="00193CF8" w:rsidRPr="00193CF8" w:rsidTr="00387E3E">
        <w:trPr>
          <w:trHeight w:val="476"/>
        </w:trPr>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FFFFFF"/>
          </w:tcPr>
          <w:p w:rsidR="00193CF8" w:rsidRPr="00193CF8" w:rsidRDefault="00193CF8" w:rsidP="009320AC">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Наличие оборудованных спортивных площадок и сооружений на территории поселения</w:t>
            </w:r>
          </w:p>
        </w:tc>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ед.</w:t>
            </w:r>
          </w:p>
        </w:tc>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2"/>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w:t>
            </w:r>
          </w:p>
        </w:tc>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3</w:t>
            </w:r>
          </w:p>
        </w:tc>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4</w:t>
            </w:r>
          </w:p>
        </w:tc>
        <w:tc>
          <w:tcPr>
            <w:tcW w:w="0" w:type="auto"/>
            <w:gridSpan w:val="2"/>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w:t>
            </w:r>
          </w:p>
        </w:tc>
        <w:tc>
          <w:tcPr>
            <w:tcW w:w="0" w:type="auto"/>
            <w:gridSpan w:val="2"/>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6</w:t>
            </w:r>
          </w:p>
        </w:tc>
        <w:tc>
          <w:tcPr>
            <w:tcW w:w="0" w:type="auto"/>
            <w:gridSpan w:val="2"/>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7</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7</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7</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7</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7</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7</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7</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387E3E" w:rsidP="00932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193CF8" w:rsidRPr="00193CF8" w:rsidTr="00193CF8">
        <w:trPr>
          <w:trHeight w:val="795"/>
        </w:trPr>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w:t>
            </w:r>
          </w:p>
        </w:tc>
        <w:tc>
          <w:tcPr>
            <w:tcW w:w="0" w:type="auto"/>
            <w:gridSpan w:val="3"/>
            <w:tcBorders>
              <w:left w:val="single" w:sz="4" w:space="0" w:color="000000"/>
              <w:bottom w:val="single" w:sz="4" w:space="0" w:color="000000"/>
            </w:tcBorders>
            <w:shd w:val="clear" w:color="auto" w:fill="FFFFFF"/>
          </w:tcPr>
          <w:p w:rsidR="00193CF8" w:rsidRPr="00193CF8" w:rsidRDefault="00193CF8" w:rsidP="009320AC">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 xml:space="preserve">Доля участия поселения в районных спортивно-массовых  </w:t>
            </w:r>
            <w:r w:rsidRPr="00193CF8">
              <w:rPr>
                <w:rFonts w:ascii="Times New Roman" w:hAnsi="Times New Roman" w:cs="Times New Roman"/>
                <w:sz w:val="20"/>
                <w:szCs w:val="20"/>
              </w:rPr>
              <w:lastRenderedPageBreak/>
              <w:t xml:space="preserve">мероприятиях </w:t>
            </w:r>
          </w:p>
        </w:tc>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lastRenderedPageBreak/>
              <w:t>%</w:t>
            </w:r>
          </w:p>
        </w:tc>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25</w:t>
            </w:r>
          </w:p>
        </w:tc>
        <w:tc>
          <w:tcPr>
            <w:tcW w:w="0" w:type="auto"/>
            <w:gridSpan w:val="2"/>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25</w:t>
            </w:r>
          </w:p>
        </w:tc>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25</w:t>
            </w:r>
          </w:p>
        </w:tc>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50</w:t>
            </w:r>
          </w:p>
        </w:tc>
        <w:tc>
          <w:tcPr>
            <w:tcW w:w="0" w:type="auto"/>
            <w:gridSpan w:val="2"/>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50</w:t>
            </w:r>
          </w:p>
        </w:tc>
        <w:tc>
          <w:tcPr>
            <w:tcW w:w="0" w:type="auto"/>
            <w:gridSpan w:val="2"/>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50</w:t>
            </w:r>
          </w:p>
        </w:tc>
        <w:tc>
          <w:tcPr>
            <w:tcW w:w="0" w:type="auto"/>
            <w:gridSpan w:val="2"/>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100</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387E3E" w:rsidP="00932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387E3E" w:rsidRPr="00193CF8" w:rsidTr="00387E3E">
        <w:trPr>
          <w:trHeight w:val="36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FFFFFF"/>
          </w:tcPr>
          <w:p w:rsidR="00387E3E" w:rsidRPr="00193CF8" w:rsidRDefault="00387E3E"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Подпрограмма 9. "Развитие мер социальной поддержки отдельных категорий граждан"</w:t>
            </w:r>
          </w:p>
        </w:tc>
      </w:tr>
      <w:tr w:rsidR="00387E3E" w:rsidRPr="00193CF8" w:rsidTr="00387E3E">
        <w:trPr>
          <w:trHeight w:val="27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87E3E" w:rsidRPr="00193CF8" w:rsidRDefault="00387E3E" w:rsidP="009320AC">
            <w:pPr>
              <w:spacing w:after="0" w:line="240" w:lineRule="auto"/>
              <w:jc w:val="center"/>
              <w:rPr>
                <w:rFonts w:ascii="Times New Roman" w:hAnsi="Times New Roman" w:cs="Times New Roman"/>
                <w:sz w:val="20"/>
                <w:szCs w:val="20"/>
              </w:rPr>
            </w:pPr>
          </w:p>
        </w:tc>
        <w:tc>
          <w:tcPr>
            <w:tcW w:w="0" w:type="auto"/>
            <w:gridSpan w:val="20"/>
            <w:tcBorders>
              <w:top w:val="single" w:sz="4" w:space="0" w:color="000000"/>
              <w:left w:val="single" w:sz="4" w:space="0" w:color="000000"/>
              <w:bottom w:val="single" w:sz="4" w:space="0" w:color="000000"/>
              <w:right w:val="single" w:sz="4" w:space="0" w:color="000000"/>
            </w:tcBorders>
            <w:shd w:val="clear" w:color="auto" w:fill="FFFFFF"/>
          </w:tcPr>
          <w:p w:rsidR="00387E3E" w:rsidRPr="00193CF8" w:rsidRDefault="00387E3E"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 xml:space="preserve">Основное мероприятие 9.1.Доплаты к пенсиям муниципальных служащих сельского поселения  </w:t>
            </w:r>
          </w:p>
        </w:tc>
      </w:tr>
      <w:tr w:rsidR="00193CF8" w:rsidRPr="00193CF8" w:rsidTr="00193CF8">
        <w:trPr>
          <w:trHeight w:val="1305"/>
        </w:trPr>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FFFFFF"/>
          </w:tcPr>
          <w:p w:rsidR="00193CF8" w:rsidRPr="00193CF8" w:rsidRDefault="00193CF8" w:rsidP="009320AC">
            <w:pPr>
              <w:spacing w:after="0" w:line="240" w:lineRule="auto"/>
              <w:rPr>
                <w:rFonts w:ascii="Times New Roman" w:hAnsi="Times New Roman" w:cs="Times New Roman"/>
                <w:sz w:val="20"/>
                <w:szCs w:val="20"/>
              </w:rPr>
            </w:pPr>
            <w:r w:rsidRPr="00193CF8">
              <w:rPr>
                <w:rFonts w:ascii="Times New Roman" w:hAnsi="Times New Roman" w:cs="Times New Roman"/>
                <w:sz w:val="20"/>
                <w:szCs w:val="20"/>
              </w:rPr>
              <w:t>Уровень предоставления мер социальной поддержки отдельным категориям граждан в денежной форме из расчета на 1000 чел. населения поселения</w:t>
            </w:r>
          </w:p>
        </w:tc>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w:t>
            </w:r>
          </w:p>
        </w:tc>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0,75</w:t>
            </w:r>
          </w:p>
        </w:tc>
        <w:tc>
          <w:tcPr>
            <w:tcW w:w="0" w:type="auto"/>
            <w:gridSpan w:val="2"/>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0,75</w:t>
            </w:r>
          </w:p>
        </w:tc>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0,76</w:t>
            </w:r>
          </w:p>
        </w:tc>
        <w:tc>
          <w:tcPr>
            <w:tcW w:w="0" w:type="auto"/>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0,77</w:t>
            </w:r>
          </w:p>
        </w:tc>
        <w:tc>
          <w:tcPr>
            <w:tcW w:w="0" w:type="auto"/>
            <w:gridSpan w:val="2"/>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0,78</w:t>
            </w:r>
          </w:p>
        </w:tc>
        <w:tc>
          <w:tcPr>
            <w:tcW w:w="0" w:type="auto"/>
            <w:gridSpan w:val="2"/>
            <w:tcBorders>
              <w:left w:val="single" w:sz="4" w:space="0" w:color="000000"/>
              <w:bottom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0,79</w:t>
            </w:r>
          </w:p>
        </w:tc>
        <w:tc>
          <w:tcPr>
            <w:tcW w:w="0" w:type="auto"/>
            <w:gridSpan w:val="2"/>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0,8</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0,81</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0,82</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0,83</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0,84</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0,84</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193CF8" w:rsidP="009320AC">
            <w:pPr>
              <w:spacing w:after="0" w:line="240" w:lineRule="auto"/>
              <w:jc w:val="center"/>
              <w:rPr>
                <w:rFonts w:ascii="Times New Roman" w:hAnsi="Times New Roman" w:cs="Times New Roman"/>
                <w:sz w:val="20"/>
                <w:szCs w:val="20"/>
              </w:rPr>
            </w:pPr>
            <w:r w:rsidRPr="00193CF8">
              <w:rPr>
                <w:rFonts w:ascii="Times New Roman" w:hAnsi="Times New Roman" w:cs="Times New Roman"/>
                <w:sz w:val="20"/>
                <w:szCs w:val="20"/>
              </w:rPr>
              <w:t>0,84</w:t>
            </w:r>
          </w:p>
        </w:tc>
        <w:tc>
          <w:tcPr>
            <w:tcW w:w="0" w:type="auto"/>
            <w:tcBorders>
              <w:left w:val="single" w:sz="4" w:space="0" w:color="000000"/>
              <w:bottom w:val="single" w:sz="4" w:space="0" w:color="000000"/>
              <w:right w:val="single" w:sz="4" w:space="0" w:color="000000"/>
            </w:tcBorders>
            <w:shd w:val="clear" w:color="auto" w:fill="FFFFFF"/>
          </w:tcPr>
          <w:p w:rsidR="00193CF8" w:rsidRPr="00193CF8" w:rsidRDefault="00387E3E" w:rsidP="009320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0,84</w:t>
            </w:r>
          </w:p>
        </w:tc>
      </w:tr>
    </w:tbl>
    <w:p w:rsidR="00EF2BC9" w:rsidRDefault="00EF2BC9">
      <w:pPr>
        <w:spacing w:after="0" w:line="240" w:lineRule="auto"/>
        <w:jc w:val="right"/>
        <w:rPr>
          <w:rFonts w:ascii="Times New Roman" w:hAnsi="Times New Roman" w:cs="Times New Roman"/>
        </w:rPr>
      </w:pPr>
    </w:p>
    <w:p w:rsidR="00EF2BC9" w:rsidRDefault="00EF2BC9">
      <w:pPr>
        <w:spacing w:after="0" w:line="240" w:lineRule="auto"/>
        <w:jc w:val="right"/>
        <w:rPr>
          <w:rFonts w:ascii="Times New Roman" w:hAnsi="Times New Roman" w:cs="Times New Roman"/>
        </w:rPr>
      </w:pPr>
    </w:p>
    <w:p w:rsidR="00EF2BC9" w:rsidRDefault="00EF2BC9">
      <w:pPr>
        <w:spacing w:after="0" w:line="240" w:lineRule="auto"/>
        <w:jc w:val="right"/>
        <w:rPr>
          <w:rFonts w:ascii="Times New Roman" w:hAnsi="Times New Roman" w:cs="Times New Roman"/>
        </w:rPr>
      </w:pPr>
    </w:p>
    <w:p w:rsidR="00EF2BC9" w:rsidRDefault="00EF2BC9">
      <w:pPr>
        <w:spacing w:after="0" w:line="240" w:lineRule="auto"/>
        <w:jc w:val="right"/>
        <w:rPr>
          <w:rFonts w:ascii="Times New Roman" w:hAnsi="Times New Roman" w:cs="Times New Roman"/>
        </w:rPr>
      </w:pPr>
    </w:p>
    <w:p w:rsidR="00EF2BC9" w:rsidRDefault="00EF2BC9">
      <w:pPr>
        <w:spacing w:after="0" w:line="240" w:lineRule="auto"/>
        <w:jc w:val="right"/>
        <w:rPr>
          <w:rFonts w:ascii="Times New Roman" w:hAnsi="Times New Roman" w:cs="Times New Roman"/>
        </w:rPr>
      </w:pPr>
    </w:p>
    <w:p w:rsidR="00EF2BC9" w:rsidRDefault="00EF2BC9">
      <w:pPr>
        <w:spacing w:after="0" w:line="240" w:lineRule="auto"/>
        <w:jc w:val="right"/>
        <w:rPr>
          <w:rFonts w:ascii="Times New Roman" w:hAnsi="Times New Roman" w:cs="Times New Roman"/>
        </w:rPr>
      </w:pPr>
    </w:p>
    <w:p w:rsidR="00EF2BC9" w:rsidRDefault="00EF2BC9">
      <w:pPr>
        <w:spacing w:after="0" w:line="240" w:lineRule="auto"/>
        <w:jc w:val="right"/>
        <w:rPr>
          <w:rFonts w:ascii="Times New Roman" w:hAnsi="Times New Roman" w:cs="Times New Roman"/>
        </w:rPr>
      </w:pPr>
    </w:p>
    <w:p w:rsidR="00EF2BC9" w:rsidRDefault="00A372CA">
      <w:pPr>
        <w:spacing w:after="0" w:line="240" w:lineRule="auto"/>
        <w:jc w:val="right"/>
        <w:rPr>
          <w:rFonts w:ascii="Arial" w:hAnsi="Arial" w:cs="Arial"/>
          <w:color w:val="2D2D2D"/>
          <w:spacing w:val="2"/>
          <w:sz w:val="21"/>
          <w:szCs w:val="21"/>
          <w:lang w:eastAsia="ru-RU"/>
        </w:rPr>
      </w:pPr>
      <w:r>
        <w:rPr>
          <w:rFonts w:ascii="Arial" w:hAnsi="Arial" w:cs="Arial"/>
          <w:color w:val="2D2D2D"/>
          <w:spacing w:val="2"/>
          <w:sz w:val="21"/>
          <w:szCs w:val="21"/>
          <w:lang w:eastAsia="ru-RU"/>
        </w:rPr>
        <w:t xml:space="preserve"> </w:t>
      </w:r>
    </w:p>
    <w:p w:rsidR="00A372CA" w:rsidRDefault="00A372CA">
      <w:pPr>
        <w:spacing w:after="0" w:line="240" w:lineRule="auto"/>
        <w:jc w:val="right"/>
        <w:rPr>
          <w:rFonts w:ascii="Arial" w:hAnsi="Arial" w:cs="Arial"/>
          <w:color w:val="2D2D2D"/>
          <w:spacing w:val="2"/>
          <w:sz w:val="21"/>
          <w:szCs w:val="21"/>
          <w:lang w:eastAsia="ru-RU"/>
        </w:rPr>
      </w:pPr>
    </w:p>
    <w:p w:rsidR="00A372CA" w:rsidRDefault="00A372CA">
      <w:pPr>
        <w:spacing w:after="0" w:line="240" w:lineRule="auto"/>
        <w:jc w:val="right"/>
        <w:rPr>
          <w:rFonts w:ascii="Arial" w:hAnsi="Arial" w:cs="Arial"/>
          <w:color w:val="2D2D2D"/>
          <w:spacing w:val="2"/>
          <w:sz w:val="21"/>
          <w:szCs w:val="21"/>
          <w:lang w:eastAsia="ru-RU"/>
        </w:rPr>
      </w:pPr>
    </w:p>
    <w:p w:rsidR="00A372CA" w:rsidRDefault="00A372CA">
      <w:pPr>
        <w:spacing w:after="0" w:line="240" w:lineRule="auto"/>
        <w:jc w:val="right"/>
        <w:rPr>
          <w:rFonts w:ascii="Arial" w:hAnsi="Arial" w:cs="Arial"/>
          <w:color w:val="2D2D2D"/>
          <w:spacing w:val="2"/>
          <w:sz w:val="21"/>
          <w:szCs w:val="21"/>
          <w:lang w:eastAsia="ru-RU"/>
        </w:rPr>
      </w:pPr>
    </w:p>
    <w:p w:rsidR="00A372CA" w:rsidRDefault="00A372CA">
      <w:pPr>
        <w:spacing w:after="0" w:line="240" w:lineRule="auto"/>
        <w:jc w:val="right"/>
        <w:rPr>
          <w:rFonts w:ascii="Arial" w:hAnsi="Arial" w:cs="Arial"/>
          <w:color w:val="2D2D2D"/>
          <w:spacing w:val="2"/>
          <w:sz w:val="21"/>
          <w:szCs w:val="21"/>
          <w:lang w:eastAsia="ru-RU"/>
        </w:rPr>
      </w:pPr>
    </w:p>
    <w:p w:rsidR="00352DA7" w:rsidRDefault="00352DA7">
      <w:pPr>
        <w:spacing w:after="0" w:line="240" w:lineRule="auto"/>
        <w:jc w:val="right"/>
        <w:rPr>
          <w:rFonts w:ascii="Times New Roman" w:hAnsi="Times New Roman" w:cs="Times New Roman"/>
        </w:rPr>
      </w:pPr>
    </w:p>
    <w:p w:rsidR="00352DA7" w:rsidRDefault="00352DA7">
      <w:pPr>
        <w:spacing w:after="0" w:line="240" w:lineRule="auto"/>
        <w:jc w:val="right"/>
        <w:rPr>
          <w:rFonts w:ascii="Times New Roman" w:hAnsi="Times New Roman" w:cs="Times New Roman"/>
        </w:rPr>
      </w:pPr>
    </w:p>
    <w:p w:rsidR="009646F5" w:rsidRPr="009646F5" w:rsidRDefault="00EF2BC9">
      <w:pPr>
        <w:spacing w:after="0" w:line="240" w:lineRule="auto"/>
        <w:jc w:val="right"/>
        <w:rPr>
          <w:rFonts w:ascii="Times New Roman" w:hAnsi="Times New Roman" w:cs="Times New Roman"/>
          <w:sz w:val="16"/>
          <w:szCs w:val="16"/>
        </w:rPr>
      </w:pPr>
      <w:r w:rsidRPr="009646F5">
        <w:rPr>
          <w:rFonts w:ascii="Times New Roman" w:hAnsi="Times New Roman" w:cs="Times New Roman"/>
          <w:sz w:val="16"/>
          <w:szCs w:val="16"/>
        </w:rPr>
        <w:t>Приложение к программе</w:t>
      </w:r>
    </w:p>
    <w:p w:rsidR="00EF2BC9" w:rsidRPr="009646F5" w:rsidRDefault="00EF2BC9">
      <w:pPr>
        <w:spacing w:after="0" w:line="240" w:lineRule="auto"/>
        <w:jc w:val="right"/>
        <w:rPr>
          <w:rFonts w:ascii="Times New Roman" w:hAnsi="Times New Roman" w:cs="Times New Roman"/>
          <w:sz w:val="16"/>
          <w:szCs w:val="16"/>
        </w:rPr>
      </w:pPr>
      <w:r w:rsidRPr="009646F5">
        <w:rPr>
          <w:rFonts w:ascii="Times New Roman" w:hAnsi="Times New Roman" w:cs="Times New Roman"/>
          <w:sz w:val="16"/>
          <w:szCs w:val="16"/>
        </w:rPr>
        <w:t xml:space="preserve"> «Развитие </w:t>
      </w:r>
      <w:proofErr w:type="spellStart"/>
      <w:r w:rsidRPr="009646F5">
        <w:rPr>
          <w:rFonts w:ascii="Times New Roman" w:hAnsi="Times New Roman" w:cs="Times New Roman"/>
          <w:sz w:val="16"/>
          <w:szCs w:val="16"/>
        </w:rPr>
        <w:t>Новогольеланского</w:t>
      </w:r>
      <w:proofErr w:type="spellEnd"/>
      <w:r w:rsidRPr="009646F5">
        <w:rPr>
          <w:rFonts w:ascii="Times New Roman" w:hAnsi="Times New Roman" w:cs="Times New Roman"/>
          <w:sz w:val="16"/>
          <w:szCs w:val="16"/>
        </w:rPr>
        <w:t xml:space="preserve"> сельского поселения </w:t>
      </w:r>
    </w:p>
    <w:p w:rsidR="00EF2BC9" w:rsidRPr="009646F5" w:rsidRDefault="00EF2BC9">
      <w:pPr>
        <w:spacing w:after="0" w:line="240" w:lineRule="auto"/>
        <w:jc w:val="right"/>
        <w:rPr>
          <w:rFonts w:ascii="Times New Roman" w:hAnsi="Times New Roman" w:cs="Times New Roman"/>
          <w:sz w:val="16"/>
          <w:szCs w:val="16"/>
        </w:rPr>
      </w:pPr>
      <w:r w:rsidRPr="009646F5">
        <w:rPr>
          <w:rFonts w:ascii="Times New Roman" w:hAnsi="Times New Roman" w:cs="Times New Roman"/>
          <w:sz w:val="16"/>
          <w:szCs w:val="16"/>
        </w:rPr>
        <w:t xml:space="preserve"> Грибановского мун</w:t>
      </w:r>
      <w:r w:rsidR="009646F5" w:rsidRPr="009646F5">
        <w:rPr>
          <w:rFonts w:ascii="Times New Roman" w:hAnsi="Times New Roman" w:cs="Times New Roman"/>
          <w:sz w:val="16"/>
          <w:szCs w:val="16"/>
        </w:rPr>
        <w:t>иципального  района</w:t>
      </w:r>
      <w:r w:rsidRPr="009646F5">
        <w:rPr>
          <w:rFonts w:ascii="Times New Roman" w:hAnsi="Times New Roman" w:cs="Times New Roman"/>
          <w:sz w:val="16"/>
          <w:szCs w:val="16"/>
        </w:rPr>
        <w:t>»</w:t>
      </w:r>
    </w:p>
    <w:p w:rsidR="00EF2BC9" w:rsidRDefault="00EF2BC9">
      <w:pPr>
        <w:spacing w:after="0" w:line="240" w:lineRule="auto"/>
        <w:jc w:val="right"/>
        <w:rPr>
          <w:rFonts w:ascii="Times New Roman" w:hAnsi="Times New Roman" w:cs="Times New Roman"/>
        </w:rPr>
      </w:pPr>
    </w:p>
    <w:tbl>
      <w:tblPr>
        <w:tblW w:w="0" w:type="auto"/>
        <w:tblInd w:w="-70" w:type="dxa"/>
        <w:tblCellMar>
          <w:left w:w="0" w:type="dxa"/>
          <w:right w:w="0" w:type="dxa"/>
        </w:tblCellMar>
        <w:tblLook w:val="0000" w:firstRow="0" w:lastRow="0" w:firstColumn="0" w:lastColumn="0" w:noHBand="0" w:noVBand="0"/>
      </w:tblPr>
      <w:tblGrid>
        <w:gridCol w:w="1209"/>
        <w:gridCol w:w="101"/>
        <w:gridCol w:w="687"/>
        <w:gridCol w:w="316"/>
        <w:gridCol w:w="457"/>
        <w:gridCol w:w="649"/>
        <w:gridCol w:w="772"/>
        <w:gridCol w:w="772"/>
        <w:gridCol w:w="772"/>
        <w:gridCol w:w="772"/>
        <w:gridCol w:w="772"/>
        <w:gridCol w:w="772"/>
        <w:gridCol w:w="772"/>
        <w:gridCol w:w="772"/>
        <w:gridCol w:w="737"/>
        <w:gridCol w:w="737"/>
        <w:gridCol w:w="914"/>
        <w:gridCol w:w="844"/>
        <w:gridCol w:w="101"/>
        <w:gridCol w:w="374"/>
        <w:gridCol w:w="374"/>
        <w:gridCol w:w="964"/>
      </w:tblGrid>
      <w:tr w:rsidR="009646F5" w:rsidRPr="00387E3E" w:rsidTr="007F334F">
        <w:trPr>
          <w:trHeight w:val="915"/>
        </w:trPr>
        <w:tc>
          <w:tcPr>
            <w:tcW w:w="0" w:type="auto"/>
            <w:gridSpan w:val="2"/>
          </w:tcPr>
          <w:p w:rsidR="009646F5" w:rsidRPr="00387E3E" w:rsidRDefault="009646F5" w:rsidP="003D5408">
            <w:pPr>
              <w:spacing w:after="0" w:line="240" w:lineRule="auto"/>
              <w:jc w:val="center"/>
              <w:rPr>
                <w:rFonts w:ascii="Times New Roman" w:hAnsi="Times New Roman" w:cs="Times New Roman"/>
                <w:sz w:val="20"/>
                <w:szCs w:val="20"/>
              </w:rPr>
            </w:pPr>
          </w:p>
        </w:tc>
        <w:tc>
          <w:tcPr>
            <w:tcW w:w="0" w:type="auto"/>
          </w:tcPr>
          <w:p w:rsidR="009646F5" w:rsidRPr="00387E3E" w:rsidRDefault="009646F5" w:rsidP="003D5408">
            <w:pPr>
              <w:spacing w:after="0" w:line="240" w:lineRule="auto"/>
              <w:jc w:val="center"/>
              <w:rPr>
                <w:rFonts w:ascii="Times New Roman" w:hAnsi="Times New Roman" w:cs="Times New Roman"/>
                <w:sz w:val="20"/>
                <w:szCs w:val="20"/>
              </w:rPr>
            </w:pPr>
          </w:p>
        </w:tc>
        <w:tc>
          <w:tcPr>
            <w:tcW w:w="0" w:type="auto"/>
            <w:gridSpan w:val="2"/>
          </w:tcPr>
          <w:p w:rsidR="009646F5" w:rsidRPr="00387E3E" w:rsidRDefault="009646F5" w:rsidP="003D5408">
            <w:pPr>
              <w:spacing w:after="0" w:line="240" w:lineRule="auto"/>
              <w:jc w:val="center"/>
              <w:rPr>
                <w:rFonts w:ascii="Times New Roman" w:hAnsi="Times New Roman" w:cs="Times New Roman"/>
                <w:sz w:val="20"/>
                <w:szCs w:val="20"/>
              </w:rPr>
            </w:pPr>
          </w:p>
        </w:tc>
        <w:tc>
          <w:tcPr>
            <w:tcW w:w="0" w:type="auto"/>
          </w:tcPr>
          <w:p w:rsidR="009646F5" w:rsidRPr="00387E3E" w:rsidRDefault="009646F5" w:rsidP="003D5408">
            <w:pPr>
              <w:spacing w:after="0" w:line="240" w:lineRule="auto"/>
              <w:jc w:val="center"/>
              <w:rPr>
                <w:rFonts w:ascii="Times New Roman" w:hAnsi="Times New Roman" w:cs="Times New Roman"/>
                <w:sz w:val="20"/>
                <w:szCs w:val="20"/>
              </w:rPr>
            </w:pPr>
          </w:p>
        </w:tc>
        <w:tc>
          <w:tcPr>
            <w:tcW w:w="0" w:type="auto"/>
            <w:gridSpan w:val="13"/>
          </w:tcPr>
          <w:p w:rsidR="009646F5" w:rsidRPr="00387E3E" w:rsidRDefault="009646F5" w:rsidP="00704227">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 xml:space="preserve">Расходы местного бюджета на реализацию муниципальной программы «Развитие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  Грибановского муниципального  района»                           </w:t>
            </w:r>
          </w:p>
        </w:tc>
        <w:tc>
          <w:tcPr>
            <w:tcW w:w="0" w:type="auto"/>
            <w:shd w:val="clear" w:color="auto" w:fill="auto"/>
          </w:tcPr>
          <w:p w:rsidR="009646F5" w:rsidRPr="00387E3E" w:rsidRDefault="009646F5">
            <w:pPr>
              <w:snapToGrid w:val="0"/>
              <w:rPr>
                <w:rFonts w:ascii="Times New Roman" w:hAnsi="Times New Roman" w:cs="Times New Roman"/>
                <w:sz w:val="20"/>
                <w:szCs w:val="20"/>
              </w:rPr>
            </w:pPr>
          </w:p>
        </w:tc>
        <w:tc>
          <w:tcPr>
            <w:tcW w:w="0" w:type="auto"/>
            <w:shd w:val="clear" w:color="auto" w:fill="auto"/>
          </w:tcPr>
          <w:p w:rsidR="009646F5" w:rsidRPr="00387E3E" w:rsidRDefault="009646F5">
            <w:pPr>
              <w:snapToGrid w:val="0"/>
              <w:rPr>
                <w:rFonts w:ascii="Times New Roman" w:hAnsi="Times New Roman" w:cs="Times New Roman"/>
                <w:sz w:val="20"/>
                <w:szCs w:val="20"/>
              </w:rPr>
            </w:pPr>
          </w:p>
        </w:tc>
        <w:tc>
          <w:tcPr>
            <w:tcW w:w="0" w:type="auto"/>
          </w:tcPr>
          <w:p w:rsidR="009646F5" w:rsidRPr="00387E3E" w:rsidRDefault="009646F5">
            <w:pPr>
              <w:snapToGrid w:val="0"/>
              <w:rPr>
                <w:rFonts w:ascii="Times New Roman" w:hAnsi="Times New Roman" w:cs="Times New Roman"/>
                <w:sz w:val="20"/>
                <w:szCs w:val="20"/>
              </w:rPr>
            </w:pPr>
          </w:p>
        </w:tc>
      </w:tr>
      <w:tr w:rsidR="00704227" w:rsidRPr="00387E3E" w:rsidTr="001319C8">
        <w:tblPrEx>
          <w:tblCellMar>
            <w:left w:w="108" w:type="dxa"/>
            <w:right w:w="108" w:type="dxa"/>
          </w:tblCellMar>
        </w:tblPrEx>
        <w:trPr>
          <w:trHeight w:val="660"/>
        </w:trPr>
        <w:tc>
          <w:tcPr>
            <w:tcW w:w="0" w:type="auto"/>
            <w:vMerge w:val="restart"/>
            <w:tcBorders>
              <w:top w:val="single" w:sz="4" w:space="0" w:color="auto"/>
              <w:left w:val="single" w:sz="4" w:space="0" w:color="000000"/>
              <w:bottom w:val="single" w:sz="4" w:space="0" w:color="000000"/>
            </w:tcBorders>
            <w:shd w:val="clear" w:color="auto" w:fill="auto"/>
            <w:vAlign w:val="center"/>
          </w:tcPr>
          <w:p w:rsidR="00704227" w:rsidRPr="00387E3E" w:rsidRDefault="00704227">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Статус</w:t>
            </w:r>
          </w:p>
        </w:tc>
        <w:tc>
          <w:tcPr>
            <w:tcW w:w="0" w:type="auto"/>
            <w:gridSpan w:val="3"/>
            <w:vMerge w:val="restart"/>
            <w:tcBorders>
              <w:top w:val="single" w:sz="4" w:space="0" w:color="auto"/>
              <w:left w:val="single" w:sz="4" w:space="0" w:color="000000"/>
              <w:bottom w:val="single" w:sz="4" w:space="0" w:color="000000"/>
            </w:tcBorders>
            <w:shd w:val="clear" w:color="auto" w:fill="auto"/>
            <w:vAlign w:val="center"/>
          </w:tcPr>
          <w:p w:rsidR="00704227" w:rsidRPr="00387E3E" w:rsidRDefault="00704227">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 xml:space="preserve">Наименование муниципальной программы, подпрограммы, основного мероприятия </w:t>
            </w:r>
          </w:p>
        </w:tc>
        <w:tc>
          <w:tcPr>
            <w:tcW w:w="0" w:type="auto"/>
            <w:gridSpan w:val="2"/>
            <w:vMerge w:val="restart"/>
            <w:tcBorders>
              <w:top w:val="single" w:sz="4" w:space="0" w:color="auto"/>
              <w:left w:val="single" w:sz="4" w:space="0" w:color="000000"/>
              <w:bottom w:val="single" w:sz="4" w:space="0" w:color="000000"/>
            </w:tcBorders>
            <w:shd w:val="clear" w:color="auto" w:fill="FFFFFF"/>
            <w:vAlign w:val="center"/>
          </w:tcPr>
          <w:p w:rsidR="00704227" w:rsidRPr="00387E3E" w:rsidRDefault="00704227">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Наименование ответственного исполнителя, исполнителя - главного распорядителя средств местного бюджета (далее - ГРБС)</w:t>
            </w:r>
          </w:p>
        </w:tc>
        <w:tc>
          <w:tcPr>
            <w:tcW w:w="0" w:type="auto"/>
            <w:gridSpan w:val="16"/>
            <w:tcBorders>
              <w:top w:val="single" w:sz="4" w:space="0" w:color="auto"/>
              <w:left w:val="single" w:sz="4" w:space="0" w:color="000000"/>
              <w:bottom w:val="single" w:sz="4" w:space="0" w:color="000000"/>
              <w:right w:val="single" w:sz="4" w:space="0" w:color="000000"/>
            </w:tcBorders>
          </w:tcPr>
          <w:p w:rsidR="00704227" w:rsidRPr="00387E3E" w:rsidRDefault="00704227">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Расходы местного бюджета по годам реализации муниципальной программы, тыс. руб.</w:t>
            </w:r>
          </w:p>
          <w:p w:rsidR="00704227" w:rsidRPr="00387E3E" w:rsidRDefault="00704227">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w:t>
            </w:r>
          </w:p>
          <w:p w:rsidR="00704227" w:rsidRPr="00387E3E" w:rsidRDefault="00704227">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w:t>
            </w:r>
          </w:p>
          <w:p w:rsidR="00704227" w:rsidRPr="00387E3E" w:rsidRDefault="00704227">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w:t>
            </w:r>
          </w:p>
          <w:p w:rsidR="00704227" w:rsidRPr="00387E3E" w:rsidRDefault="00704227">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w:t>
            </w:r>
          </w:p>
          <w:p w:rsidR="00704227" w:rsidRPr="00387E3E" w:rsidRDefault="00704227">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 </w:t>
            </w:r>
          </w:p>
        </w:tc>
      </w:tr>
      <w:tr w:rsidR="00704227" w:rsidRPr="00387E3E" w:rsidTr="001319C8">
        <w:tblPrEx>
          <w:tblCellMar>
            <w:left w:w="108" w:type="dxa"/>
            <w:right w:w="108" w:type="dxa"/>
          </w:tblCellMar>
        </w:tblPrEx>
        <w:trPr>
          <w:trHeight w:val="1020"/>
        </w:trPr>
        <w:tc>
          <w:tcPr>
            <w:tcW w:w="0" w:type="auto"/>
            <w:vMerge/>
            <w:tcBorders>
              <w:top w:val="single" w:sz="4" w:space="0" w:color="000000"/>
              <w:left w:val="single" w:sz="4" w:space="0" w:color="000000"/>
              <w:bottom w:val="single" w:sz="4" w:space="0" w:color="000000"/>
            </w:tcBorders>
            <w:shd w:val="clear" w:color="auto" w:fill="auto"/>
            <w:vAlign w:val="center"/>
          </w:tcPr>
          <w:p w:rsidR="00704227" w:rsidRPr="00387E3E" w:rsidRDefault="00704227" w:rsidP="005102D8">
            <w:pPr>
              <w:snapToGrid w:val="0"/>
              <w:spacing w:after="0" w:line="240" w:lineRule="auto"/>
              <w:rPr>
                <w:rFonts w:ascii="Times New Roman" w:hAnsi="Times New Roman" w:cs="Times New Roman"/>
                <w:sz w:val="20"/>
                <w:szCs w:val="20"/>
              </w:rPr>
            </w:pPr>
          </w:p>
        </w:tc>
        <w:tc>
          <w:tcPr>
            <w:tcW w:w="0" w:type="auto"/>
            <w:gridSpan w:val="3"/>
            <w:vMerge/>
            <w:tcBorders>
              <w:top w:val="single" w:sz="4" w:space="0" w:color="000000"/>
              <w:left w:val="single" w:sz="4" w:space="0" w:color="000000"/>
              <w:bottom w:val="single" w:sz="4" w:space="0" w:color="000000"/>
            </w:tcBorders>
            <w:shd w:val="clear" w:color="auto" w:fill="auto"/>
            <w:vAlign w:val="center"/>
          </w:tcPr>
          <w:p w:rsidR="00704227" w:rsidRPr="00387E3E" w:rsidRDefault="00704227" w:rsidP="005102D8">
            <w:pPr>
              <w:snapToGrid w:val="0"/>
              <w:spacing w:after="0" w:line="240" w:lineRule="auto"/>
              <w:rPr>
                <w:rFonts w:ascii="Times New Roman" w:hAnsi="Times New Roman" w:cs="Times New Roman"/>
                <w:sz w:val="20"/>
                <w:szCs w:val="20"/>
              </w:rPr>
            </w:pPr>
          </w:p>
        </w:tc>
        <w:tc>
          <w:tcPr>
            <w:tcW w:w="0" w:type="auto"/>
            <w:gridSpan w:val="2"/>
            <w:vMerge/>
            <w:tcBorders>
              <w:top w:val="single" w:sz="4" w:space="0" w:color="000000"/>
              <w:left w:val="single" w:sz="4" w:space="0" w:color="000000"/>
              <w:bottom w:val="single" w:sz="4" w:space="0" w:color="000000"/>
            </w:tcBorders>
            <w:shd w:val="clear" w:color="auto" w:fill="auto"/>
            <w:vAlign w:val="center"/>
          </w:tcPr>
          <w:p w:rsidR="00704227" w:rsidRPr="00387E3E" w:rsidRDefault="00704227" w:rsidP="005102D8">
            <w:pPr>
              <w:snapToGrid w:val="0"/>
              <w:spacing w:after="0" w:line="240" w:lineRule="auto"/>
              <w:rPr>
                <w:rFonts w:ascii="Times New Roman" w:hAnsi="Times New Roman" w:cs="Times New Roman"/>
                <w:sz w:val="20"/>
                <w:szCs w:val="20"/>
              </w:rPr>
            </w:pPr>
          </w:p>
        </w:tc>
        <w:tc>
          <w:tcPr>
            <w:tcW w:w="0" w:type="auto"/>
            <w:tcBorders>
              <w:left w:val="single" w:sz="4" w:space="0" w:color="000000"/>
            </w:tcBorders>
            <w:shd w:val="clear" w:color="auto" w:fill="FFFFFF"/>
            <w:vAlign w:val="center"/>
          </w:tcPr>
          <w:p w:rsidR="00704227" w:rsidRPr="00387E3E" w:rsidRDefault="00704227" w:rsidP="005102D8">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2014</w:t>
            </w:r>
            <w:r w:rsidRPr="00387E3E">
              <w:rPr>
                <w:rFonts w:ascii="Times New Roman" w:hAnsi="Times New Roman" w:cs="Times New Roman"/>
                <w:sz w:val="20"/>
                <w:szCs w:val="20"/>
              </w:rPr>
              <w:br/>
              <w:t>(первый год реализации)</w:t>
            </w:r>
          </w:p>
        </w:tc>
        <w:tc>
          <w:tcPr>
            <w:tcW w:w="0" w:type="auto"/>
            <w:tcBorders>
              <w:left w:val="single" w:sz="4" w:space="0" w:color="000000"/>
            </w:tcBorders>
            <w:shd w:val="clear" w:color="auto" w:fill="FFFFFF"/>
            <w:vAlign w:val="center"/>
          </w:tcPr>
          <w:p w:rsidR="00704227" w:rsidRPr="00387E3E" w:rsidRDefault="00704227" w:rsidP="005102D8">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2015</w:t>
            </w:r>
            <w:r w:rsidRPr="00387E3E">
              <w:rPr>
                <w:rFonts w:ascii="Times New Roman" w:hAnsi="Times New Roman" w:cs="Times New Roman"/>
                <w:sz w:val="20"/>
                <w:szCs w:val="20"/>
              </w:rPr>
              <w:br/>
              <w:t>(второй год реализации)</w:t>
            </w:r>
          </w:p>
        </w:tc>
        <w:tc>
          <w:tcPr>
            <w:tcW w:w="0" w:type="auto"/>
            <w:tcBorders>
              <w:left w:val="single" w:sz="4" w:space="0" w:color="000000"/>
            </w:tcBorders>
            <w:shd w:val="clear" w:color="auto" w:fill="FFFFFF"/>
            <w:vAlign w:val="center"/>
          </w:tcPr>
          <w:p w:rsidR="00704227" w:rsidRPr="00387E3E" w:rsidRDefault="00704227" w:rsidP="005102D8">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 xml:space="preserve">2016                (третий год реализации) </w:t>
            </w:r>
          </w:p>
        </w:tc>
        <w:tc>
          <w:tcPr>
            <w:tcW w:w="0" w:type="auto"/>
            <w:tcBorders>
              <w:left w:val="single" w:sz="4" w:space="0" w:color="000000"/>
            </w:tcBorders>
            <w:shd w:val="clear" w:color="auto" w:fill="FFFFFF"/>
            <w:vAlign w:val="center"/>
          </w:tcPr>
          <w:p w:rsidR="00704227" w:rsidRPr="00387E3E" w:rsidRDefault="00704227" w:rsidP="005102D8">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 xml:space="preserve">2017 (четвертый год реализации) </w:t>
            </w:r>
          </w:p>
        </w:tc>
        <w:tc>
          <w:tcPr>
            <w:tcW w:w="0" w:type="auto"/>
            <w:tcBorders>
              <w:left w:val="single" w:sz="4" w:space="0" w:color="000000"/>
            </w:tcBorders>
            <w:shd w:val="clear" w:color="auto" w:fill="FFFFFF"/>
            <w:vAlign w:val="center"/>
          </w:tcPr>
          <w:p w:rsidR="00704227" w:rsidRPr="00387E3E" w:rsidRDefault="00704227" w:rsidP="005102D8">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 xml:space="preserve">2018             (пятый год реализации) </w:t>
            </w:r>
          </w:p>
        </w:tc>
        <w:tc>
          <w:tcPr>
            <w:tcW w:w="0" w:type="auto"/>
            <w:tcBorders>
              <w:left w:val="single" w:sz="4" w:space="0" w:color="000000"/>
            </w:tcBorders>
            <w:shd w:val="clear" w:color="auto" w:fill="FFFFFF"/>
            <w:vAlign w:val="center"/>
          </w:tcPr>
          <w:p w:rsidR="00704227" w:rsidRPr="00387E3E" w:rsidRDefault="00704227" w:rsidP="005102D8">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 xml:space="preserve">2019           (шестой год реализации) </w:t>
            </w:r>
          </w:p>
        </w:tc>
        <w:tc>
          <w:tcPr>
            <w:tcW w:w="0" w:type="auto"/>
            <w:tcBorders>
              <w:left w:val="single" w:sz="4" w:space="0" w:color="000000"/>
            </w:tcBorders>
            <w:shd w:val="clear" w:color="auto" w:fill="FFFFFF"/>
            <w:vAlign w:val="center"/>
          </w:tcPr>
          <w:p w:rsidR="00704227" w:rsidRPr="00387E3E" w:rsidRDefault="00704227" w:rsidP="005102D8">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 xml:space="preserve">2020        (седьмой год реализации) </w:t>
            </w:r>
          </w:p>
        </w:tc>
        <w:tc>
          <w:tcPr>
            <w:tcW w:w="0" w:type="auto"/>
            <w:tcBorders>
              <w:left w:val="single" w:sz="4" w:space="0" w:color="000000"/>
            </w:tcBorders>
            <w:shd w:val="clear" w:color="auto" w:fill="FFFFFF"/>
            <w:vAlign w:val="center"/>
          </w:tcPr>
          <w:p w:rsidR="00704227" w:rsidRPr="00387E3E" w:rsidRDefault="00704227" w:rsidP="005102D8">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2021 (восьмой год реализации)</w:t>
            </w:r>
          </w:p>
        </w:tc>
        <w:tc>
          <w:tcPr>
            <w:tcW w:w="0" w:type="auto"/>
            <w:tcBorders>
              <w:left w:val="single" w:sz="4" w:space="0" w:color="000000"/>
              <w:right w:val="single" w:sz="4" w:space="0" w:color="000000"/>
            </w:tcBorders>
            <w:shd w:val="clear" w:color="auto" w:fill="FFFFFF"/>
            <w:vAlign w:val="center"/>
          </w:tcPr>
          <w:p w:rsidR="00704227" w:rsidRPr="00387E3E" w:rsidRDefault="00704227" w:rsidP="005102D8">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2022 (девятый год реализации</w:t>
            </w:r>
          </w:p>
        </w:tc>
        <w:tc>
          <w:tcPr>
            <w:tcW w:w="0" w:type="auto"/>
            <w:tcBorders>
              <w:left w:val="single" w:sz="4" w:space="0" w:color="000000"/>
            </w:tcBorders>
            <w:shd w:val="clear" w:color="auto" w:fill="FFFFFF"/>
            <w:vAlign w:val="center"/>
          </w:tcPr>
          <w:p w:rsidR="00704227" w:rsidRPr="00387E3E" w:rsidRDefault="00704227" w:rsidP="005102D8">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2023 (десятый год реализации</w:t>
            </w:r>
          </w:p>
        </w:tc>
        <w:tc>
          <w:tcPr>
            <w:tcW w:w="0" w:type="auto"/>
            <w:tcBorders>
              <w:left w:val="single" w:sz="4" w:space="0" w:color="000000"/>
            </w:tcBorders>
            <w:shd w:val="clear" w:color="auto" w:fill="FFFFFF"/>
          </w:tcPr>
          <w:p w:rsidR="00704227" w:rsidRPr="00387E3E" w:rsidRDefault="00704227" w:rsidP="00811375">
            <w:pPr>
              <w:jc w:val="center"/>
              <w:rPr>
                <w:rFonts w:ascii="Times New Roman" w:hAnsi="Times New Roman" w:cs="Times New Roman"/>
                <w:sz w:val="20"/>
                <w:szCs w:val="20"/>
              </w:rPr>
            </w:pPr>
          </w:p>
          <w:p w:rsidR="00704227" w:rsidRPr="00387E3E" w:rsidRDefault="00704227" w:rsidP="00811375">
            <w:pPr>
              <w:jc w:val="center"/>
              <w:rPr>
                <w:rFonts w:ascii="Times New Roman" w:hAnsi="Times New Roman" w:cs="Times New Roman"/>
                <w:sz w:val="20"/>
                <w:szCs w:val="20"/>
              </w:rPr>
            </w:pPr>
            <w:r w:rsidRPr="00387E3E">
              <w:rPr>
                <w:rFonts w:ascii="Times New Roman" w:hAnsi="Times New Roman" w:cs="Times New Roman"/>
                <w:sz w:val="20"/>
                <w:szCs w:val="20"/>
              </w:rPr>
              <w:t xml:space="preserve">2024        (одиннадцатый год </w:t>
            </w:r>
            <w:proofErr w:type="spellStart"/>
            <w:r w:rsidRPr="00387E3E">
              <w:rPr>
                <w:rFonts w:ascii="Times New Roman" w:hAnsi="Times New Roman" w:cs="Times New Roman"/>
                <w:sz w:val="20"/>
                <w:szCs w:val="20"/>
              </w:rPr>
              <w:t>реализа</w:t>
            </w:r>
            <w:proofErr w:type="spellEnd"/>
            <w:r w:rsidRPr="00387E3E">
              <w:rPr>
                <w:rFonts w:ascii="Times New Roman" w:hAnsi="Times New Roman" w:cs="Times New Roman"/>
                <w:sz w:val="20"/>
                <w:szCs w:val="20"/>
              </w:rPr>
              <w:t xml:space="preserve"> </w:t>
            </w:r>
            <w:proofErr w:type="spellStart"/>
            <w:r w:rsidRPr="00387E3E">
              <w:rPr>
                <w:rFonts w:ascii="Times New Roman" w:hAnsi="Times New Roman" w:cs="Times New Roman"/>
                <w:sz w:val="20"/>
                <w:szCs w:val="20"/>
              </w:rPr>
              <w:t>ции</w:t>
            </w:r>
            <w:proofErr w:type="spellEnd"/>
            <w:r w:rsidRPr="00387E3E">
              <w:rPr>
                <w:rFonts w:ascii="Times New Roman" w:hAnsi="Times New Roman" w:cs="Times New Roman"/>
                <w:sz w:val="20"/>
                <w:szCs w:val="20"/>
              </w:rPr>
              <w:t>)</w:t>
            </w:r>
          </w:p>
        </w:tc>
        <w:tc>
          <w:tcPr>
            <w:tcW w:w="0" w:type="auto"/>
            <w:tcBorders>
              <w:left w:val="single" w:sz="4" w:space="0" w:color="000000"/>
            </w:tcBorders>
            <w:shd w:val="clear" w:color="auto" w:fill="FFFFFF"/>
          </w:tcPr>
          <w:p w:rsidR="00704227" w:rsidRPr="00387E3E" w:rsidRDefault="00704227" w:rsidP="00811375">
            <w:pPr>
              <w:jc w:val="center"/>
              <w:rPr>
                <w:rFonts w:ascii="Times New Roman" w:hAnsi="Times New Roman" w:cs="Times New Roman"/>
                <w:sz w:val="20"/>
                <w:szCs w:val="20"/>
              </w:rPr>
            </w:pPr>
          </w:p>
          <w:p w:rsidR="00704227" w:rsidRPr="00387E3E" w:rsidRDefault="00704227" w:rsidP="00811375">
            <w:pPr>
              <w:jc w:val="center"/>
              <w:rPr>
                <w:rFonts w:ascii="Times New Roman" w:hAnsi="Times New Roman" w:cs="Times New Roman"/>
                <w:sz w:val="20"/>
                <w:szCs w:val="20"/>
              </w:rPr>
            </w:pPr>
            <w:r w:rsidRPr="00387E3E">
              <w:rPr>
                <w:rFonts w:ascii="Times New Roman" w:hAnsi="Times New Roman" w:cs="Times New Roman"/>
                <w:sz w:val="20"/>
                <w:szCs w:val="20"/>
              </w:rPr>
              <w:t>2025        (двенадцатый год реализации)</w:t>
            </w:r>
          </w:p>
        </w:tc>
        <w:tc>
          <w:tcPr>
            <w:tcW w:w="0" w:type="auto"/>
            <w:gridSpan w:val="3"/>
            <w:tcBorders>
              <w:left w:val="single" w:sz="4" w:space="0" w:color="000000"/>
              <w:right w:val="single" w:sz="4" w:space="0" w:color="000000"/>
            </w:tcBorders>
            <w:shd w:val="clear" w:color="auto" w:fill="FFFFFF"/>
            <w:vAlign w:val="center"/>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2026        (тринадцатый год реализации)</w:t>
            </w:r>
          </w:p>
        </w:tc>
        <w:tc>
          <w:tcPr>
            <w:tcW w:w="0" w:type="auto"/>
            <w:tcBorders>
              <w:left w:val="single" w:sz="4" w:space="0" w:color="000000"/>
              <w:right w:val="single" w:sz="4" w:space="0" w:color="000000"/>
            </w:tcBorders>
            <w:shd w:val="clear" w:color="auto" w:fill="FFFFFF"/>
          </w:tcPr>
          <w:p w:rsidR="00704227" w:rsidRPr="00387E3E" w:rsidRDefault="00704227" w:rsidP="00811375">
            <w:pPr>
              <w:spacing w:after="0" w:line="240" w:lineRule="auto"/>
              <w:jc w:val="center"/>
              <w:rPr>
                <w:rFonts w:ascii="Times New Roman" w:hAnsi="Times New Roman" w:cs="Times New Roman"/>
                <w:sz w:val="20"/>
                <w:szCs w:val="20"/>
              </w:rPr>
            </w:pPr>
          </w:p>
          <w:p w:rsidR="00704227" w:rsidRPr="00387E3E" w:rsidRDefault="00704227" w:rsidP="00811375">
            <w:pPr>
              <w:spacing w:after="0" w:line="240" w:lineRule="auto"/>
              <w:jc w:val="center"/>
              <w:rPr>
                <w:rFonts w:ascii="Times New Roman" w:hAnsi="Times New Roman" w:cs="Times New Roman"/>
                <w:sz w:val="20"/>
                <w:szCs w:val="20"/>
              </w:rPr>
            </w:pPr>
          </w:p>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2027 (четырнадцатый год реализации)</w:t>
            </w:r>
          </w:p>
        </w:tc>
      </w:tr>
      <w:tr w:rsidR="00704227" w:rsidRPr="00387E3E" w:rsidTr="00387E3E">
        <w:tblPrEx>
          <w:tblCellMar>
            <w:left w:w="108" w:type="dxa"/>
            <w:right w:w="108" w:type="dxa"/>
          </w:tblCellMar>
        </w:tblPrEx>
        <w:trPr>
          <w:trHeight w:val="255"/>
        </w:trPr>
        <w:tc>
          <w:tcPr>
            <w:tcW w:w="0" w:type="auto"/>
            <w:tcBorders>
              <w:left w:val="single" w:sz="4" w:space="0" w:color="000000"/>
              <w:bottom w:val="single" w:sz="4" w:space="0" w:color="000000"/>
            </w:tcBorders>
            <w:shd w:val="clear" w:color="auto" w:fill="auto"/>
            <w:vAlign w:val="center"/>
          </w:tcPr>
          <w:p w:rsidR="00704227" w:rsidRPr="00387E3E" w:rsidRDefault="00704227">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w:t>
            </w:r>
          </w:p>
        </w:tc>
        <w:tc>
          <w:tcPr>
            <w:tcW w:w="0" w:type="auto"/>
            <w:gridSpan w:val="3"/>
            <w:tcBorders>
              <w:left w:val="single" w:sz="4" w:space="0" w:color="000000"/>
              <w:bottom w:val="single" w:sz="4" w:space="0" w:color="000000"/>
            </w:tcBorders>
            <w:shd w:val="clear" w:color="auto" w:fill="auto"/>
            <w:vAlign w:val="center"/>
          </w:tcPr>
          <w:p w:rsidR="00704227" w:rsidRPr="00387E3E" w:rsidRDefault="00704227">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w:t>
            </w:r>
          </w:p>
        </w:tc>
        <w:tc>
          <w:tcPr>
            <w:tcW w:w="0" w:type="auto"/>
            <w:gridSpan w:val="2"/>
            <w:tcBorders>
              <w:left w:val="single" w:sz="4" w:space="0" w:color="000000"/>
              <w:bottom w:val="single" w:sz="4" w:space="0" w:color="000000"/>
            </w:tcBorders>
            <w:shd w:val="clear" w:color="auto" w:fill="FFFFFF"/>
            <w:vAlign w:val="center"/>
          </w:tcPr>
          <w:p w:rsidR="00704227" w:rsidRPr="00387E3E" w:rsidRDefault="00704227">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3</w:t>
            </w:r>
          </w:p>
        </w:tc>
        <w:tc>
          <w:tcPr>
            <w:tcW w:w="0" w:type="auto"/>
            <w:tcBorders>
              <w:top w:val="single" w:sz="4" w:space="0" w:color="000000"/>
              <w:left w:val="single" w:sz="4" w:space="0" w:color="000000"/>
              <w:bottom w:val="single" w:sz="4" w:space="0" w:color="000000"/>
            </w:tcBorders>
            <w:shd w:val="clear" w:color="auto" w:fill="auto"/>
            <w:vAlign w:val="center"/>
          </w:tcPr>
          <w:p w:rsidR="00704227" w:rsidRPr="00387E3E" w:rsidRDefault="00704227">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4</w:t>
            </w:r>
          </w:p>
        </w:tc>
        <w:tc>
          <w:tcPr>
            <w:tcW w:w="0" w:type="auto"/>
            <w:tcBorders>
              <w:top w:val="single" w:sz="4" w:space="0" w:color="000000"/>
              <w:left w:val="single" w:sz="4" w:space="0" w:color="000000"/>
              <w:bottom w:val="single" w:sz="4" w:space="0" w:color="000000"/>
            </w:tcBorders>
            <w:shd w:val="clear" w:color="auto" w:fill="auto"/>
            <w:vAlign w:val="center"/>
          </w:tcPr>
          <w:p w:rsidR="00704227" w:rsidRPr="00387E3E" w:rsidRDefault="00704227">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5</w:t>
            </w:r>
          </w:p>
        </w:tc>
        <w:tc>
          <w:tcPr>
            <w:tcW w:w="0" w:type="auto"/>
            <w:tcBorders>
              <w:top w:val="single" w:sz="4" w:space="0" w:color="000000"/>
              <w:left w:val="single" w:sz="4" w:space="0" w:color="000000"/>
              <w:bottom w:val="single" w:sz="4" w:space="0" w:color="000000"/>
            </w:tcBorders>
            <w:shd w:val="clear" w:color="auto" w:fill="auto"/>
            <w:vAlign w:val="center"/>
          </w:tcPr>
          <w:p w:rsidR="00704227" w:rsidRPr="00387E3E" w:rsidRDefault="00704227">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6</w:t>
            </w:r>
          </w:p>
        </w:tc>
        <w:tc>
          <w:tcPr>
            <w:tcW w:w="0" w:type="auto"/>
            <w:tcBorders>
              <w:top w:val="single" w:sz="4" w:space="0" w:color="000000"/>
              <w:left w:val="single" w:sz="4" w:space="0" w:color="000000"/>
              <w:bottom w:val="single" w:sz="4" w:space="0" w:color="000000"/>
            </w:tcBorders>
            <w:shd w:val="clear" w:color="auto" w:fill="auto"/>
            <w:vAlign w:val="center"/>
          </w:tcPr>
          <w:p w:rsidR="00704227" w:rsidRPr="00387E3E" w:rsidRDefault="00704227">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 </w:t>
            </w:r>
            <w:r w:rsidR="00387E3E">
              <w:rPr>
                <w:rFonts w:ascii="Times New Roman" w:hAnsi="Times New Roman" w:cs="Times New Roman"/>
                <w:sz w:val="20"/>
                <w:szCs w:val="20"/>
              </w:rPr>
              <w:t>7</w:t>
            </w:r>
          </w:p>
        </w:tc>
        <w:tc>
          <w:tcPr>
            <w:tcW w:w="0" w:type="auto"/>
            <w:tcBorders>
              <w:top w:val="single" w:sz="4" w:space="0" w:color="000000"/>
              <w:left w:val="single" w:sz="4" w:space="0" w:color="000000"/>
              <w:bottom w:val="single" w:sz="4" w:space="0" w:color="000000"/>
            </w:tcBorders>
            <w:shd w:val="clear" w:color="auto" w:fill="auto"/>
            <w:vAlign w:val="center"/>
          </w:tcPr>
          <w:p w:rsidR="00704227" w:rsidRPr="00387E3E" w:rsidRDefault="00387E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0" w:type="auto"/>
            <w:tcBorders>
              <w:top w:val="single" w:sz="4" w:space="0" w:color="000000"/>
              <w:left w:val="single" w:sz="4" w:space="0" w:color="000000"/>
              <w:bottom w:val="single" w:sz="4" w:space="0" w:color="000000"/>
            </w:tcBorders>
            <w:shd w:val="clear" w:color="auto" w:fill="auto"/>
            <w:vAlign w:val="center"/>
          </w:tcPr>
          <w:p w:rsidR="00704227" w:rsidRPr="00387E3E" w:rsidRDefault="00387E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0" w:type="auto"/>
            <w:tcBorders>
              <w:top w:val="single" w:sz="4" w:space="0" w:color="000000"/>
              <w:left w:val="single" w:sz="4" w:space="0" w:color="000000"/>
              <w:bottom w:val="single" w:sz="4" w:space="0" w:color="000000"/>
            </w:tcBorders>
            <w:vAlign w:val="center"/>
          </w:tcPr>
          <w:p w:rsidR="00704227" w:rsidRPr="00387E3E" w:rsidRDefault="00387E3E" w:rsidP="00AB68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0" w:type="auto"/>
            <w:tcBorders>
              <w:top w:val="single" w:sz="4" w:space="0" w:color="000000"/>
              <w:left w:val="single" w:sz="4" w:space="0" w:color="000000"/>
              <w:bottom w:val="single" w:sz="4" w:space="0" w:color="000000"/>
            </w:tcBorders>
          </w:tcPr>
          <w:p w:rsidR="00704227" w:rsidRPr="00387E3E" w:rsidRDefault="00387E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0" w:type="auto"/>
            <w:tcBorders>
              <w:top w:val="single" w:sz="4" w:space="0" w:color="000000"/>
              <w:left w:val="single" w:sz="4" w:space="0" w:color="000000"/>
              <w:bottom w:val="single" w:sz="4" w:space="0" w:color="000000"/>
              <w:right w:val="single" w:sz="4" w:space="0" w:color="000000"/>
            </w:tcBorders>
          </w:tcPr>
          <w:p w:rsidR="00704227" w:rsidRPr="00387E3E" w:rsidRDefault="00387E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0" w:type="auto"/>
            <w:tcBorders>
              <w:top w:val="single" w:sz="4" w:space="0" w:color="000000"/>
              <w:left w:val="single" w:sz="4" w:space="0" w:color="000000"/>
              <w:bottom w:val="single" w:sz="4" w:space="0" w:color="000000"/>
            </w:tcBorders>
          </w:tcPr>
          <w:p w:rsidR="00704227" w:rsidRPr="00387E3E" w:rsidRDefault="00387E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0" w:type="auto"/>
            <w:tcBorders>
              <w:top w:val="single" w:sz="4" w:space="0" w:color="000000"/>
              <w:left w:val="single" w:sz="4" w:space="0" w:color="000000"/>
              <w:bottom w:val="single" w:sz="4" w:space="0" w:color="000000"/>
            </w:tcBorders>
          </w:tcPr>
          <w:p w:rsidR="00704227" w:rsidRPr="00387E3E" w:rsidRDefault="00387E3E" w:rsidP="008113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0" w:type="auto"/>
            <w:tcBorders>
              <w:top w:val="single" w:sz="4" w:space="0" w:color="000000"/>
              <w:left w:val="single" w:sz="4" w:space="0" w:color="000000"/>
              <w:bottom w:val="single" w:sz="4" w:space="0" w:color="000000"/>
            </w:tcBorders>
          </w:tcPr>
          <w:p w:rsidR="00704227" w:rsidRPr="00387E3E" w:rsidRDefault="00387E3E" w:rsidP="008113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4227" w:rsidRPr="00387E3E" w:rsidRDefault="00387E3E" w:rsidP="008113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0" w:type="auto"/>
            <w:tcBorders>
              <w:top w:val="single" w:sz="4" w:space="0" w:color="000000"/>
              <w:left w:val="single" w:sz="4" w:space="0" w:color="000000"/>
              <w:bottom w:val="single" w:sz="4" w:space="0" w:color="000000"/>
              <w:right w:val="single" w:sz="4" w:space="0" w:color="000000"/>
            </w:tcBorders>
          </w:tcPr>
          <w:p w:rsidR="00704227" w:rsidRPr="00387E3E" w:rsidRDefault="00387E3E" w:rsidP="008113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r w:rsidR="00704227" w:rsidRPr="00387E3E" w:rsidTr="00387E3E">
        <w:tblPrEx>
          <w:tblCellMar>
            <w:left w:w="108" w:type="dxa"/>
            <w:right w:w="108" w:type="dxa"/>
          </w:tblCellMar>
        </w:tblPrEx>
        <w:trPr>
          <w:trHeight w:val="645"/>
        </w:trPr>
        <w:tc>
          <w:tcPr>
            <w:tcW w:w="0" w:type="auto"/>
            <w:vMerge w:val="restart"/>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МУНИЦИПАЛЬНАЯ ПРОГРАММА </w:t>
            </w:r>
          </w:p>
        </w:tc>
        <w:tc>
          <w:tcPr>
            <w:tcW w:w="0" w:type="auto"/>
            <w:gridSpan w:val="3"/>
            <w:vMerge w:val="restart"/>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«Развитие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  Грибановского муниципального  района» на 2014-2024гг.»</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sz w:val="20"/>
                <w:szCs w:val="20"/>
              </w:rPr>
              <w:t>всего</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18"/>
                <w:szCs w:val="18"/>
                <w:lang w:val="en-US"/>
              </w:rPr>
            </w:pPr>
            <w:r w:rsidRPr="00387E3E">
              <w:rPr>
                <w:rFonts w:ascii="Times New Roman" w:hAnsi="Times New Roman" w:cs="Times New Roman"/>
                <w:b/>
                <w:bCs/>
                <w:sz w:val="18"/>
                <w:szCs w:val="18"/>
              </w:rPr>
              <w:t>4492,5</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lang w:val="en-US"/>
              </w:rPr>
              <w:t>4174</w:t>
            </w:r>
            <w:r w:rsidRPr="00387E3E">
              <w:rPr>
                <w:rFonts w:ascii="Times New Roman" w:hAnsi="Times New Roman" w:cs="Times New Roman"/>
                <w:b/>
                <w:bCs/>
                <w:sz w:val="18"/>
                <w:szCs w:val="18"/>
              </w:rPr>
              <w:t>,</w:t>
            </w:r>
            <w:r w:rsidRPr="00387E3E">
              <w:rPr>
                <w:rFonts w:ascii="Times New Roman" w:hAnsi="Times New Roman" w:cs="Times New Roman"/>
                <w:b/>
                <w:bCs/>
                <w:sz w:val="18"/>
                <w:szCs w:val="18"/>
                <w:lang w:val="en-US"/>
              </w:rPr>
              <w:t>5</w:t>
            </w:r>
          </w:p>
        </w:tc>
        <w:tc>
          <w:tcPr>
            <w:tcW w:w="0" w:type="auto"/>
            <w:tcBorders>
              <w:left w:val="single" w:sz="4" w:space="0" w:color="000000"/>
              <w:bottom w:val="single" w:sz="4" w:space="0" w:color="000000"/>
            </w:tcBorders>
            <w:shd w:val="clear" w:color="auto" w:fill="auto"/>
            <w:vAlign w:val="bottom"/>
          </w:tcPr>
          <w:p w:rsidR="00704227" w:rsidRPr="00387E3E" w:rsidRDefault="00387E3E" w:rsidP="00871F7C">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rPr>
              <w:t>7028,7</w:t>
            </w:r>
          </w:p>
        </w:tc>
        <w:tc>
          <w:tcPr>
            <w:tcW w:w="0" w:type="auto"/>
            <w:tcBorders>
              <w:left w:val="single" w:sz="4" w:space="0" w:color="000000"/>
              <w:bottom w:val="single" w:sz="4" w:space="0" w:color="000000"/>
            </w:tcBorders>
            <w:shd w:val="clear" w:color="auto" w:fill="auto"/>
            <w:vAlign w:val="bottom"/>
          </w:tcPr>
          <w:p w:rsidR="00704227" w:rsidRPr="00387E3E" w:rsidRDefault="00387E3E" w:rsidP="00871F7C">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rPr>
              <w:t>7972,4</w:t>
            </w:r>
          </w:p>
        </w:tc>
        <w:tc>
          <w:tcPr>
            <w:tcW w:w="0" w:type="auto"/>
            <w:tcBorders>
              <w:left w:val="single" w:sz="4" w:space="0" w:color="000000"/>
              <w:bottom w:val="single" w:sz="4" w:space="0" w:color="000000"/>
            </w:tcBorders>
            <w:shd w:val="clear" w:color="auto" w:fill="auto"/>
            <w:vAlign w:val="bottom"/>
          </w:tcPr>
          <w:p w:rsidR="00704227" w:rsidRPr="00387E3E" w:rsidRDefault="00387E3E" w:rsidP="00871F7C">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rPr>
              <w:t>4876,4</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rPr>
              <w:t>5288,12</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18"/>
                <w:szCs w:val="18"/>
              </w:rPr>
            </w:pPr>
            <w:r w:rsidRPr="00387E3E">
              <w:rPr>
                <w:rFonts w:ascii="Times New Roman" w:hAnsi="Times New Roman" w:cs="Times New Roman"/>
                <w:b/>
                <w:bCs/>
                <w:sz w:val="18"/>
                <w:szCs w:val="18"/>
              </w:rPr>
              <w:t>5233,5</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18"/>
                <w:szCs w:val="18"/>
              </w:rPr>
            </w:pPr>
          </w:p>
          <w:p w:rsidR="00704227" w:rsidRPr="00387E3E" w:rsidRDefault="00704227" w:rsidP="00871F7C">
            <w:pPr>
              <w:spacing w:after="0" w:line="240" w:lineRule="auto"/>
              <w:rPr>
                <w:rFonts w:ascii="Times New Roman" w:hAnsi="Times New Roman" w:cs="Times New Roman"/>
                <w:b/>
                <w:bCs/>
                <w:sz w:val="18"/>
                <w:szCs w:val="18"/>
              </w:rPr>
            </w:pPr>
            <w:r w:rsidRPr="00387E3E">
              <w:rPr>
                <w:rFonts w:ascii="Times New Roman" w:hAnsi="Times New Roman" w:cs="Times New Roman"/>
                <w:b/>
                <w:bCs/>
                <w:sz w:val="18"/>
                <w:szCs w:val="18"/>
              </w:rPr>
              <w:t>6544,6</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18"/>
                <w:szCs w:val="18"/>
              </w:rPr>
            </w:pPr>
            <w:r w:rsidRPr="00387E3E">
              <w:rPr>
                <w:rFonts w:ascii="Times New Roman" w:hAnsi="Times New Roman" w:cs="Times New Roman"/>
                <w:b/>
                <w:bCs/>
                <w:sz w:val="18"/>
                <w:szCs w:val="18"/>
              </w:rPr>
              <w:t>5280,4</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18"/>
                <w:szCs w:val="18"/>
              </w:rPr>
            </w:pPr>
            <w:r w:rsidRPr="00387E3E">
              <w:rPr>
                <w:rFonts w:ascii="Times New Roman" w:hAnsi="Times New Roman" w:cs="Times New Roman"/>
                <w:b/>
                <w:bCs/>
                <w:sz w:val="18"/>
                <w:szCs w:val="18"/>
              </w:rPr>
              <w:t>6680,7</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b/>
                <w:sz w:val="18"/>
                <w:szCs w:val="18"/>
              </w:rPr>
            </w:pPr>
            <w:r w:rsidRPr="00387E3E">
              <w:rPr>
                <w:rFonts w:ascii="Times New Roman" w:hAnsi="Times New Roman" w:cs="Times New Roman"/>
                <w:b/>
                <w:sz w:val="18"/>
                <w:szCs w:val="18"/>
              </w:rPr>
              <w:t>7148,3</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b/>
                <w:sz w:val="18"/>
                <w:szCs w:val="18"/>
              </w:rPr>
            </w:pPr>
          </w:p>
          <w:p w:rsidR="00704227" w:rsidRPr="00387E3E" w:rsidRDefault="00704227" w:rsidP="00811375">
            <w:pPr>
              <w:spacing w:after="0" w:line="240" w:lineRule="auto"/>
              <w:jc w:val="center"/>
              <w:rPr>
                <w:rFonts w:ascii="Times New Roman" w:hAnsi="Times New Roman" w:cs="Times New Roman"/>
                <w:b/>
                <w:sz w:val="18"/>
                <w:szCs w:val="18"/>
              </w:rPr>
            </w:pPr>
          </w:p>
          <w:p w:rsidR="00704227" w:rsidRPr="00387E3E" w:rsidRDefault="00704227" w:rsidP="00811375">
            <w:pPr>
              <w:spacing w:after="0" w:line="240" w:lineRule="auto"/>
              <w:jc w:val="center"/>
              <w:rPr>
                <w:rFonts w:ascii="Times New Roman" w:hAnsi="Times New Roman" w:cs="Times New Roman"/>
                <w:b/>
                <w:sz w:val="18"/>
                <w:szCs w:val="18"/>
              </w:rPr>
            </w:pPr>
            <w:r w:rsidRPr="00387E3E">
              <w:rPr>
                <w:rFonts w:ascii="Times New Roman" w:hAnsi="Times New Roman" w:cs="Times New Roman"/>
                <w:b/>
                <w:sz w:val="18"/>
                <w:szCs w:val="18"/>
              </w:rPr>
              <w:t>14609,9</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D95310" w:rsidP="00811375">
            <w:pPr>
              <w:spacing w:after="0" w:line="240" w:lineRule="auto"/>
              <w:jc w:val="center"/>
              <w:rPr>
                <w:rFonts w:ascii="Times New Roman" w:hAnsi="Times New Roman" w:cs="Times New Roman"/>
                <w:b/>
                <w:sz w:val="18"/>
                <w:szCs w:val="18"/>
              </w:rPr>
            </w:pPr>
            <w:r w:rsidRPr="00387E3E">
              <w:rPr>
                <w:rFonts w:ascii="Times New Roman" w:hAnsi="Times New Roman" w:cs="Times New Roman"/>
                <w:b/>
                <w:sz w:val="18"/>
                <w:szCs w:val="18"/>
              </w:rPr>
              <w:t>6146,2</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b/>
                <w:sz w:val="18"/>
                <w:szCs w:val="18"/>
              </w:rPr>
            </w:pPr>
            <w:r w:rsidRPr="00387E3E">
              <w:rPr>
                <w:rFonts w:ascii="Times New Roman" w:hAnsi="Times New Roman" w:cs="Times New Roman"/>
                <w:b/>
                <w:sz w:val="18"/>
                <w:szCs w:val="18"/>
              </w:rPr>
              <w:t>5152,4</w:t>
            </w:r>
          </w:p>
        </w:tc>
      </w:tr>
      <w:tr w:rsidR="00704227" w:rsidRPr="00387E3E" w:rsidTr="00387E3E">
        <w:tblPrEx>
          <w:tblCellMar>
            <w:left w:w="108" w:type="dxa"/>
            <w:right w:w="108" w:type="dxa"/>
          </w:tblCellMar>
        </w:tblPrEx>
        <w:trPr>
          <w:trHeight w:val="645"/>
        </w:trPr>
        <w:tc>
          <w:tcPr>
            <w:tcW w:w="0" w:type="auto"/>
            <w:vMerge/>
            <w:tcBorders>
              <w:left w:val="single" w:sz="4" w:space="0" w:color="000000"/>
              <w:bottom w:val="single" w:sz="4" w:space="0" w:color="000000"/>
            </w:tcBorders>
            <w:shd w:val="clear" w:color="auto" w:fill="auto"/>
            <w:vAlign w:val="center"/>
          </w:tcPr>
          <w:p w:rsidR="00704227" w:rsidRPr="00387E3E" w:rsidRDefault="00704227" w:rsidP="00871F7C">
            <w:pPr>
              <w:snapToGrid w:val="0"/>
              <w:spacing w:after="0" w:line="240" w:lineRule="auto"/>
              <w:rPr>
                <w:rFonts w:ascii="Times New Roman" w:hAnsi="Times New Roman" w:cs="Times New Roman"/>
                <w:sz w:val="20"/>
                <w:szCs w:val="20"/>
              </w:rPr>
            </w:pPr>
          </w:p>
        </w:tc>
        <w:tc>
          <w:tcPr>
            <w:tcW w:w="0" w:type="auto"/>
            <w:gridSpan w:val="3"/>
            <w:vMerge/>
            <w:tcBorders>
              <w:left w:val="single" w:sz="4" w:space="0" w:color="000000"/>
              <w:bottom w:val="single" w:sz="4" w:space="0" w:color="000000"/>
            </w:tcBorders>
            <w:shd w:val="clear" w:color="auto" w:fill="auto"/>
            <w:vAlign w:val="center"/>
          </w:tcPr>
          <w:p w:rsidR="00704227" w:rsidRPr="00387E3E" w:rsidRDefault="00704227" w:rsidP="00871F7C">
            <w:pPr>
              <w:snapToGrid w:val="0"/>
              <w:spacing w:after="0" w:line="240" w:lineRule="auto"/>
              <w:rPr>
                <w:rFonts w:ascii="Times New Roman" w:hAnsi="Times New Roman" w:cs="Times New Roman"/>
                <w:sz w:val="20"/>
                <w:szCs w:val="20"/>
              </w:rPr>
            </w:pP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18"/>
                <w:szCs w:val="18"/>
                <w:lang w:val="en-US"/>
              </w:rPr>
            </w:pPr>
            <w:r w:rsidRPr="00387E3E">
              <w:rPr>
                <w:rFonts w:ascii="Times New Roman" w:hAnsi="Times New Roman" w:cs="Times New Roman"/>
                <w:b/>
                <w:bCs/>
                <w:sz w:val="18"/>
                <w:szCs w:val="18"/>
              </w:rPr>
              <w:t>4492,5</w:t>
            </w:r>
            <w:r w:rsidR="00387E3E">
              <w:rPr>
                <w:rFonts w:ascii="Times New Roman" w:hAnsi="Times New Roman" w:cs="Times New Roman"/>
                <w:b/>
                <w:bCs/>
                <w:sz w:val="18"/>
                <w:szCs w:val="18"/>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lang w:val="en-US"/>
              </w:rPr>
              <w:t>4174</w:t>
            </w:r>
            <w:r w:rsidRPr="00387E3E">
              <w:rPr>
                <w:rFonts w:ascii="Times New Roman" w:hAnsi="Times New Roman" w:cs="Times New Roman"/>
                <w:b/>
                <w:bCs/>
                <w:sz w:val="18"/>
                <w:szCs w:val="18"/>
              </w:rPr>
              <w:t>,</w:t>
            </w:r>
            <w:r w:rsidRPr="00387E3E">
              <w:rPr>
                <w:rFonts w:ascii="Times New Roman" w:hAnsi="Times New Roman" w:cs="Times New Roman"/>
                <w:b/>
                <w:bCs/>
                <w:sz w:val="18"/>
                <w:szCs w:val="18"/>
                <w:lang w:val="en-US"/>
              </w:rPr>
              <w:t>5</w:t>
            </w:r>
            <w:r w:rsidR="00387E3E">
              <w:rPr>
                <w:rFonts w:ascii="Times New Roman" w:hAnsi="Times New Roman" w:cs="Times New Roman"/>
                <w:b/>
                <w:bCs/>
                <w:sz w:val="18"/>
                <w:szCs w:val="18"/>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rPr>
              <w:t>7028,7</w:t>
            </w:r>
            <w:r w:rsidR="00387E3E">
              <w:rPr>
                <w:rFonts w:ascii="Times New Roman" w:hAnsi="Times New Roman" w:cs="Times New Roman"/>
                <w:b/>
                <w:bCs/>
                <w:sz w:val="18"/>
                <w:szCs w:val="18"/>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rPr>
              <w:t>7972,4</w:t>
            </w:r>
            <w:r w:rsidR="00387E3E">
              <w:rPr>
                <w:rFonts w:ascii="Times New Roman" w:hAnsi="Times New Roman" w:cs="Times New Roman"/>
                <w:b/>
                <w:bCs/>
                <w:sz w:val="18"/>
                <w:szCs w:val="18"/>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rPr>
              <w:t>4876,4</w:t>
            </w:r>
            <w:r w:rsidR="00387E3E">
              <w:rPr>
                <w:rFonts w:ascii="Times New Roman" w:hAnsi="Times New Roman" w:cs="Times New Roman"/>
                <w:b/>
                <w:bCs/>
                <w:sz w:val="18"/>
                <w:szCs w:val="18"/>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rPr>
              <w:t>5288,12</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18"/>
                <w:szCs w:val="18"/>
              </w:rPr>
            </w:pPr>
            <w:r w:rsidRPr="00387E3E">
              <w:rPr>
                <w:rFonts w:ascii="Times New Roman" w:hAnsi="Times New Roman" w:cs="Times New Roman"/>
                <w:b/>
                <w:bCs/>
                <w:sz w:val="18"/>
                <w:szCs w:val="18"/>
              </w:rPr>
              <w:t>5233,5</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18"/>
                <w:szCs w:val="18"/>
              </w:rPr>
            </w:pPr>
          </w:p>
          <w:p w:rsidR="00704227" w:rsidRPr="00387E3E" w:rsidRDefault="00704227" w:rsidP="00871F7C">
            <w:pPr>
              <w:spacing w:after="0" w:line="240" w:lineRule="auto"/>
              <w:rPr>
                <w:rFonts w:ascii="Times New Roman" w:hAnsi="Times New Roman" w:cs="Times New Roman"/>
                <w:b/>
                <w:bCs/>
                <w:sz w:val="18"/>
                <w:szCs w:val="18"/>
              </w:rPr>
            </w:pPr>
            <w:r w:rsidRPr="00387E3E">
              <w:rPr>
                <w:rFonts w:ascii="Times New Roman" w:hAnsi="Times New Roman" w:cs="Times New Roman"/>
                <w:b/>
                <w:bCs/>
                <w:sz w:val="18"/>
                <w:szCs w:val="18"/>
              </w:rPr>
              <w:t>6544,6</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18"/>
                <w:szCs w:val="18"/>
              </w:rPr>
            </w:pPr>
            <w:r w:rsidRPr="00387E3E">
              <w:rPr>
                <w:rFonts w:ascii="Times New Roman" w:hAnsi="Times New Roman" w:cs="Times New Roman"/>
                <w:b/>
                <w:bCs/>
                <w:sz w:val="18"/>
                <w:szCs w:val="18"/>
              </w:rPr>
              <w:t>5280,4</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18"/>
                <w:szCs w:val="18"/>
              </w:rPr>
            </w:pPr>
            <w:r w:rsidRPr="00387E3E">
              <w:rPr>
                <w:rFonts w:ascii="Times New Roman" w:hAnsi="Times New Roman" w:cs="Times New Roman"/>
                <w:b/>
                <w:bCs/>
                <w:sz w:val="18"/>
                <w:szCs w:val="18"/>
              </w:rPr>
              <w:t>6680,7</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b/>
                <w:sz w:val="18"/>
                <w:szCs w:val="18"/>
              </w:rPr>
            </w:pPr>
            <w:r w:rsidRPr="00387E3E">
              <w:rPr>
                <w:rFonts w:ascii="Times New Roman" w:hAnsi="Times New Roman" w:cs="Times New Roman"/>
                <w:b/>
                <w:sz w:val="18"/>
                <w:szCs w:val="18"/>
              </w:rPr>
              <w:t>7148,3</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b/>
                <w:sz w:val="18"/>
                <w:szCs w:val="18"/>
              </w:rPr>
            </w:pPr>
            <w:r w:rsidRPr="00387E3E">
              <w:rPr>
                <w:rFonts w:ascii="Times New Roman" w:hAnsi="Times New Roman" w:cs="Times New Roman"/>
                <w:b/>
                <w:sz w:val="18"/>
                <w:szCs w:val="18"/>
              </w:rPr>
              <w:t>14609,9</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D95310" w:rsidP="00811375">
            <w:pPr>
              <w:spacing w:after="0" w:line="240" w:lineRule="auto"/>
              <w:jc w:val="center"/>
              <w:rPr>
                <w:rFonts w:ascii="Times New Roman" w:hAnsi="Times New Roman" w:cs="Times New Roman"/>
                <w:b/>
                <w:sz w:val="18"/>
                <w:szCs w:val="18"/>
              </w:rPr>
            </w:pPr>
            <w:r w:rsidRPr="00387E3E">
              <w:rPr>
                <w:rFonts w:ascii="Times New Roman" w:hAnsi="Times New Roman" w:cs="Times New Roman"/>
                <w:b/>
                <w:sz w:val="18"/>
                <w:szCs w:val="18"/>
              </w:rPr>
              <w:t>6146,2</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b/>
                <w:sz w:val="18"/>
                <w:szCs w:val="18"/>
              </w:rPr>
            </w:pPr>
            <w:r w:rsidRPr="00387E3E">
              <w:rPr>
                <w:rFonts w:ascii="Times New Roman" w:hAnsi="Times New Roman" w:cs="Times New Roman"/>
                <w:b/>
                <w:sz w:val="18"/>
                <w:szCs w:val="18"/>
              </w:rPr>
              <w:t>5152,4</w:t>
            </w:r>
          </w:p>
        </w:tc>
      </w:tr>
      <w:tr w:rsidR="00704227" w:rsidRPr="00387E3E" w:rsidTr="00387E3E">
        <w:tblPrEx>
          <w:tblCellMar>
            <w:left w:w="108" w:type="dxa"/>
            <w:right w:w="108" w:type="dxa"/>
          </w:tblCellMar>
        </w:tblPrEx>
        <w:trPr>
          <w:trHeight w:val="52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ПОДПРОГРАММА 1</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Обеспечение реализации муниципальной программ</w:t>
            </w:r>
            <w:r w:rsidRPr="00387E3E">
              <w:rPr>
                <w:rFonts w:ascii="Times New Roman" w:hAnsi="Times New Roman" w:cs="Times New Roman"/>
                <w:sz w:val="20"/>
                <w:szCs w:val="20"/>
              </w:rPr>
              <w:lastRenderedPageBreak/>
              <w:t>ы</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sz w:val="20"/>
                <w:szCs w:val="20"/>
              </w:rPr>
              <w:lastRenderedPageBreak/>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18"/>
                <w:szCs w:val="18"/>
                <w:lang w:val="en-US"/>
              </w:rPr>
            </w:pPr>
            <w:r w:rsidRPr="00387E3E">
              <w:rPr>
                <w:rFonts w:ascii="Times New Roman" w:hAnsi="Times New Roman" w:cs="Times New Roman"/>
                <w:b/>
                <w:bCs/>
                <w:sz w:val="18"/>
                <w:szCs w:val="18"/>
              </w:rPr>
              <w:t>1796,2</w:t>
            </w:r>
            <w:r w:rsidR="00387E3E">
              <w:rPr>
                <w:rFonts w:ascii="Times New Roman" w:hAnsi="Times New Roman" w:cs="Times New Roman"/>
                <w:b/>
                <w:bCs/>
                <w:sz w:val="18"/>
                <w:szCs w:val="18"/>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lang w:val="en-US"/>
              </w:rPr>
              <w:t>2000</w:t>
            </w:r>
            <w:r w:rsidRPr="00387E3E">
              <w:rPr>
                <w:rFonts w:ascii="Times New Roman" w:hAnsi="Times New Roman" w:cs="Times New Roman"/>
                <w:b/>
                <w:bCs/>
                <w:sz w:val="18"/>
                <w:szCs w:val="18"/>
              </w:rPr>
              <w:t>,5</w:t>
            </w:r>
            <w:r w:rsidR="00387E3E">
              <w:rPr>
                <w:rFonts w:ascii="Times New Roman" w:hAnsi="Times New Roman" w:cs="Times New Roman"/>
                <w:b/>
                <w:bCs/>
                <w:sz w:val="18"/>
                <w:szCs w:val="18"/>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rPr>
              <w:t>2336,2</w:t>
            </w:r>
            <w:r w:rsidR="00387E3E">
              <w:rPr>
                <w:rFonts w:ascii="Times New Roman" w:hAnsi="Times New Roman" w:cs="Times New Roman"/>
                <w:b/>
                <w:bCs/>
                <w:sz w:val="18"/>
                <w:szCs w:val="18"/>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rPr>
              <w:t>2028,2</w:t>
            </w:r>
            <w:r w:rsidR="00387E3E">
              <w:rPr>
                <w:rFonts w:ascii="Times New Roman" w:hAnsi="Times New Roman" w:cs="Times New Roman"/>
                <w:b/>
                <w:bCs/>
                <w:sz w:val="18"/>
                <w:szCs w:val="18"/>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rPr>
              <w:t>2038,3</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18"/>
                <w:szCs w:val="18"/>
              </w:rPr>
            </w:pPr>
            <w:r w:rsidRPr="00387E3E">
              <w:rPr>
                <w:rFonts w:ascii="Times New Roman" w:hAnsi="Times New Roman" w:cs="Times New Roman"/>
                <w:b/>
                <w:bCs/>
                <w:sz w:val="18"/>
                <w:szCs w:val="18"/>
              </w:rPr>
              <w:t>2130,82</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18"/>
                <w:szCs w:val="18"/>
              </w:rPr>
            </w:pPr>
            <w:r w:rsidRPr="00387E3E">
              <w:rPr>
                <w:rFonts w:ascii="Times New Roman" w:hAnsi="Times New Roman" w:cs="Times New Roman"/>
                <w:sz w:val="18"/>
                <w:szCs w:val="18"/>
              </w:rPr>
              <w:t>2322,2</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18"/>
                <w:szCs w:val="18"/>
              </w:rPr>
            </w:pPr>
            <w:r w:rsidRPr="00387E3E">
              <w:rPr>
                <w:rFonts w:ascii="Times New Roman" w:hAnsi="Times New Roman" w:cs="Times New Roman"/>
                <w:b/>
                <w:bCs/>
                <w:sz w:val="18"/>
                <w:szCs w:val="18"/>
              </w:rPr>
              <w:t>2257,6</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18"/>
                <w:szCs w:val="18"/>
              </w:rPr>
            </w:pPr>
            <w:r w:rsidRPr="00387E3E">
              <w:rPr>
                <w:rFonts w:ascii="Times New Roman" w:hAnsi="Times New Roman" w:cs="Times New Roman"/>
                <w:b/>
                <w:bCs/>
                <w:sz w:val="18"/>
                <w:szCs w:val="18"/>
              </w:rPr>
              <w:t>2557,4</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18"/>
                <w:szCs w:val="18"/>
              </w:rPr>
            </w:pPr>
            <w:r w:rsidRPr="00387E3E">
              <w:rPr>
                <w:rFonts w:ascii="Times New Roman" w:hAnsi="Times New Roman" w:cs="Times New Roman"/>
                <w:b/>
                <w:bCs/>
                <w:sz w:val="18"/>
                <w:szCs w:val="18"/>
              </w:rPr>
              <w:t>2930,1</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18"/>
                <w:szCs w:val="18"/>
              </w:rPr>
            </w:pPr>
            <w:r w:rsidRPr="00387E3E">
              <w:rPr>
                <w:rFonts w:ascii="Times New Roman" w:hAnsi="Times New Roman" w:cs="Times New Roman"/>
                <w:b/>
                <w:bCs/>
                <w:sz w:val="18"/>
                <w:szCs w:val="18"/>
              </w:rPr>
              <w:t>3397,5</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b/>
                <w:bCs/>
                <w:sz w:val="18"/>
                <w:szCs w:val="18"/>
              </w:rPr>
            </w:pPr>
            <w:r w:rsidRPr="00387E3E">
              <w:rPr>
                <w:rFonts w:ascii="Times New Roman" w:hAnsi="Times New Roman" w:cs="Times New Roman"/>
                <w:b/>
                <w:bCs/>
                <w:sz w:val="18"/>
                <w:szCs w:val="18"/>
              </w:rPr>
              <w:t>3752,0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D95310" w:rsidP="00811375">
            <w:pPr>
              <w:spacing w:after="0" w:line="240" w:lineRule="auto"/>
              <w:jc w:val="center"/>
              <w:rPr>
                <w:rFonts w:ascii="Times New Roman" w:hAnsi="Times New Roman" w:cs="Times New Roman"/>
                <w:sz w:val="18"/>
                <w:szCs w:val="18"/>
              </w:rPr>
            </w:pPr>
            <w:r w:rsidRPr="00387E3E">
              <w:rPr>
                <w:rFonts w:ascii="Times New Roman" w:hAnsi="Times New Roman" w:cs="Times New Roman"/>
                <w:b/>
                <w:bCs/>
                <w:sz w:val="18"/>
                <w:szCs w:val="18"/>
              </w:rPr>
              <w:t>3612,0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b/>
                <w:bCs/>
                <w:sz w:val="18"/>
                <w:szCs w:val="18"/>
              </w:rPr>
            </w:pPr>
            <w:r w:rsidRPr="00387E3E">
              <w:rPr>
                <w:rFonts w:ascii="Times New Roman" w:hAnsi="Times New Roman" w:cs="Times New Roman"/>
                <w:b/>
                <w:bCs/>
                <w:sz w:val="18"/>
                <w:szCs w:val="18"/>
              </w:rPr>
              <w:t>2612,0</w:t>
            </w:r>
          </w:p>
        </w:tc>
      </w:tr>
      <w:tr w:rsidR="00704227" w:rsidRPr="00387E3E" w:rsidTr="00387E3E">
        <w:tblPrEx>
          <w:tblCellMar>
            <w:left w:w="108" w:type="dxa"/>
            <w:right w:w="108" w:type="dxa"/>
          </w:tblCellMar>
        </w:tblPrEx>
        <w:trPr>
          <w:trHeight w:val="84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Основное мероприятие 1.1</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Расходы на обеспечение функций муниципальных органов в рамках обеспечения деятельности администрации поселения</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lang w:val="en-US"/>
              </w:rPr>
            </w:pPr>
            <w:r w:rsidRPr="00387E3E">
              <w:rPr>
                <w:rFonts w:ascii="Times New Roman" w:hAnsi="Times New Roman" w:cs="Times New Roman"/>
                <w:sz w:val="20"/>
                <w:szCs w:val="20"/>
              </w:rPr>
              <w:t>1796,2</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lang w:val="en-US"/>
              </w:rPr>
              <w:t>2000,5</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1229,6</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1269,6</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1332,9</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1447,3</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1501,0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1590,9</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1828,6</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2084,1</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2376,6</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2607,4</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D95310"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2612,0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1612,0</w:t>
            </w:r>
          </w:p>
        </w:tc>
      </w:tr>
      <w:tr w:rsidR="00704227" w:rsidRPr="00387E3E" w:rsidTr="00387E3E">
        <w:tblPrEx>
          <w:tblCellMar>
            <w:left w:w="108" w:type="dxa"/>
            <w:right w:w="108" w:type="dxa"/>
          </w:tblCellMar>
        </w:tblPrEx>
        <w:trPr>
          <w:trHeight w:val="84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Основное мероприятие 1.2</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Расходы на обеспечение деятельности главы поселения в рамках обеспечения деятельности главы поселения </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638,50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661,00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701,20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681,5</w:t>
            </w: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695,4</w:t>
            </w: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664,7</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726,8</w:t>
            </w:r>
          </w:p>
        </w:tc>
        <w:tc>
          <w:tcPr>
            <w:tcW w:w="0" w:type="auto"/>
            <w:tcBorders>
              <w:left w:val="single" w:sz="4" w:space="0" w:color="000000"/>
              <w:bottom w:val="single" w:sz="4" w:space="0" w:color="000000"/>
            </w:tcBorders>
            <w:vAlign w:val="bottom"/>
          </w:tcPr>
          <w:p w:rsidR="00704227" w:rsidRPr="00387E3E" w:rsidRDefault="00704227" w:rsidP="00B10EF7">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844,0</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1018,8</w:t>
            </w:r>
          </w:p>
        </w:tc>
        <w:tc>
          <w:tcPr>
            <w:tcW w:w="0" w:type="auto"/>
            <w:tcBorders>
              <w:left w:val="single" w:sz="4" w:space="0" w:color="000000"/>
              <w:bottom w:val="single" w:sz="4" w:space="0" w:color="000000"/>
            </w:tcBorders>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1000,0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D95310"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1000,0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1000,0</w:t>
            </w:r>
          </w:p>
        </w:tc>
      </w:tr>
      <w:tr w:rsidR="00704227" w:rsidRPr="00387E3E" w:rsidTr="00387E3E">
        <w:tblPrEx>
          <w:tblCellMar>
            <w:left w:w="108" w:type="dxa"/>
            <w:right w:w="108" w:type="dxa"/>
          </w:tblCellMar>
        </w:tblPrEx>
        <w:trPr>
          <w:trHeight w:val="84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bCs/>
                <w:sz w:val="20"/>
                <w:szCs w:val="20"/>
              </w:rPr>
            </w:pPr>
            <w:r w:rsidRPr="00387E3E">
              <w:rPr>
                <w:rFonts w:ascii="Times New Roman" w:hAnsi="Times New Roman" w:cs="Times New Roman"/>
                <w:sz w:val="20"/>
                <w:szCs w:val="20"/>
              </w:rPr>
              <w:t>Основное мероприятие 1.3</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bCs/>
                <w:sz w:val="20"/>
                <w:szCs w:val="20"/>
              </w:rPr>
              <w:t>Предоставление бюджету муниципального района из бюджета поселения межбюдж</w:t>
            </w:r>
            <w:r w:rsidRPr="00387E3E">
              <w:rPr>
                <w:rFonts w:ascii="Times New Roman" w:hAnsi="Times New Roman" w:cs="Times New Roman"/>
                <w:bCs/>
                <w:sz w:val="20"/>
                <w:szCs w:val="20"/>
              </w:rPr>
              <w:lastRenderedPageBreak/>
              <w:t>етных трансфертов на осуществление полномочий по осуществлению внутреннего муниципального финансового контроля, а также контроля в сфере закупок</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2,00</w:t>
            </w: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2,00</w:t>
            </w: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2,0</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2,0</w:t>
            </w: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2,0</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2,0</w:t>
            </w:r>
          </w:p>
        </w:tc>
        <w:tc>
          <w:tcPr>
            <w:tcW w:w="0" w:type="auto"/>
            <w:tcBorders>
              <w:left w:val="single" w:sz="4" w:space="0" w:color="000000"/>
              <w:bottom w:val="single" w:sz="4" w:space="0" w:color="000000"/>
            </w:tcBorders>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2,00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r>
      <w:tr w:rsidR="00704227" w:rsidRPr="00387E3E" w:rsidTr="00387E3E">
        <w:tblPrEx>
          <w:tblCellMar>
            <w:left w:w="108" w:type="dxa"/>
            <w:right w:w="108" w:type="dxa"/>
          </w:tblCellMar>
        </w:tblPrEx>
        <w:trPr>
          <w:trHeight w:val="84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bCs/>
                <w:color w:val="000000"/>
                <w:sz w:val="20"/>
                <w:szCs w:val="20"/>
              </w:rPr>
            </w:pPr>
            <w:r w:rsidRPr="00387E3E">
              <w:rPr>
                <w:rFonts w:ascii="Times New Roman" w:hAnsi="Times New Roman" w:cs="Times New Roman"/>
                <w:sz w:val="20"/>
                <w:szCs w:val="20"/>
              </w:rPr>
              <w:lastRenderedPageBreak/>
              <w:t>Основное мероприятие 1.4</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bCs/>
                <w:color w:val="000000"/>
                <w:sz w:val="20"/>
                <w:szCs w:val="20"/>
              </w:rPr>
              <w:t>Финансовое обеспечение выполнения других расходных обязательств поселением</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466,10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95,60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r>
      <w:tr w:rsidR="00704227" w:rsidRPr="00387E3E" w:rsidTr="00387E3E">
        <w:tblPrEx>
          <w:tblCellMar>
            <w:left w:w="108" w:type="dxa"/>
            <w:right w:w="108" w:type="dxa"/>
          </w:tblCellMar>
        </w:tblPrEx>
        <w:trPr>
          <w:trHeight w:val="840"/>
        </w:trPr>
        <w:tc>
          <w:tcPr>
            <w:tcW w:w="0" w:type="auto"/>
            <w:tcBorders>
              <w:left w:val="single" w:sz="4" w:space="0" w:color="000000"/>
              <w:bottom w:val="single" w:sz="4" w:space="0" w:color="000000"/>
            </w:tcBorders>
            <w:shd w:val="clear" w:color="auto" w:fill="auto"/>
            <w:vAlign w:val="center"/>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Основное мероприятие 1.5</w:t>
            </w:r>
          </w:p>
        </w:tc>
        <w:tc>
          <w:tcPr>
            <w:tcW w:w="0" w:type="auto"/>
            <w:gridSpan w:val="3"/>
            <w:tcBorders>
              <w:left w:val="single" w:sz="4" w:space="0" w:color="000000"/>
              <w:bottom w:val="single" w:sz="4" w:space="0" w:color="000000"/>
            </w:tcBorders>
            <w:shd w:val="clear" w:color="auto" w:fill="auto"/>
            <w:vAlign w:val="center"/>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Обеспечение проведения выборов и референдумов</w:t>
            </w:r>
          </w:p>
        </w:tc>
        <w:tc>
          <w:tcPr>
            <w:tcW w:w="0" w:type="auto"/>
            <w:gridSpan w:val="2"/>
            <w:tcBorders>
              <w:left w:val="single" w:sz="4" w:space="0" w:color="000000"/>
              <w:bottom w:val="single" w:sz="4" w:space="0" w:color="000000"/>
            </w:tcBorders>
            <w:shd w:val="clear" w:color="auto" w:fill="FFFFFF"/>
          </w:tcPr>
          <w:p w:rsidR="00704227" w:rsidRPr="00387E3E" w:rsidRDefault="00704227" w:rsidP="00871F7C">
            <w:pPr>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123,8</w:t>
            </w: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142,6</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r>
      <w:tr w:rsidR="00704227" w:rsidRPr="00387E3E" w:rsidTr="00387E3E">
        <w:tblPrEx>
          <w:tblCellMar>
            <w:left w:w="108" w:type="dxa"/>
            <w:right w:w="108" w:type="dxa"/>
          </w:tblCellMar>
        </w:tblPrEx>
        <w:trPr>
          <w:trHeight w:val="840"/>
        </w:trPr>
        <w:tc>
          <w:tcPr>
            <w:tcW w:w="0" w:type="auto"/>
            <w:tcBorders>
              <w:left w:val="single" w:sz="4" w:space="0" w:color="000000"/>
              <w:bottom w:val="single" w:sz="4" w:space="0" w:color="000000"/>
            </w:tcBorders>
            <w:shd w:val="clear" w:color="auto" w:fill="auto"/>
            <w:vAlign w:val="center"/>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Основное мероприятие 1.6</w:t>
            </w:r>
          </w:p>
        </w:tc>
        <w:tc>
          <w:tcPr>
            <w:tcW w:w="0" w:type="auto"/>
            <w:gridSpan w:val="3"/>
            <w:tcBorders>
              <w:left w:val="single" w:sz="4" w:space="0" w:color="000000"/>
              <w:bottom w:val="single" w:sz="4" w:space="0" w:color="000000"/>
            </w:tcBorders>
            <w:shd w:val="clear" w:color="auto" w:fill="auto"/>
            <w:vAlign w:val="center"/>
          </w:tcPr>
          <w:p w:rsidR="00704227" w:rsidRPr="00387E3E" w:rsidRDefault="00704227" w:rsidP="00871F7C">
            <w:pPr>
              <w:snapToGrid w:val="0"/>
              <w:spacing w:after="0" w:line="240" w:lineRule="auto"/>
              <w:rPr>
                <w:rFonts w:ascii="Times New Roman" w:hAnsi="Times New Roman" w:cs="Times New Roman"/>
                <w:bCs/>
                <w:color w:val="000000"/>
                <w:sz w:val="20"/>
                <w:szCs w:val="20"/>
              </w:rPr>
            </w:pPr>
            <w:r w:rsidRPr="00387E3E">
              <w:rPr>
                <w:rFonts w:ascii="Times New Roman" w:hAnsi="Times New Roman" w:cs="Times New Roman"/>
                <w:bCs/>
                <w:color w:val="000000"/>
                <w:sz w:val="20"/>
                <w:szCs w:val="20"/>
              </w:rPr>
              <w:t>Обеспечение внутреннего долга</w:t>
            </w:r>
          </w:p>
        </w:tc>
        <w:tc>
          <w:tcPr>
            <w:tcW w:w="0" w:type="auto"/>
            <w:gridSpan w:val="2"/>
            <w:tcBorders>
              <w:left w:val="single" w:sz="4" w:space="0" w:color="000000"/>
              <w:bottom w:val="single" w:sz="4" w:space="0" w:color="000000"/>
            </w:tcBorders>
            <w:shd w:val="clear" w:color="auto" w:fill="FFFFFF"/>
          </w:tcPr>
          <w:p w:rsidR="00704227" w:rsidRPr="00387E3E" w:rsidRDefault="00704227" w:rsidP="00871F7C">
            <w:pPr>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2,2</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0,02</w:t>
            </w: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71F7C">
            <w:pPr>
              <w:snapToGrid w:val="0"/>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napToGrid w:val="0"/>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r>
      <w:tr w:rsidR="00704227" w:rsidRPr="00387E3E" w:rsidTr="00387E3E">
        <w:tblPrEx>
          <w:tblCellMar>
            <w:left w:w="108" w:type="dxa"/>
            <w:right w:w="108" w:type="dxa"/>
          </w:tblCellMar>
        </w:tblPrEx>
        <w:trPr>
          <w:trHeight w:val="82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ПОДПРОГРАММА 2</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58,60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66,70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68,90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68,30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75,30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78,80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b/>
                <w:bCs/>
                <w:sz w:val="20"/>
                <w:szCs w:val="20"/>
              </w:rPr>
              <w:t>88,0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90,6</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99,0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113,3</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136,2</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163,0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D95310"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177,9</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184,1</w:t>
            </w:r>
          </w:p>
        </w:tc>
      </w:tr>
      <w:tr w:rsidR="00704227" w:rsidRPr="00387E3E" w:rsidTr="00387E3E">
        <w:tblPrEx>
          <w:tblCellMar>
            <w:left w:w="108" w:type="dxa"/>
            <w:right w:w="108" w:type="dxa"/>
          </w:tblCellMar>
        </w:tblPrEx>
        <w:trPr>
          <w:trHeight w:val="124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Основное мероприятие 2.1</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Осуществление поселением исполнения переданных полномочий на </w:t>
            </w:r>
            <w:r w:rsidRPr="00387E3E">
              <w:rPr>
                <w:rFonts w:ascii="Times New Roman" w:hAnsi="Times New Roman" w:cs="Times New Roman"/>
                <w:sz w:val="20"/>
                <w:szCs w:val="20"/>
              </w:rPr>
              <w:lastRenderedPageBreak/>
              <w:t>осуществление первичного воинского учета на территориях, где отсутствуют военные комиссариаты</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58,60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66,70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68,90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68,30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75,30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78,80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88,0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90,6</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99,0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113,3</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136,2</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163,0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D95310"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177,9</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184,1</w:t>
            </w:r>
          </w:p>
        </w:tc>
      </w:tr>
      <w:tr w:rsidR="00704227" w:rsidRPr="00387E3E" w:rsidTr="00387E3E">
        <w:tblPrEx>
          <w:tblCellMar>
            <w:left w:w="108" w:type="dxa"/>
            <w:right w:w="108" w:type="dxa"/>
          </w:tblCellMar>
        </w:tblPrEx>
        <w:trPr>
          <w:trHeight w:val="103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ПОДПРОГРАММА 3</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Защита населения и территории поселений от чрезвычайных ситуаций, обеспечение пожарной безопасности, безопасности людей на водных объектах</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7,00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6,90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6,60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6,50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6,50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0,00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b/>
                <w:bCs/>
                <w:sz w:val="20"/>
                <w:szCs w:val="20"/>
              </w:rPr>
              <w:t>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2,0</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2,0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6,3</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16,3</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0,00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0,00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0,00</w:t>
            </w:r>
          </w:p>
        </w:tc>
      </w:tr>
      <w:tr w:rsidR="00704227" w:rsidRPr="00387E3E" w:rsidTr="00387E3E">
        <w:tblPrEx>
          <w:tblCellMar>
            <w:left w:w="108" w:type="dxa"/>
            <w:right w:w="108" w:type="dxa"/>
          </w:tblCellMar>
        </w:tblPrEx>
        <w:trPr>
          <w:trHeight w:val="76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Основное мероприятие 3.1</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Финансовое обеспечение муниципальной программы для исполнен</w:t>
            </w:r>
            <w:r w:rsidRPr="00387E3E">
              <w:rPr>
                <w:rFonts w:ascii="Times New Roman" w:hAnsi="Times New Roman" w:cs="Times New Roman"/>
                <w:sz w:val="20"/>
                <w:szCs w:val="20"/>
              </w:rPr>
              <w:lastRenderedPageBreak/>
              <w:t>ия переданных полномочий на осуществление части полномочий по мероприятиям в сфере защиты населения от чрезвычайных ситуаций и пожаров</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7,00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6,90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6,50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6,50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r>
      <w:tr w:rsidR="00704227" w:rsidRPr="00387E3E" w:rsidTr="00387E3E">
        <w:tblPrEx>
          <w:tblCellMar>
            <w:left w:w="108" w:type="dxa"/>
            <w:right w:w="108" w:type="dxa"/>
          </w:tblCellMar>
        </w:tblPrEx>
        <w:trPr>
          <w:trHeight w:val="76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bCs/>
                <w:iCs/>
                <w:sz w:val="20"/>
                <w:szCs w:val="20"/>
              </w:rPr>
              <w:lastRenderedPageBreak/>
              <w:t>Основное мероприятие 3.2.</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pStyle w:val="af2"/>
              <w:spacing w:line="240" w:lineRule="auto"/>
              <w:jc w:val="left"/>
              <w:rPr>
                <w:rFonts w:ascii="Times New Roman" w:hAnsi="Times New Roman" w:cs="Times New Roman"/>
                <w:sz w:val="20"/>
                <w:szCs w:val="20"/>
                <w:u w:val="single"/>
                <w:shd w:val="clear" w:color="auto" w:fill="FFFF00"/>
              </w:rPr>
            </w:pPr>
            <w:r w:rsidRPr="00387E3E">
              <w:rPr>
                <w:rFonts w:ascii="Times New Roman" w:hAnsi="Times New Roman" w:cs="Times New Roman"/>
                <w:b w:val="0"/>
                <w:i w:val="0"/>
                <w:sz w:val="20"/>
                <w:szCs w:val="20"/>
              </w:rPr>
              <w:t>Расходы на защиту населения и территории поселений от чрезвычайных ситуаций, обеспечение пожарной безопасности, безопасности людей на водных объектах</w:t>
            </w:r>
          </w:p>
          <w:p w:rsidR="00704227" w:rsidRPr="00387E3E" w:rsidRDefault="00704227" w:rsidP="00871F7C">
            <w:pPr>
              <w:spacing w:after="0" w:line="240" w:lineRule="auto"/>
              <w:ind w:hanging="552"/>
              <w:rPr>
                <w:rFonts w:ascii="Times New Roman" w:hAnsi="Times New Roman" w:cs="Times New Roman"/>
                <w:sz w:val="20"/>
                <w:szCs w:val="20"/>
              </w:rPr>
            </w:pP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2,0</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2,0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6,3</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16,3</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r>
      <w:tr w:rsidR="00704227" w:rsidRPr="00387E3E" w:rsidTr="00387E3E">
        <w:tblPrEx>
          <w:tblCellMar>
            <w:left w:w="108" w:type="dxa"/>
            <w:right w:w="108" w:type="dxa"/>
          </w:tblCellMar>
        </w:tblPrEx>
        <w:trPr>
          <w:trHeight w:val="60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ПОДПРОГРАММА 4</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Развитие градостроительной деятельности</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7,00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6,90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6,60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6,60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4,50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98,0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b/>
                <w:bCs/>
                <w:sz w:val="20"/>
                <w:szCs w:val="20"/>
              </w:rPr>
              <w:t>4,3</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154,2</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4,1</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1,9</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1,5</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1,4</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0,00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0,00</w:t>
            </w:r>
          </w:p>
        </w:tc>
      </w:tr>
      <w:tr w:rsidR="00704227" w:rsidRPr="00387E3E" w:rsidTr="00387E3E">
        <w:tblPrEx>
          <w:tblCellMar>
            <w:left w:w="108" w:type="dxa"/>
            <w:right w:w="108" w:type="dxa"/>
          </w:tblCellMar>
        </w:tblPrEx>
        <w:trPr>
          <w:trHeight w:val="55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Основное мероприятие 4.1</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Финансовое обеспечение муниципальной программы для исполнения переданных полномочий на осуществление части полномочий по мероприятиям по развитию градостроительной деятельности</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7,00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6,90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4,50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4,50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4,3</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4,3</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4,1</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1,9</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1,5</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1,4</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r>
      <w:tr w:rsidR="00704227" w:rsidRPr="00387E3E" w:rsidTr="00387E3E">
        <w:tblPrEx>
          <w:tblCellMar>
            <w:left w:w="108" w:type="dxa"/>
            <w:right w:w="108" w:type="dxa"/>
          </w:tblCellMar>
        </w:tblPrEx>
        <w:trPr>
          <w:trHeight w:val="55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Основное мероприятие 4.2</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Подготовка карт (планов) для установления границ населенных </w:t>
            </w:r>
            <w:r w:rsidRPr="00387E3E">
              <w:rPr>
                <w:rFonts w:ascii="Times New Roman" w:hAnsi="Times New Roman" w:cs="Times New Roman"/>
                <w:sz w:val="20"/>
                <w:szCs w:val="20"/>
              </w:rPr>
              <w:lastRenderedPageBreak/>
              <w:t>пунктов</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93,5</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149,9</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r>
      <w:tr w:rsidR="00704227" w:rsidRPr="00387E3E" w:rsidTr="00387E3E">
        <w:tblPrEx>
          <w:tblCellMar>
            <w:left w:w="108" w:type="dxa"/>
            <w:right w:w="108" w:type="dxa"/>
          </w:tblCellMar>
        </w:tblPrEx>
        <w:trPr>
          <w:trHeight w:val="103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ПОДПРОГРАММА 5</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Создание условий для обеспечения качественными услугами ЖКХ населения поселения и развитие дорожного хозяйства поселения</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658,8</w:t>
            </w:r>
            <w:r w:rsidR="00387E3E">
              <w:rPr>
                <w:rFonts w:ascii="Times New Roman" w:hAnsi="Times New Roman" w:cs="Times New Roman"/>
                <w:b/>
                <w:bCs/>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679,4</w:t>
            </w:r>
            <w:r w:rsidR="00387E3E">
              <w:rPr>
                <w:rFonts w:ascii="Times New Roman" w:hAnsi="Times New Roman" w:cs="Times New Roman"/>
                <w:b/>
                <w:bCs/>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3112,7</w:t>
            </w:r>
            <w:r w:rsidR="00387E3E">
              <w:rPr>
                <w:rFonts w:ascii="Times New Roman" w:hAnsi="Times New Roman" w:cs="Times New Roman"/>
                <w:b/>
                <w:bCs/>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4012,8</w:t>
            </w:r>
            <w:r w:rsidR="00387E3E">
              <w:rPr>
                <w:rFonts w:ascii="Times New Roman" w:hAnsi="Times New Roman" w:cs="Times New Roman"/>
                <w:b/>
                <w:bCs/>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744,4</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804,9</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b/>
                <w:bCs/>
                <w:sz w:val="20"/>
                <w:szCs w:val="20"/>
              </w:rPr>
              <w:t>578,3</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1619,5</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697,7</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1099,2</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888,5</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7772,2</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D95310"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374,9</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374,9</w:t>
            </w:r>
          </w:p>
        </w:tc>
      </w:tr>
      <w:tr w:rsidR="00704227" w:rsidRPr="00387E3E" w:rsidTr="00387E3E">
        <w:tblPrEx>
          <w:tblCellMar>
            <w:left w:w="108" w:type="dxa"/>
            <w:right w:w="108" w:type="dxa"/>
          </w:tblCellMar>
        </w:tblPrEx>
        <w:trPr>
          <w:trHeight w:val="103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Мероприятие 5.1</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 Развитие сети автомобильных дорог общего пользования</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45,5</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215,3</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2905,8</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3615,6</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356,0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236,2</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216,4</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306,5</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269,0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207,0</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302,6</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277,7</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r>
      <w:tr w:rsidR="00704227" w:rsidRPr="00387E3E" w:rsidTr="00387E3E">
        <w:tblPrEx>
          <w:tblCellMar>
            <w:left w:w="108" w:type="dxa"/>
            <w:right w:w="108" w:type="dxa"/>
          </w:tblCellMar>
        </w:tblPrEx>
        <w:trPr>
          <w:trHeight w:val="66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Мероприятие 5.2</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Благоустройство дворовых территорий сельского поселения</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613,3</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464,1</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206,9</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397,2</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385,1</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568,7</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316,6</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1251,3</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349,2</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827,5</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488,8</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528,9</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D95310"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374,9</w:t>
            </w:r>
          </w:p>
        </w:tc>
        <w:tc>
          <w:tcPr>
            <w:tcW w:w="0" w:type="auto"/>
            <w:tcBorders>
              <w:left w:val="single" w:sz="4" w:space="0" w:color="000000"/>
              <w:bottom w:val="single" w:sz="4" w:space="0" w:color="000000"/>
              <w:right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374,9</w:t>
            </w:r>
          </w:p>
        </w:tc>
      </w:tr>
      <w:tr w:rsidR="00704227" w:rsidRPr="00387E3E" w:rsidTr="00387E3E">
        <w:tblPrEx>
          <w:tblCellMar>
            <w:left w:w="108" w:type="dxa"/>
            <w:right w:w="108" w:type="dxa"/>
          </w:tblCellMar>
        </w:tblPrEx>
        <w:trPr>
          <w:trHeight w:val="109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Мероприятие 5.3</w:t>
            </w:r>
          </w:p>
        </w:tc>
        <w:tc>
          <w:tcPr>
            <w:tcW w:w="0" w:type="auto"/>
            <w:gridSpan w:val="3"/>
            <w:tcBorders>
              <w:left w:val="single" w:sz="4" w:space="0" w:color="000000"/>
              <w:bottom w:val="single" w:sz="4" w:space="0" w:color="000000"/>
            </w:tcBorders>
            <w:shd w:val="clear" w:color="auto" w:fill="auto"/>
          </w:tcPr>
          <w:p w:rsidR="00704227" w:rsidRPr="00387E3E" w:rsidRDefault="00704227" w:rsidP="001319C8">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Исполнение мероприятий согласно утвержде</w:t>
            </w:r>
            <w:r w:rsidRPr="00387E3E">
              <w:rPr>
                <w:rFonts w:ascii="Times New Roman" w:hAnsi="Times New Roman" w:cs="Times New Roman"/>
                <w:sz w:val="20"/>
                <w:szCs w:val="20"/>
              </w:rPr>
              <w:lastRenderedPageBreak/>
              <w:t>нной программе «Комплексное    развитие     систем</w:t>
            </w:r>
            <w:r w:rsidRPr="00387E3E">
              <w:rPr>
                <w:rFonts w:ascii="Times New Roman" w:hAnsi="Times New Roman" w:cs="Times New Roman"/>
                <w:sz w:val="20"/>
                <w:szCs w:val="20"/>
              </w:rPr>
              <w:br/>
              <w:t xml:space="preserve">коммунальной       инфраструктуры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 Грибановского муниципального района Воронежской области на период 20</w:t>
            </w:r>
            <w:r w:rsidR="001319C8">
              <w:rPr>
                <w:rFonts w:ascii="Times New Roman" w:hAnsi="Times New Roman" w:cs="Times New Roman"/>
                <w:sz w:val="20"/>
                <w:szCs w:val="20"/>
              </w:rPr>
              <w:t>2</w:t>
            </w:r>
            <w:r w:rsidRPr="00387E3E">
              <w:rPr>
                <w:rFonts w:ascii="Times New Roman" w:hAnsi="Times New Roman" w:cs="Times New Roman"/>
                <w:sz w:val="20"/>
                <w:szCs w:val="20"/>
              </w:rPr>
              <w:t>4-20</w:t>
            </w:r>
            <w:r w:rsidR="001319C8">
              <w:rPr>
                <w:rFonts w:ascii="Times New Roman" w:hAnsi="Times New Roman" w:cs="Times New Roman"/>
                <w:sz w:val="20"/>
                <w:szCs w:val="20"/>
              </w:rPr>
              <w:t>3</w:t>
            </w:r>
            <w:r w:rsidRPr="00387E3E">
              <w:rPr>
                <w:rFonts w:ascii="Times New Roman" w:hAnsi="Times New Roman" w:cs="Times New Roman"/>
                <w:sz w:val="20"/>
                <w:szCs w:val="20"/>
              </w:rPr>
              <w:t>4 годы»</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 xml:space="preserve"> 0,00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6965,6</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right w:val="single" w:sz="4" w:space="0" w:color="000000"/>
            </w:tcBorders>
            <w:vAlign w:val="bottom"/>
          </w:tcPr>
          <w:p w:rsidR="00704227" w:rsidRPr="00387E3E" w:rsidRDefault="009646F5"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r>
      <w:tr w:rsidR="00704227" w:rsidRPr="00387E3E" w:rsidTr="00387E3E">
        <w:tblPrEx>
          <w:tblCellMar>
            <w:left w:w="108" w:type="dxa"/>
            <w:right w:w="108" w:type="dxa"/>
          </w:tblCellMar>
        </w:tblPrEx>
        <w:trPr>
          <w:trHeight w:val="108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Мероприятие 5.4</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Создание объектов социального и производственного комплексов, в том числе объектов общегражданского назначения, жилья, инфрастр</w:t>
            </w:r>
            <w:r w:rsidRPr="00387E3E">
              <w:rPr>
                <w:rFonts w:ascii="Times New Roman" w:hAnsi="Times New Roman" w:cs="Times New Roman"/>
                <w:sz w:val="20"/>
                <w:szCs w:val="20"/>
              </w:rPr>
              <w:lastRenderedPageBreak/>
              <w:t>уктуры</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right w:val="single" w:sz="4" w:space="0" w:color="000000"/>
            </w:tcBorders>
            <w:vAlign w:val="bottom"/>
          </w:tcPr>
          <w:p w:rsidR="00704227" w:rsidRPr="00387E3E" w:rsidRDefault="009646F5"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r>
      <w:tr w:rsidR="00704227" w:rsidRPr="00387E3E" w:rsidTr="001319C8">
        <w:tblPrEx>
          <w:tblCellMar>
            <w:left w:w="108" w:type="dxa"/>
            <w:right w:w="108" w:type="dxa"/>
          </w:tblCellMar>
        </w:tblPrEx>
        <w:trPr>
          <w:trHeight w:val="325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Мероприятие 5.5</w:t>
            </w:r>
          </w:p>
        </w:tc>
        <w:tc>
          <w:tcPr>
            <w:tcW w:w="0" w:type="auto"/>
            <w:gridSpan w:val="3"/>
            <w:tcBorders>
              <w:left w:val="single" w:sz="4" w:space="0" w:color="000000"/>
              <w:bottom w:val="single" w:sz="4" w:space="0" w:color="000000"/>
            </w:tcBorders>
            <w:shd w:val="clear" w:color="auto" w:fill="auto"/>
            <w:vAlign w:val="bottom"/>
          </w:tcPr>
          <w:p w:rsidR="00704227" w:rsidRPr="00387E3E" w:rsidRDefault="00704227" w:rsidP="00871F7C">
            <w:pPr>
              <w:suppressAutoHyphens w:val="0"/>
              <w:rPr>
                <w:rFonts w:ascii="Times New Roman" w:hAnsi="Times New Roman" w:cs="Times New Roman"/>
                <w:b/>
                <w:bCs/>
                <w:color w:val="000000"/>
                <w:sz w:val="20"/>
                <w:szCs w:val="20"/>
                <w:lang w:eastAsia="ru-RU"/>
              </w:rPr>
            </w:pPr>
            <w:r w:rsidRPr="00387E3E">
              <w:rPr>
                <w:rFonts w:ascii="Times New Roman" w:hAnsi="Times New Roman" w:cs="Times New Roman"/>
                <w:sz w:val="20"/>
                <w:szCs w:val="20"/>
                <w:lang w:eastAsia="ru-RU"/>
              </w:rPr>
              <w:t xml:space="preserve">  «Расходы на организацию проведения оплачиваемых общественных работ»</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uppressAutoHyphens w:val="0"/>
              <w:rPr>
                <w:rFonts w:ascii="Times New Roman" w:hAnsi="Times New Roman" w:cs="Times New Roman"/>
                <w:color w:val="000000"/>
                <w:sz w:val="20"/>
                <w:szCs w:val="20"/>
                <w:lang w:eastAsia="ru-RU"/>
              </w:rPr>
            </w:pPr>
            <w:r w:rsidRPr="00387E3E">
              <w:rPr>
                <w:rFonts w:ascii="Times New Roman" w:hAnsi="Times New Roman" w:cs="Times New Roman"/>
                <w:color w:val="000000"/>
                <w:sz w:val="20"/>
                <w:szCs w:val="20"/>
                <w:lang w:eastAsia="ru-RU"/>
              </w:rPr>
              <w:t xml:space="preserve"> </w:t>
            </w: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3,30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45,3</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61,7</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79,5</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64,7</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97,1</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right w:val="single" w:sz="4" w:space="0" w:color="000000"/>
            </w:tcBorders>
            <w:vAlign w:val="bottom"/>
          </w:tcPr>
          <w:p w:rsidR="00704227" w:rsidRPr="00387E3E" w:rsidRDefault="009646F5"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r>
      <w:tr w:rsidR="00704227" w:rsidRPr="00387E3E" w:rsidTr="00387E3E">
        <w:tblPrEx>
          <w:tblCellMar>
            <w:left w:w="108" w:type="dxa"/>
            <w:right w:w="108" w:type="dxa"/>
          </w:tblCellMar>
        </w:tblPrEx>
        <w:trPr>
          <w:trHeight w:val="75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ПОДПРОГРАММА 6</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Создание условий для организации отдыха и оздоровления детей и молодежи</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5,80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5,70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5,50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5,40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5,30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5,20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b/>
                <w:bCs/>
                <w:sz w:val="20"/>
                <w:szCs w:val="20"/>
              </w:rPr>
              <w:t>5,1</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5,0</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4,8</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5,0</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4,0</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3,8</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0,00</w:t>
            </w:r>
          </w:p>
        </w:tc>
        <w:tc>
          <w:tcPr>
            <w:tcW w:w="0" w:type="auto"/>
            <w:tcBorders>
              <w:left w:val="single" w:sz="4" w:space="0" w:color="000000"/>
              <w:bottom w:val="single" w:sz="4" w:space="0" w:color="000000"/>
              <w:right w:val="single" w:sz="4" w:space="0" w:color="000000"/>
            </w:tcBorders>
            <w:vAlign w:val="bottom"/>
          </w:tcPr>
          <w:p w:rsidR="00704227" w:rsidRPr="00387E3E" w:rsidRDefault="009646F5"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0,00</w:t>
            </w:r>
          </w:p>
        </w:tc>
      </w:tr>
      <w:tr w:rsidR="00704227" w:rsidRPr="00387E3E" w:rsidTr="00387E3E">
        <w:tblPrEx>
          <w:tblCellMar>
            <w:left w:w="108" w:type="dxa"/>
            <w:right w:w="108" w:type="dxa"/>
          </w:tblCellMar>
        </w:tblPrEx>
        <w:trPr>
          <w:trHeight w:val="63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Основное мероприятие 6.1</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Финансовое обеспечение муниципальной программы для исполнения переданн</w:t>
            </w:r>
            <w:r w:rsidRPr="00387E3E">
              <w:rPr>
                <w:rFonts w:ascii="Times New Roman" w:hAnsi="Times New Roman" w:cs="Times New Roman"/>
                <w:sz w:val="20"/>
                <w:szCs w:val="20"/>
              </w:rPr>
              <w:lastRenderedPageBreak/>
              <w:t>ых полномочий на осуществление части полномочий по организации мероприятий по вовлечению молодежи в социальную практику</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5,80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5,70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 xml:space="preserve">5,50 </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5,40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5,30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5,20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5,1</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5,0</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4,8</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5,0</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4,0</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3,8</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c>
          <w:tcPr>
            <w:tcW w:w="0" w:type="auto"/>
            <w:tcBorders>
              <w:left w:val="single" w:sz="4" w:space="0" w:color="000000"/>
              <w:bottom w:val="single" w:sz="4" w:space="0" w:color="000000"/>
              <w:right w:val="single" w:sz="4" w:space="0" w:color="000000"/>
            </w:tcBorders>
            <w:vAlign w:val="bottom"/>
          </w:tcPr>
          <w:p w:rsidR="00704227" w:rsidRPr="00387E3E" w:rsidRDefault="009646F5"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0,00</w:t>
            </w:r>
          </w:p>
        </w:tc>
      </w:tr>
      <w:tr w:rsidR="00704227" w:rsidRPr="00387E3E" w:rsidTr="00387E3E">
        <w:tblPrEx>
          <w:tblCellMar>
            <w:left w:w="108" w:type="dxa"/>
            <w:right w:w="108" w:type="dxa"/>
          </w:tblCellMar>
        </w:tblPrEx>
        <w:trPr>
          <w:trHeight w:val="58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ПОДПРОГРАММА 7</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Развитие  культуры сельского  поселения</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1849,9</w:t>
            </w:r>
            <w:r w:rsidR="00387E3E">
              <w:rPr>
                <w:rFonts w:ascii="Times New Roman" w:hAnsi="Times New Roman" w:cs="Times New Roman"/>
                <w:b/>
                <w:bCs/>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1245,8</w:t>
            </w:r>
            <w:r w:rsidR="00387E3E">
              <w:rPr>
                <w:rFonts w:ascii="Times New Roman" w:hAnsi="Times New Roman" w:cs="Times New Roman"/>
                <w:b/>
                <w:bCs/>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1313,3</w:t>
            </w:r>
            <w:r w:rsidR="00387E3E">
              <w:rPr>
                <w:rFonts w:ascii="Times New Roman" w:hAnsi="Times New Roman" w:cs="Times New Roman"/>
                <w:b/>
                <w:bCs/>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1615,5</w:t>
            </w:r>
            <w:r w:rsidR="00387E3E">
              <w:rPr>
                <w:rFonts w:ascii="Times New Roman" w:hAnsi="Times New Roman" w:cs="Times New Roman"/>
                <w:b/>
                <w:bCs/>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1749,4</w:t>
            </w:r>
            <w:r w:rsidR="00387E3E">
              <w:rPr>
                <w:rFonts w:ascii="Times New Roman" w:hAnsi="Times New Roman" w:cs="Times New Roman"/>
                <w:b/>
                <w:bCs/>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1913,1</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b/>
                <w:bCs/>
                <w:sz w:val="20"/>
                <w:szCs w:val="20"/>
              </w:rPr>
              <w:t>1961,4</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2142,5</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1664,1</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2251,3</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2369,8</w:t>
            </w:r>
          </w:p>
        </w:tc>
        <w:tc>
          <w:tcPr>
            <w:tcW w:w="0" w:type="auto"/>
            <w:tcBorders>
              <w:left w:val="single" w:sz="4" w:space="0" w:color="000000"/>
              <w:bottom w:val="single" w:sz="4" w:space="0" w:color="000000"/>
            </w:tcBorders>
            <w:vAlign w:val="bottom"/>
          </w:tcPr>
          <w:p w:rsidR="00704227" w:rsidRPr="00387E3E" w:rsidRDefault="00D95310"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2497,6</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D95310"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1981,4</w:t>
            </w:r>
          </w:p>
        </w:tc>
        <w:tc>
          <w:tcPr>
            <w:tcW w:w="0" w:type="auto"/>
            <w:tcBorders>
              <w:left w:val="single" w:sz="4" w:space="0" w:color="000000"/>
              <w:bottom w:val="single" w:sz="4" w:space="0" w:color="000000"/>
              <w:right w:val="single" w:sz="4" w:space="0" w:color="000000"/>
            </w:tcBorders>
            <w:vAlign w:val="bottom"/>
          </w:tcPr>
          <w:p w:rsidR="00704227" w:rsidRPr="00387E3E" w:rsidRDefault="009646F5"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1981,4</w:t>
            </w:r>
          </w:p>
        </w:tc>
      </w:tr>
      <w:tr w:rsidR="00704227" w:rsidRPr="00387E3E" w:rsidTr="00387E3E">
        <w:tblPrEx>
          <w:tblCellMar>
            <w:left w:w="108" w:type="dxa"/>
            <w:right w:w="108" w:type="dxa"/>
          </w:tblCellMar>
        </w:tblPrEx>
        <w:trPr>
          <w:trHeight w:val="58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Мероприятие 7.1</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Расходы на обеспечение деятельности (оказание услуг) муниципальных учреждений культуры</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1849,9</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1245,8</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1313,3</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1615,5</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387E3E">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1232,2</w:t>
            </w:r>
            <w:r w:rsidR="00387E3E">
              <w:rPr>
                <w:rFonts w:ascii="Times New Roman" w:hAnsi="Times New Roman" w:cs="Times New Roman"/>
                <w:sz w:val="20"/>
                <w:szCs w:val="20"/>
              </w:rPr>
              <w:t xml:space="preserve"> </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1308,5</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1326,9</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1485,6</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1664,1</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2251,3</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2369,8</w:t>
            </w:r>
          </w:p>
        </w:tc>
        <w:tc>
          <w:tcPr>
            <w:tcW w:w="0" w:type="auto"/>
            <w:tcBorders>
              <w:left w:val="single" w:sz="4" w:space="0" w:color="000000"/>
              <w:bottom w:val="single" w:sz="4" w:space="0" w:color="000000"/>
            </w:tcBorders>
            <w:vAlign w:val="bottom"/>
          </w:tcPr>
          <w:p w:rsidR="00704227" w:rsidRPr="00387E3E" w:rsidRDefault="00D95310"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2497,6</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D95310"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1981,4</w:t>
            </w:r>
          </w:p>
        </w:tc>
        <w:tc>
          <w:tcPr>
            <w:tcW w:w="0" w:type="auto"/>
            <w:tcBorders>
              <w:left w:val="single" w:sz="4" w:space="0" w:color="000000"/>
              <w:bottom w:val="single" w:sz="4" w:space="0" w:color="000000"/>
              <w:right w:val="single" w:sz="4" w:space="0" w:color="000000"/>
            </w:tcBorders>
            <w:vAlign w:val="bottom"/>
          </w:tcPr>
          <w:p w:rsidR="00704227" w:rsidRPr="00387E3E" w:rsidRDefault="009646F5"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1981,4</w:t>
            </w:r>
          </w:p>
        </w:tc>
      </w:tr>
      <w:tr w:rsidR="00704227" w:rsidRPr="00387E3E" w:rsidTr="00387E3E">
        <w:tblPrEx>
          <w:tblCellMar>
            <w:left w:w="108" w:type="dxa"/>
            <w:right w:w="108" w:type="dxa"/>
          </w:tblCellMar>
        </w:tblPrEx>
        <w:trPr>
          <w:trHeight w:val="87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Мероприятие 7.2</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Обеспечение условий для развития культуры сельского поселения</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w:t>
            </w:r>
            <w:r w:rsidR="00EE6717" w:rsidRPr="00387E3E">
              <w:rPr>
                <w:rFonts w:ascii="Times New Roman" w:hAnsi="Times New Roman" w:cs="Times New Roman"/>
                <w:sz w:val="20"/>
                <w:szCs w:val="20"/>
              </w:rPr>
              <w:t>,0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w:t>
            </w:r>
            <w:r w:rsidR="00EE6717" w:rsidRPr="00387E3E">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vAlign w:val="bottom"/>
          </w:tcPr>
          <w:p w:rsidR="00704227" w:rsidRPr="00387E3E" w:rsidRDefault="009646F5"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r>
      <w:tr w:rsidR="00704227" w:rsidRPr="00387E3E" w:rsidTr="001319C8">
        <w:tblPrEx>
          <w:tblCellMar>
            <w:left w:w="108" w:type="dxa"/>
            <w:right w:w="108" w:type="dxa"/>
          </w:tblCellMar>
        </w:tblPrEx>
        <w:trPr>
          <w:trHeight w:val="476"/>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Мероприятие 7.3</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rPr>
                <w:rFonts w:ascii="Times New Roman" w:hAnsi="Times New Roman" w:cs="Times New Roman"/>
                <w:sz w:val="20"/>
                <w:szCs w:val="20"/>
              </w:rPr>
            </w:pPr>
            <w:r w:rsidRPr="00387E3E">
              <w:rPr>
                <w:rFonts w:ascii="Times New Roman" w:hAnsi="Times New Roman" w:cs="Times New Roman"/>
                <w:sz w:val="20"/>
                <w:szCs w:val="20"/>
              </w:rPr>
              <w:t>Осуществление переданных полномочий с районного бюджета по организации библиотечного обслуживания населения, комплектования и обеспечения сохранности библиотечных фондов библиоте</w:t>
            </w:r>
            <w:r w:rsidRPr="00387E3E">
              <w:rPr>
                <w:rFonts w:ascii="Times New Roman" w:hAnsi="Times New Roman" w:cs="Times New Roman"/>
                <w:sz w:val="20"/>
                <w:szCs w:val="20"/>
              </w:rPr>
              <w:lastRenderedPageBreak/>
              <w:t>к поселения</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517,20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604,6</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634,5</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656,9</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w:t>
            </w:r>
          </w:p>
        </w:tc>
        <w:tc>
          <w:tcPr>
            <w:tcW w:w="0" w:type="auto"/>
            <w:tcBorders>
              <w:left w:val="single" w:sz="4" w:space="0" w:color="000000"/>
              <w:bottom w:val="single" w:sz="4" w:space="0" w:color="000000"/>
            </w:tcBorders>
            <w:vAlign w:val="bottom"/>
          </w:tcPr>
          <w:p w:rsidR="00704227" w:rsidRPr="00387E3E" w:rsidRDefault="00EE671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w:t>
            </w:r>
            <w:r w:rsidR="00704227" w:rsidRPr="00387E3E">
              <w:rPr>
                <w:rFonts w:ascii="Times New Roman" w:hAnsi="Times New Roman" w:cs="Times New Roman"/>
                <w:sz w:val="20"/>
                <w:szCs w:val="20"/>
              </w:rPr>
              <w:t>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w:t>
            </w:r>
            <w:r w:rsidR="00D95310" w:rsidRPr="00387E3E">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vAlign w:val="bottom"/>
          </w:tcPr>
          <w:p w:rsidR="00704227" w:rsidRPr="00387E3E" w:rsidRDefault="009646F5"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r>
      <w:tr w:rsidR="00704227" w:rsidRPr="00387E3E" w:rsidTr="00387E3E">
        <w:tblPrEx>
          <w:tblCellMar>
            <w:left w:w="108" w:type="dxa"/>
            <w:right w:w="108" w:type="dxa"/>
          </w:tblCellMar>
        </w:tblPrEx>
        <w:trPr>
          <w:trHeight w:val="54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ПОДПРОГРАММА 8</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Развитие  физической культуры  и спорта</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16,20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31,00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15,30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13,60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13,50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1,30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b/>
                <w:bCs/>
                <w:sz w:val="20"/>
                <w:szCs w:val="20"/>
              </w:rPr>
              <w:t>1,3</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1,2</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1,2</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1,2</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1,0</w:t>
            </w:r>
          </w:p>
        </w:tc>
        <w:tc>
          <w:tcPr>
            <w:tcW w:w="0" w:type="auto"/>
            <w:tcBorders>
              <w:left w:val="single" w:sz="4" w:space="0" w:color="000000"/>
              <w:bottom w:val="single" w:sz="4" w:space="0" w:color="000000"/>
            </w:tcBorders>
            <w:vAlign w:val="bottom"/>
          </w:tcPr>
          <w:p w:rsidR="00704227" w:rsidRPr="00387E3E" w:rsidRDefault="00704227" w:rsidP="00D95310">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0,</w:t>
            </w:r>
            <w:r w:rsidR="00D95310" w:rsidRPr="00387E3E">
              <w:rPr>
                <w:rFonts w:ascii="Times New Roman" w:hAnsi="Times New Roman" w:cs="Times New Roman"/>
                <w:b/>
                <w:bCs/>
                <w:sz w:val="20"/>
                <w:szCs w:val="20"/>
              </w:rPr>
              <w:t>9</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0,0</w:t>
            </w:r>
          </w:p>
        </w:tc>
        <w:tc>
          <w:tcPr>
            <w:tcW w:w="0" w:type="auto"/>
            <w:tcBorders>
              <w:left w:val="single" w:sz="4" w:space="0" w:color="000000"/>
              <w:bottom w:val="single" w:sz="4" w:space="0" w:color="000000"/>
              <w:right w:val="single" w:sz="4" w:space="0" w:color="000000"/>
            </w:tcBorders>
            <w:vAlign w:val="bottom"/>
          </w:tcPr>
          <w:p w:rsidR="00704227" w:rsidRPr="00387E3E" w:rsidRDefault="009646F5"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0,0</w:t>
            </w:r>
          </w:p>
        </w:tc>
      </w:tr>
      <w:tr w:rsidR="00704227" w:rsidRPr="00387E3E" w:rsidTr="00387E3E">
        <w:tblPrEx>
          <w:tblCellMar>
            <w:left w:w="108" w:type="dxa"/>
            <w:right w:w="108" w:type="dxa"/>
          </w:tblCellMar>
        </w:tblPrEx>
        <w:trPr>
          <w:trHeight w:val="54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Основное мероприятие 8.1</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Финансовое обеспечение муниципальной программы для исполнения переданных полномочий на осуществление части полномочий в области физической культуры и спорта</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16,20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31,00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15,30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13,60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13,50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1,30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1,3</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1,2</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1,2</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1,2</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1,0</w:t>
            </w:r>
          </w:p>
        </w:tc>
        <w:tc>
          <w:tcPr>
            <w:tcW w:w="0" w:type="auto"/>
            <w:tcBorders>
              <w:left w:val="single" w:sz="4" w:space="0" w:color="000000"/>
              <w:bottom w:val="single" w:sz="4" w:space="0" w:color="000000"/>
            </w:tcBorders>
            <w:vAlign w:val="bottom"/>
          </w:tcPr>
          <w:p w:rsidR="00704227" w:rsidRPr="00387E3E" w:rsidRDefault="00704227" w:rsidP="00D95310">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w:t>
            </w:r>
            <w:r w:rsidR="00D95310" w:rsidRPr="00387E3E">
              <w:rPr>
                <w:rFonts w:ascii="Times New Roman" w:hAnsi="Times New Roman" w:cs="Times New Roman"/>
                <w:sz w:val="20"/>
                <w:szCs w:val="20"/>
              </w:rPr>
              <w:t>9</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c>
          <w:tcPr>
            <w:tcW w:w="0" w:type="auto"/>
            <w:tcBorders>
              <w:left w:val="single" w:sz="4" w:space="0" w:color="000000"/>
              <w:bottom w:val="single" w:sz="4" w:space="0" w:color="000000"/>
              <w:right w:val="single" w:sz="4" w:space="0" w:color="000000"/>
            </w:tcBorders>
            <w:vAlign w:val="bottom"/>
          </w:tcPr>
          <w:p w:rsidR="00704227" w:rsidRPr="00387E3E" w:rsidRDefault="009646F5"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r>
      <w:tr w:rsidR="00704227" w:rsidRPr="00387E3E" w:rsidTr="00387E3E">
        <w:tblPrEx>
          <w:tblCellMar>
            <w:left w:w="108" w:type="dxa"/>
            <w:right w:w="108" w:type="dxa"/>
          </w:tblCellMar>
        </w:tblPrEx>
        <w:trPr>
          <w:trHeight w:val="525"/>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ПОДПРОГРАММА 9</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Развитие мер социальной поддержки отдельны</w:t>
            </w:r>
            <w:r w:rsidRPr="00387E3E">
              <w:rPr>
                <w:rFonts w:ascii="Times New Roman" w:hAnsi="Times New Roman" w:cs="Times New Roman"/>
                <w:sz w:val="20"/>
                <w:szCs w:val="20"/>
              </w:rPr>
              <w:lastRenderedPageBreak/>
              <w:t>х категорий граждан</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sz w:val="20"/>
                <w:szCs w:val="20"/>
              </w:rPr>
              <w:lastRenderedPageBreak/>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93,00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131,60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163,60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215,50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239,20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b/>
                <w:bCs/>
                <w:sz w:val="20"/>
                <w:szCs w:val="20"/>
              </w:rPr>
            </w:pPr>
            <w:r w:rsidRPr="00387E3E">
              <w:rPr>
                <w:rFonts w:ascii="Times New Roman" w:hAnsi="Times New Roman" w:cs="Times New Roman"/>
                <w:b/>
                <w:bCs/>
                <w:sz w:val="20"/>
                <w:szCs w:val="20"/>
              </w:rPr>
              <w:t>256,00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b/>
                <w:bCs/>
                <w:sz w:val="20"/>
                <w:szCs w:val="20"/>
              </w:rPr>
              <w:t>272,9</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272,0</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250,1</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b/>
                <w:bCs/>
                <w:sz w:val="20"/>
                <w:szCs w:val="20"/>
              </w:rPr>
            </w:pPr>
            <w:r w:rsidRPr="00387E3E">
              <w:rPr>
                <w:rFonts w:ascii="Times New Roman" w:hAnsi="Times New Roman" w:cs="Times New Roman"/>
                <w:b/>
                <w:bCs/>
                <w:sz w:val="20"/>
                <w:szCs w:val="20"/>
              </w:rPr>
              <w:t>272,4</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333,5</w:t>
            </w:r>
          </w:p>
        </w:tc>
        <w:tc>
          <w:tcPr>
            <w:tcW w:w="0" w:type="auto"/>
            <w:tcBorders>
              <w:left w:val="single" w:sz="4" w:space="0" w:color="000000"/>
              <w:bottom w:val="single" w:sz="4" w:space="0" w:color="000000"/>
            </w:tcBorders>
            <w:vAlign w:val="bottom"/>
          </w:tcPr>
          <w:p w:rsidR="00704227" w:rsidRPr="00387E3E" w:rsidRDefault="00D95310"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419,0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b/>
                <w:bCs/>
                <w:sz w:val="20"/>
                <w:szCs w:val="20"/>
              </w:rPr>
              <w:t>0</w:t>
            </w:r>
            <w:r w:rsidR="00D95310" w:rsidRPr="00387E3E">
              <w:rPr>
                <w:rFonts w:ascii="Times New Roman" w:hAnsi="Times New Roman" w:cs="Times New Roman"/>
                <w:b/>
                <w:bCs/>
                <w:sz w:val="20"/>
                <w:szCs w:val="20"/>
              </w:rPr>
              <w:t>,0</w:t>
            </w:r>
          </w:p>
        </w:tc>
        <w:tc>
          <w:tcPr>
            <w:tcW w:w="0" w:type="auto"/>
            <w:tcBorders>
              <w:left w:val="single" w:sz="4" w:space="0" w:color="000000"/>
              <w:bottom w:val="single" w:sz="4" w:space="0" w:color="000000"/>
              <w:right w:val="single" w:sz="4" w:space="0" w:color="000000"/>
            </w:tcBorders>
            <w:vAlign w:val="bottom"/>
          </w:tcPr>
          <w:p w:rsidR="00704227" w:rsidRPr="00387E3E" w:rsidRDefault="009646F5" w:rsidP="00811375">
            <w:pPr>
              <w:spacing w:after="0" w:line="240" w:lineRule="auto"/>
              <w:jc w:val="center"/>
              <w:rPr>
                <w:rFonts w:ascii="Times New Roman" w:hAnsi="Times New Roman" w:cs="Times New Roman"/>
                <w:b/>
                <w:bCs/>
                <w:sz w:val="20"/>
                <w:szCs w:val="20"/>
              </w:rPr>
            </w:pPr>
            <w:r w:rsidRPr="00387E3E">
              <w:rPr>
                <w:rFonts w:ascii="Times New Roman" w:hAnsi="Times New Roman" w:cs="Times New Roman"/>
                <w:b/>
                <w:bCs/>
                <w:sz w:val="20"/>
                <w:szCs w:val="20"/>
              </w:rPr>
              <w:t>0,0</w:t>
            </w:r>
          </w:p>
        </w:tc>
      </w:tr>
      <w:tr w:rsidR="00704227" w:rsidRPr="00387E3E" w:rsidTr="00387E3E">
        <w:tblPrEx>
          <w:tblCellMar>
            <w:left w:w="108" w:type="dxa"/>
            <w:right w:w="108" w:type="dxa"/>
          </w:tblCellMar>
        </w:tblPrEx>
        <w:trPr>
          <w:trHeight w:val="840"/>
        </w:trPr>
        <w:tc>
          <w:tcPr>
            <w:tcW w:w="0" w:type="auto"/>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lastRenderedPageBreak/>
              <w:t>Основное мероприятие 9.1</w:t>
            </w:r>
          </w:p>
        </w:tc>
        <w:tc>
          <w:tcPr>
            <w:tcW w:w="0" w:type="auto"/>
            <w:gridSpan w:val="3"/>
            <w:tcBorders>
              <w:left w:val="single" w:sz="4" w:space="0" w:color="000000"/>
              <w:bottom w:val="single" w:sz="4" w:space="0" w:color="000000"/>
            </w:tcBorders>
            <w:shd w:val="clear" w:color="auto" w:fill="auto"/>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Доплаты к пенсиям муниципальных служащих    сельского поселения  </w:t>
            </w:r>
          </w:p>
        </w:tc>
        <w:tc>
          <w:tcPr>
            <w:tcW w:w="0" w:type="auto"/>
            <w:gridSpan w:val="2"/>
            <w:tcBorders>
              <w:left w:val="single" w:sz="4" w:space="0" w:color="000000"/>
              <w:bottom w:val="single" w:sz="4" w:space="0" w:color="000000"/>
            </w:tcBorders>
            <w:shd w:val="clear" w:color="auto" w:fill="FFFFFF"/>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 xml:space="preserve">Администрация </w:t>
            </w:r>
            <w:proofErr w:type="spellStart"/>
            <w:r w:rsidRPr="00387E3E">
              <w:rPr>
                <w:rFonts w:ascii="Times New Roman" w:hAnsi="Times New Roman" w:cs="Times New Roman"/>
                <w:sz w:val="20"/>
                <w:szCs w:val="20"/>
              </w:rPr>
              <w:t>Новогольеланского</w:t>
            </w:r>
            <w:proofErr w:type="spellEnd"/>
            <w:r w:rsidRPr="00387E3E">
              <w:rPr>
                <w:rFonts w:ascii="Times New Roman" w:hAnsi="Times New Roman" w:cs="Times New Roman"/>
                <w:sz w:val="20"/>
                <w:szCs w:val="20"/>
              </w:rPr>
              <w:t xml:space="preserve"> сельского поселения</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93,00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131,60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163,60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215,50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239,20</w:t>
            </w:r>
          </w:p>
        </w:tc>
        <w:tc>
          <w:tcPr>
            <w:tcW w:w="0" w:type="auto"/>
            <w:tcBorders>
              <w:left w:val="single" w:sz="4" w:space="0" w:color="000000"/>
              <w:bottom w:val="single" w:sz="4" w:space="0" w:color="000000"/>
            </w:tcBorders>
            <w:shd w:val="clear" w:color="auto" w:fill="auto"/>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256,00</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jc w:val="right"/>
              <w:rPr>
                <w:rFonts w:ascii="Times New Roman" w:hAnsi="Times New Roman" w:cs="Times New Roman"/>
                <w:sz w:val="20"/>
                <w:szCs w:val="20"/>
              </w:rPr>
            </w:pPr>
            <w:r w:rsidRPr="00387E3E">
              <w:rPr>
                <w:rFonts w:ascii="Times New Roman" w:hAnsi="Times New Roman" w:cs="Times New Roman"/>
                <w:sz w:val="20"/>
                <w:szCs w:val="20"/>
              </w:rPr>
              <w:t>272,9</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272,0</w:t>
            </w:r>
          </w:p>
        </w:tc>
        <w:tc>
          <w:tcPr>
            <w:tcW w:w="0" w:type="auto"/>
            <w:tcBorders>
              <w:left w:val="single" w:sz="4" w:space="0" w:color="000000"/>
              <w:bottom w:val="single" w:sz="4" w:space="0" w:color="000000"/>
              <w:right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250,1</w:t>
            </w:r>
          </w:p>
        </w:tc>
        <w:tc>
          <w:tcPr>
            <w:tcW w:w="0" w:type="auto"/>
            <w:tcBorders>
              <w:left w:val="single" w:sz="4" w:space="0" w:color="000000"/>
              <w:bottom w:val="single" w:sz="4" w:space="0" w:color="000000"/>
            </w:tcBorders>
            <w:vAlign w:val="bottom"/>
          </w:tcPr>
          <w:p w:rsidR="00704227" w:rsidRPr="00387E3E" w:rsidRDefault="00704227" w:rsidP="00871F7C">
            <w:pPr>
              <w:spacing w:after="0" w:line="240" w:lineRule="auto"/>
              <w:rPr>
                <w:rFonts w:ascii="Times New Roman" w:hAnsi="Times New Roman" w:cs="Times New Roman"/>
                <w:sz w:val="20"/>
                <w:szCs w:val="20"/>
              </w:rPr>
            </w:pPr>
            <w:r w:rsidRPr="00387E3E">
              <w:rPr>
                <w:rFonts w:ascii="Times New Roman" w:hAnsi="Times New Roman" w:cs="Times New Roman"/>
                <w:sz w:val="20"/>
                <w:szCs w:val="20"/>
              </w:rPr>
              <w:t>272,4</w:t>
            </w:r>
          </w:p>
        </w:tc>
        <w:tc>
          <w:tcPr>
            <w:tcW w:w="0" w:type="auto"/>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333,5</w:t>
            </w:r>
          </w:p>
        </w:tc>
        <w:tc>
          <w:tcPr>
            <w:tcW w:w="0" w:type="auto"/>
            <w:tcBorders>
              <w:left w:val="single" w:sz="4" w:space="0" w:color="000000"/>
              <w:bottom w:val="single" w:sz="4" w:space="0" w:color="000000"/>
            </w:tcBorders>
            <w:vAlign w:val="bottom"/>
          </w:tcPr>
          <w:p w:rsidR="00704227" w:rsidRPr="00387E3E" w:rsidRDefault="00D95310"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419,0</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704227" w:rsidRPr="00387E3E" w:rsidRDefault="00704227"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w:t>
            </w:r>
            <w:r w:rsidR="00D95310" w:rsidRPr="00387E3E">
              <w:rPr>
                <w:rFonts w:ascii="Times New Roman" w:hAnsi="Times New Roman" w:cs="Times New Roman"/>
                <w:sz w:val="20"/>
                <w:szCs w:val="20"/>
              </w:rPr>
              <w:t>,0</w:t>
            </w:r>
          </w:p>
        </w:tc>
        <w:tc>
          <w:tcPr>
            <w:tcW w:w="0" w:type="auto"/>
            <w:tcBorders>
              <w:left w:val="single" w:sz="4" w:space="0" w:color="000000"/>
              <w:bottom w:val="single" w:sz="4" w:space="0" w:color="000000"/>
              <w:right w:val="single" w:sz="4" w:space="0" w:color="000000"/>
            </w:tcBorders>
            <w:vAlign w:val="bottom"/>
          </w:tcPr>
          <w:p w:rsidR="00704227" w:rsidRPr="00387E3E" w:rsidRDefault="009646F5" w:rsidP="00811375">
            <w:pPr>
              <w:spacing w:after="0" w:line="240" w:lineRule="auto"/>
              <w:jc w:val="center"/>
              <w:rPr>
                <w:rFonts w:ascii="Times New Roman" w:hAnsi="Times New Roman" w:cs="Times New Roman"/>
                <w:sz w:val="20"/>
                <w:szCs w:val="20"/>
              </w:rPr>
            </w:pPr>
            <w:r w:rsidRPr="00387E3E">
              <w:rPr>
                <w:rFonts w:ascii="Times New Roman" w:hAnsi="Times New Roman" w:cs="Times New Roman"/>
                <w:sz w:val="20"/>
                <w:szCs w:val="20"/>
              </w:rPr>
              <w:t>0,0</w:t>
            </w:r>
          </w:p>
        </w:tc>
      </w:tr>
    </w:tbl>
    <w:p w:rsidR="00EF2BC9" w:rsidRDefault="00EF2BC9">
      <w:pPr>
        <w:spacing w:after="0" w:line="240" w:lineRule="auto"/>
        <w:jc w:val="right"/>
        <w:rPr>
          <w:rFonts w:ascii="Times New Roman" w:hAnsi="Times New Roman" w:cs="Times New Roman"/>
        </w:rPr>
      </w:pPr>
    </w:p>
    <w:p w:rsidR="00EF2BC9" w:rsidRDefault="00EF2BC9">
      <w:pPr>
        <w:spacing w:after="0" w:line="240" w:lineRule="auto"/>
        <w:jc w:val="right"/>
        <w:rPr>
          <w:rFonts w:ascii="Times New Roman" w:hAnsi="Times New Roman" w:cs="Times New Roman"/>
        </w:rPr>
      </w:pPr>
    </w:p>
    <w:p w:rsidR="00EF2BC9" w:rsidRDefault="00EF2BC9">
      <w:pPr>
        <w:spacing w:after="0" w:line="240" w:lineRule="auto"/>
        <w:jc w:val="right"/>
        <w:rPr>
          <w:rFonts w:ascii="Times New Roman" w:hAnsi="Times New Roman" w:cs="Times New Roman"/>
        </w:rPr>
      </w:pPr>
    </w:p>
    <w:p w:rsidR="00EF2BC9" w:rsidRDefault="00EF2BC9">
      <w:pPr>
        <w:spacing w:after="0" w:line="240" w:lineRule="auto"/>
        <w:jc w:val="right"/>
        <w:rPr>
          <w:rFonts w:ascii="Times New Roman" w:hAnsi="Times New Roman" w:cs="Times New Roman"/>
        </w:rPr>
      </w:pPr>
    </w:p>
    <w:p w:rsidR="00EF2BC9" w:rsidRDefault="00EF2BC9">
      <w:pPr>
        <w:spacing w:after="0" w:line="240" w:lineRule="auto"/>
        <w:jc w:val="right"/>
        <w:rPr>
          <w:rFonts w:ascii="Times New Roman" w:hAnsi="Times New Roman" w:cs="Times New Roman"/>
        </w:rPr>
      </w:pPr>
    </w:p>
    <w:p w:rsidR="00EF2BC9" w:rsidRDefault="00EF2BC9">
      <w:pPr>
        <w:spacing w:after="0" w:line="240" w:lineRule="auto"/>
        <w:jc w:val="right"/>
        <w:rPr>
          <w:rFonts w:ascii="Times New Roman" w:hAnsi="Times New Roman" w:cs="Times New Roman"/>
        </w:rPr>
      </w:pPr>
    </w:p>
    <w:p w:rsidR="00EF2BC9" w:rsidRDefault="00EF2BC9">
      <w:pPr>
        <w:spacing w:after="0" w:line="240" w:lineRule="auto"/>
        <w:jc w:val="right"/>
        <w:rPr>
          <w:rFonts w:ascii="Times New Roman" w:hAnsi="Times New Roman" w:cs="Times New Roman"/>
        </w:rPr>
      </w:pPr>
    </w:p>
    <w:p w:rsidR="00EF2BC9" w:rsidRDefault="00EF2BC9">
      <w:pPr>
        <w:spacing w:after="0" w:line="240" w:lineRule="auto"/>
        <w:jc w:val="right"/>
        <w:rPr>
          <w:rFonts w:ascii="Times New Roman" w:hAnsi="Times New Roman" w:cs="Times New Roman"/>
        </w:rPr>
      </w:pPr>
    </w:p>
    <w:p w:rsidR="00733963" w:rsidRDefault="00733963">
      <w:pPr>
        <w:spacing w:after="0" w:line="240" w:lineRule="auto"/>
        <w:jc w:val="right"/>
        <w:rPr>
          <w:rFonts w:ascii="Times New Roman" w:hAnsi="Times New Roman" w:cs="Times New Roman"/>
        </w:rPr>
      </w:pPr>
    </w:p>
    <w:p w:rsidR="00733963" w:rsidRDefault="00733963">
      <w:pPr>
        <w:spacing w:after="0" w:line="240" w:lineRule="auto"/>
        <w:jc w:val="right"/>
        <w:rPr>
          <w:rFonts w:ascii="Times New Roman" w:hAnsi="Times New Roman" w:cs="Times New Roman"/>
        </w:rPr>
      </w:pPr>
    </w:p>
    <w:p w:rsidR="00733963" w:rsidRDefault="00733963">
      <w:pPr>
        <w:spacing w:after="0" w:line="240" w:lineRule="auto"/>
        <w:jc w:val="right"/>
        <w:rPr>
          <w:rFonts w:ascii="Times New Roman" w:hAnsi="Times New Roman" w:cs="Times New Roman"/>
        </w:rPr>
      </w:pPr>
    </w:p>
    <w:p w:rsidR="00733963" w:rsidRDefault="00733963">
      <w:pPr>
        <w:spacing w:after="0" w:line="240" w:lineRule="auto"/>
        <w:jc w:val="right"/>
        <w:rPr>
          <w:rFonts w:ascii="Times New Roman" w:hAnsi="Times New Roman" w:cs="Times New Roman"/>
        </w:rPr>
      </w:pPr>
    </w:p>
    <w:p w:rsidR="00733963" w:rsidRDefault="00733963">
      <w:pPr>
        <w:spacing w:after="0" w:line="240" w:lineRule="auto"/>
        <w:jc w:val="right"/>
        <w:rPr>
          <w:rFonts w:ascii="Times New Roman" w:hAnsi="Times New Roman" w:cs="Times New Roman"/>
        </w:rPr>
      </w:pPr>
    </w:p>
    <w:p w:rsidR="00733963" w:rsidRDefault="00733963">
      <w:pPr>
        <w:spacing w:after="0" w:line="240" w:lineRule="auto"/>
        <w:jc w:val="right"/>
        <w:rPr>
          <w:rFonts w:ascii="Times New Roman" w:hAnsi="Times New Roman" w:cs="Times New Roman"/>
        </w:rPr>
      </w:pPr>
    </w:p>
    <w:p w:rsidR="00A67B52" w:rsidRDefault="00A67B52">
      <w:pPr>
        <w:spacing w:after="0" w:line="240" w:lineRule="auto"/>
        <w:jc w:val="right"/>
        <w:rPr>
          <w:rFonts w:ascii="Times New Roman" w:hAnsi="Times New Roman" w:cs="Times New Roman"/>
        </w:rPr>
      </w:pPr>
    </w:p>
    <w:p w:rsidR="00A67B52" w:rsidRDefault="00A67B52">
      <w:pPr>
        <w:spacing w:after="0" w:line="240" w:lineRule="auto"/>
        <w:jc w:val="right"/>
        <w:rPr>
          <w:rFonts w:ascii="Times New Roman" w:hAnsi="Times New Roman" w:cs="Times New Roman"/>
        </w:rPr>
      </w:pPr>
    </w:p>
    <w:p w:rsidR="00D81CAB" w:rsidRDefault="00D81CAB" w:rsidP="00D81CAB">
      <w:pPr>
        <w:spacing w:after="0" w:line="240" w:lineRule="auto"/>
        <w:rPr>
          <w:rFonts w:ascii="Times New Roman" w:hAnsi="Times New Roman" w:cs="Times New Roman"/>
        </w:rPr>
      </w:pPr>
    </w:p>
    <w:p w:rsidR="009646F5" w:rsidRDefault="009646F5" w:rsidP="00D81CAB">
      <w:pPr>
        <w:spacing w:after="0" w:line="240" w:lineRule="auto"/>
        <w:rPr>
          <w:rFonts w:ascii="Times New Roman" w:hAnsi="Times New Roman" w:cs="Times New Roman"/>
        </w:rPr>
      </w:pPr>
    </w:p>
    <w:p w:rsidR="009646F5" w:rsidRDefault="009646F5" w:rsidP="00D81CAB">
      <w:pPr>
        <w:spacing w:after="0" w:line="240" w:lineRule="auto"/>
        <w:rPr>
          <w:rFonts w:ascii="Times New Roman" w:hAnsi="Times New Roman" w:cs="Times New Roman"/>
        </w:rPr>
      </w:pPr>
    </w:p>
    <w:p w:rsidR="009646F5" w:rsidRDefault="009646F5" w:rsidP="00D81CAB">
      <w:pPr>
        <w:spacing w:after="0" w:line="240" w:lineRule="auto"/>
        <w:rPr>
          <w:rFonts w:ascii="Times New Roman" w:hAnsi="Times New Roman" w:cs="Times New Roman"/>
        </w:rPr>
      </w:pPr>
    </w:p>
    <w:p w:rsidR="009646F5" w:rsidRDefault="009646F5" w:rsidP="00D81CAB">
      <w:pPr>
        <w:spacing w:after="0" w:line="240" w:lineRule="auto"/>
        <w:rPr>
          <w:rFonts w:ascii="Times New Roman" w:hAnsi="Times New Roman" w:cs="Times New Roman"/>
        </w:rPr>
      </w:pPr>
    </w:p>
    <w:p w:rsidR="009646F5" w:rsidRDefault="009646F5" w:rsidP="00D81CAB">
      <w:pPr>
        <w:spacing w:after="0" w:line="240" w:lineRule="auto"/>
        <w:rPr>
          <w:rFonts w:ascii="Times New Roman" w:hAnsi="Times New Roman" w:cs="Times New Roman"/>
        </w:rPr>
      </w:pPr>
    </w:p>
    <w:p w:rsidR="001319C8" w:rsidRDefault="001319C8" w:rsidP="00D81CAB">
      <w:pPr>
        <w:spacing w:after="0" w:line="240" w:lineRule="auto"/>
        <w:rPr>
          <w:rFonts w:ascii="Times New Roman" w:hAnsi="Times New Roman" w:cs="Times New Roman"/>
        </w:rPr>
      </w:pPr>
    </w:p>
    <w:p w:rsidR="001319C8" w:rsidRDefault="001319C8" w:rsidP="00D81CAB">
      <w:pPr>
        <w:spacing w:after="0" w:line="240" w:lineRule="auto"/>
        <w:rPr>
          <w:rFonts w:ascii="Times New Roman" w:hAnsi="Times New Roman" w:cs="Times New Roman"/>
        </w:rPr>
      </w:pPr>
    </w:p>
    <w:p w:rsidR="001319C8" w:rsidRDefault="001319C8" w:rsidP="00D81CAB">
      <w:pPr>
        <w:spacing w:after="0" w:line="240" w:lineRule="auto"/>
        <w:rPr>
          <w:rFonts w:ascii="Times New Roman" w:hAnsi="Times New Roman" w:cs="Times New Roman"/>
        </w:rPr>
      </w:pPr>
    </w:p>
    <w:p w:rsidR="001319C8" w:rsidRDefault="001319C8" w:rsidP="00D81CAB">
      <w:pPr>
        <w:spacing w:after="0" w:line="240" w:lineRule="auto"/>
        <w:rPr>
          <w:rFonts w:ascii="Times New Roman" w:hAnsi="Times New Roman" w:cs="Times New Roman"/>
        </w:rPr>
      </w:pPr>
    </w:p>
    <w:p w:rsidR="001319C8" w:rsidRDefault="001319C8" w:rsidP="00D81CAB">
      <w:pPr>
        <w:spacing w:after="0" w:line="240" w:lineRule="auto"/>
        <w:rPr>
          <w:rFonts w:ascii="Times New Roman" w:hAnsi="Times New Roman" w:cs="Times New Roman"/>
        </w:rPr>
      </w:pPr>
    </w:p>
    <w:p w:rsidR="001319C8" w:rsidRDefault="001319C8" w:rsidP="00D81CAB">
      <w:pPr>
        <w:spacing w:after="0" w:line="240" w:lineRule="auto"/>
        <w:rPr>
          <w:rFonts w:ascii="Times New Roman" w:hAnsi="Times New Roman" w:cs="Times New Roman"/>
        </w:rPr>
      </w:pPr>
    </w:p>
    <w:p w:rsidR="009646F5" w:rsidRDefault="00EF2BC9" w:rsidP="00D81CAB">
      <w:pPr>
        <w:spacing w:after="0" w:line="240" w:lineRule="auto"/>
        <w:jc w:val="right"/>
        <w:rPr>
          <w:rFonts w:ascii="Times New Roman" w:hAnsi="Times New Roman" w:cs="Times New Roman"/>
        </w:rPr>
      </w:pPr>
      <w:r>
        <w:rPr>
          <w:rFonts w:ascii="Times New Roman" w:hAnsi="Times New Roman" w:cs="Times New Roman"/>
        </w:rPr>
        <w:lastRenderedPageBreak/>
        <w:t xml:space="preserve">Приложение к программе </w:t>
      </w:r>
    </w:p>
    <w:p w:rsidR="00EF2BC9" w:rsidRDefault="00EF2BC9" w:rsidP="00D81CAB">
      <w:pPr>
        <w:spacing w:after="0" w:line="240" w:lineRule="auto"/>
        <w:jc w:val="right"/>
        <w:rPr>
          <w:rFonts w:ascii="Times New Roman" w:hAnsi="Times New Roman" w:cs="Times New Roman"/>
        </w:rPr>
      </w:pPr>
      <w:r>
        <w:rPr>
          <w:rFonts w:ascii="Times New Roman" w:hAnsi="Times New Roman" w:cs="Times New Roman"/>
        </w:rPr>
        <w:t xml:space="preserve">«Развитие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  </w:t>
      </w:r>
    </w:p>
    <w:p w:rsidR="00EF2BC9" w:rsidRDefault="00EF2BC9">
      <w:pPr>
        <w:spacing w:after="0" w:line="240" w:lineRule="auto"/>
        <w:jc w:val="right"/>
        <w:rPr>
          <w:rFonts w:ascii="Times New Roman" w:hAnsi="Times New Roman" w:cs="Times New Roman"/>
          <w:sz w:val="32"/>
          <w:szCs w:val="32"/>
        </w:rPr>
      </w:pPr>
      <w:r>
        <w:rPr>
          <w:rFonts w:ascii="Times New Roman" w:hAnsi="Times New Roman" w:cs="Times New Roman"/>
        </w:rPr>
        <w:t>Грибановского мун</w:t>
      </w:r>
      <w:r w:rsidR="009646F5">
        <w:rPr>
          <w:rFonts w:ascii="Times New Roman" w:hAnsi="Times New Roman" w:cs="Times New Roman"/>
        </w:rPr>
        <w:t>иципального  района</w:t>
      </w:r>
      <w:r>
        <w:rPr>
          <w:rFonts w:ascii="Times New Roman" w:hAnsi="Times New Roman" w:cs="Times New Roman"/>
        </w:rPr>
        <w:t>»</w:t>
      </w:r>
    </w:p>
    <w:tbl>
      <w:tblPr>
        <w:tblW w:w="0" w:type="auto"/>
        <w:tblInd w:w="-70" w:type="dxa"/>
        <w:tblCellMar>
          <w:left w:w="0" w:type="dxa"/>
          <w:right w:w="0" w:type="dxa"/>
        </w:tblCellMar>
        <w:tblLook w:val="0000" w:firstRow="0" w:lastRow="0" w:firstColumn="0" w:lastColumn="0" w:noHBand="0" w:noVBand="0"/>
      </w:tblPr>
      <w:tblGrid>
        <w:gridCol w:w="517"/>
        <w:gridCol w:w="2093"/>
        <w:gridCol w:w="2390"/>
        <w:gridCol w:w="2384"/>
        <w:gridCol w:w="1478"/>
        <w:gridCol w:w="1459"/>
        <w:gridCol w:w="2173"/>
        <w:gridCol w:w="716"/>
        <w:gridCol w:w="715"/>
        <w:gridCol w:w="715"/>
      </w:tblGrid>
      <w:tr w:rsidR="00EF2BC9" w:rsidTr="00FD347A">
        <w:trPr>
          <w:trHeight w:val="1305"/>
        </w:trPr>
        <w:tc>
          <w:tcPr>
            <w:tcW w:w="0" w:type="auto"/>
            <w:gridSpan w:val="8"/>
            <w:shd w:val="clear" w:color="auto" w:fill="auto"/>
            <w:vAlign w:val="center"/>
          </w:tcPr>
          <w:p w:rsidR="00EF2BC9" w:rsidRDefault="00EF2BC9" w:rsidP="009646F5">
            <w:pPr>
              <w:spacing w:after="0" w:line="240" w:lineRule="auto"/>
              <w:jc w:val="center"/>
            </w:pPr>
            <w:r>
              <w:rPr>
                <w:rFonts w:ascii="Times New Roman" w:hAnsi="Times New Roman" w:cs="Times New Roman"/>
                <w:sz w:val="32"/>
                <w:szCs w:val="32"/>
              </w:rPr>
              <w:t xml:space="preserve">План реализации муниципальной программы «Развитие </w:t>
            </w:r>
            <w:proofErr w:type="spellStart"/>
            <w:r>
              <w:rPr>
                <w:rFonts w:ascii="Times New Roman" w:hAnsi="Times New Roman" w:cs="Times New Roman"/>
                <w:sz w:val="32"/>
                <w:szCs w:val="32"/>
              </w:rPr>
              <w:t>Новогольеланского</w:t>
            </w:r>
            <w:proofErr w:type="spellEnd"/>
            <w:r>
              <w:rPr>
                <w:rFonts w:ascii="Times New Roman" w:hAnsi="Times New Roman" w:cs="Times New Roman"/>
                <w:sz w:val="32"/>
                <w:szCs w:val="32"/>
              </w:rPr>
              <w:t xml:space="preserve"> сельского поселения  Грибановского муниципального  </w:t>
            </w:r>
            <w:r w:rsidR="009646F5">
              <w:rPr>
                <w:rFonts w:ascii="Times New Roman" w:hAnsi="Times New Roman" w:cs="Times New Roman"/>
                <w:sz w:val="32"/>
                <w:szCs w:val="32"/>
              </w:rPr>
              <w:t>района</w:t>
            </w:r>
            <w:r>
              <w:rPr>
                <w:rFonts w:ascii="Times New Roman" w:hAnsi="Times New Roman" w:cs="Times New Roman"/>
                <w:sz w:val="32"/>
                <w:szCs w:val="32"/>
              </w:rPr>
              <w:t>»  на 20</w:t>
            </w:r>
            <w:r w:rsidR="00A67B52">
              <w:rPr>
                <w:rFonts w:ascii="Times New Roman" w:hAnsi="Times New Roman" w:cs="Times New Roman"/>
                <w:sz w:val="32"/>
                <w:szCs w:val="32"/>
              </w:rPr>
              <w:t>2</w:t>
            </w:r>
            <w:r w:rsidR="009646F5">
              <w:rPr>
                <w:rFonts w:ascii="Times New Roman" w:hAnsi="Times New Roman" w:cs="Times New Roman"/>
                <w:sz w:val="32"/>
                <w:szCs w:val="32"/>
              </w:rPr>
              <w:t>5</w:t>
            </w:r>
            <w:r>
              <w:rPr>
                <w:rFonts w:ascii="Times New Roman" w:hAnsi="Times New Roman" w:cs="Times New Roman"/>
                <w:sz w:val="32"/>
                <w:szCs w:val="32"/>
              </w:rPr>
              <w:t>год.</w:t>
            </w:r>
          </w:p>
        </w:tc>
        <w:tc>
          <w:tcPr>
            <w:tcW w:w="0" w:type="auto"/>
            <w:shd w:val="clear" w:color="auto" w:fill="auto"/>
          </w:tcPr>
          <w:p w:rsidR="00EF2BC9" w:rsidRDefault="00EF2BC9">
            <w:pPr>
              <w:snapToGrid w:val="0"/>
            </w:pPr>
          </w:p>
        </w:tc>
        <w:tc>
          <w:tcPr>
            <w:tcW w:w="0" w:type="auto"/>
            <w:shd w:val="clear" w:color="auto" w:fill="auto"/>
          </w:tcPr>
          <w:p w:rsidR="00EF2BC9" w:rsidRDefault="00EF2BC9">
            <w:pPr>
              <w:snapToGrid w:val="0"/>
            </w:pPr>
          </w:p>
        </w:tc>
      </w:tr>
      <w:tr w:rsidR="00EF2BC9" w:rsidTr="00FD347A">
        <w:trPr>
          <w:trHeight w:val="255"/>
        </w:trPr>
        <w:tc>
          <w:tcPr>
            <w:tcW w:w="0" w:type="auto"/>
            <w:shd w:val="clear" w:color="auto" w:fill="auto"/>
            <w:vAlign w:val="bottom"/>
          </w:tcPr>
          <w:p w:rsidR="00EF2BC9" w:rsidRDefault="00EF2BC9">
            <w:pPr>
              <w:snapToGrid w:val="0"/>
              <w:spacing w:after="0" w:line="240" w:lineRule="auto"/>
              <w:rPr>
                <w:rFonts w:ascii="Arial CYR" w:hAnsi="Arial CYR" w:cs="Arial CYR"/>
                <w:sz w:val="20"/>
                <w:szCs w:val="20"/>
              </w:rPr>
            </w:pPr>
          </w:p>
        </w:tc>
        <w:tc>
          <w:tcPr>
            <w:tcW w:w="0" w:type="auto"/>
            <w:shd w:val="clear" w:color="auto" w:fill="auto"/>
            <w:vAlign w:val="bottom"/>
          </w:tcPr>
          <w:p w:rsidR="00EF2BC9" w:rsidRDefault="00EF2BC9">
            <w:pPr>
              <w:snapToGrid w:val="0"/>
              <w:spacing w:after="0" w:line="240" w:lineRule="auto"/>
              <w:rPr>
                <w:rFonts w:ascii="Arial CYR" w:hAnsi="Arial CYR" w:cs="Arial CYR"/>
                <w:sz w:val="20"/>
                <w:szCs w:val="20"/>
              </w:rPr>
            </w:pPr>
          </w:p>
        </w:tc>
        <w:tc>
          <w:tcPr>
            <w:tcW w:w="0" w:type="auto"/>
            <w:shd w:val="clear" w:color="auto" w:fill="auto"/>
            <w:vAlign w:val="center"/>
          </w:tcPr>
          <w:p w:rsidR="00EF2BC9" w:rsidRDefault="00EF2BC9">
            <w:pPr>
              <w:snapToGrid w:val="0"/>
              <w:spacing w:after="0" w:line="240" w:lineRule="auto"/>
              <w:rPr>
                <w:rFonts w:ascii="Times New Roman" w:hAnsi="Times New Roman" w:cs="Times New Roman"/>
                <w:sz w:val="20"/>
                <w:szCs w:val="20"/>
              </w:rPr>
            </w:pPr>
          </w:p>
        </w:tc>
        <w:tc>
          <w:tcPr>
            <w:tcW w:w="0" w:type="auto"/>
            <w:shd w:val="clear" w:color="auto" w:fill="auto"/>
            <w:vAlign w:val="bottom"/>
          </w:tcPr>
          <w:p w:rsidR="00EF2BC9" w:rsidRDefault="00EF2BC9">
            <w:pPr>
              <w:snapToGrid w:val="0"/>
              <w:spacing w:after="0" w:line="240" w:lineRule="auto"/>
              <w:rPr>
                <w:rFonts w:ascii="Times New Roman" w:hAnsi="Times New Roman" w:cs="Times New Roman"/>
                <w:sz w:val="20"/>
                <w:szCs w:val="20"/>
              </w:rPr>
            </w:pPr>
          </w:p>
        </w:tc>
        <w:tc>
          <w:tcPr>
            <w:tcW w:w="0" w:type="auto"/>
            <w:shd w:val="clear" w:color="auto" w:fill="auto"/>
            <w:vAlign w:val="bottom"/>
          </w:tcPr>
          <w:p w:rsidR="00EF2BC9" w:rsidRDefault="00EF2BC9">
            <w:pPr>
              <w:snapToGrid w:val="0"/>
              <w:spacing w:after="0" w:line="240" w:lineRule="auto"/>
              <w:jc w:val="center"/>
              <w:rPr>
                <w:rFonts w:ascii="Times New Roman" w:hAnsi="Times New Roman" w:cs="Times New Roman"/>
                <w:sz w:val="20"/>
                <w:szCs w:val="20"/>
              </w:rPr>
            </w:pPr>
          </w:p>
        </w:tc>
        <w:tc>
          <w:tcPr>
            <w:tcW w:w="0" w:type="auto"/>
            <w:shd w:val="clear" w:color="auto" w:fill="auto"/>
            <w:vAlign w:val="bottom"/>
          </w:tcPr>
          <w:p w:rsidR="00EF2BC9" w:rsidRDefault="00EF2BC9">
            <w:pPr>
              <w:snapToGrid w:val="0"/>
              <w:spacing w:after="0" w:line="240" w:lineRule="auto"/>
              <w:jc w:val="center"/>
              <w:rPr>
                <w:rFonts w:ascii="Times New Roman" w:hAnsi="Times New Roman" w:cs="Times New Roman"/>
                <w:sz w:val="20"/>
                <w:szCs w:val="20"/>
              </w:rPr>
            </w:pPr>
          </w:p>
        </w:tc>
        <w:tc>
          <w:tcPr>
            <w:tcW w:w="0" w:type="auto"/>
            <w:shd w:val="clear" w:color="auto" w:fill="auto"/>
            <w:vAlign w:val="bottom"/>
          </w:tcPr>
          <w:p w:rsidR="00EF2BC9" w:rsidRDefault="00EF2BC9">
            <w:pPr>
              <w:snapToGrid w:val="0"/>
              <w:spacing w:after="0" w:line="240" w:lineRule="auto"/>
              <w:jc w:val="center"/>
              <w:rPr>
                <w:rFonts w:ascii="Times New Roman" w:hAnsi="Times New Roman" w:cs="Times New Roman"/>
                <w:sz w:val="20"/>
                <w:szCs w:val="20"/>
              </w:rPr>
            </w:pPr>
          </w:p>
        </w:tc>
        <w:tc>
          <w:tcPr>
            <w:tcW w:w="0" w:type="auto"/>
            <w:shd w:val="clear" w:color="auto" w:fill="auto"/>
            <w:vAlign w:val="bottom"/>
          </w:tcPr>
          <w:p w:rsidR="00EF2BC9" w:rsidRDefault="00EF2BC9">
            <w:pPr>
              <w:snapToGrid w:val="0"/>
              <w:spacing w:after="0" w:line="240" w:lineRule="auto"/>
              <w:jc w:val="center"/>
              <w:rPr>
                <w:rFonts w:ascii="Times New Roman" w:hAnsi="Times New Roman" w:cs="Times New Roman"/>
                <w:sz w:val="20"/>
                <w:szCs w:val="20"/>
              </w:rPr>
            </w:pPr>
          </w:p>
        </w:tc>
        <w:tc>
          <w:tcPr>
            <w:tcW w:w="0" w:type="auto"/>
            <w:shd w:val="clear" w:color="auto" w:fill="auto"/>
          </w:tcPr>
          <w:p w:rsidR="00EF2BC9" w:rsidRDefault="00EF2BC9">
            <w:pPr>
              <w:snapToGrid w:val="0"/>
            </w:pPr>
          </w:p>
        </w:tc>
        <w:tc>
          <w:tcPr>
            <w:tcW w:w="0" w:type="auto"/>
            <w:shd w:val="clear" w:color="auto" w:fill="auto"/>
          </w:tcPr>
          <w:p w:rsidR="00EF2BC9" w:rsidRDefault="00EF2BC9">
            <w:pPr>
              <w:snapToGrid w:val="0"/>
            </w:pPr>
          </w:p>
        </w:tc>
      </w:tr>
      <w:tr w:rsidR="00EF2BC9" w:rsidTr="00FD347A">
        <w:tblPrEx>
          <w:tblCellMar>
            <w:left w:w="108" w:type="dxa"/>
            <w:right w:w="108" w:type="dxa"/>
          </w:tblCellMar>
        </w:tblPrEx>
        <w:trPr>
          <w:trHeight w:val="735"/>
        </w:trPr>
        <w:tc>
          <w:tcPr>
            <w:tcW w:w="0" w:type="auto"/>
            <w:vMerge w:val="restart"/>
            <w:tcBorders>
              <w:top w:val="single" w:sz="4" w:space="0" w:color="000000"/>
              <w:left w:val="single" w:sz="4" w:space="0" w:color="000000"/>
              <w:bottom w:val="single" w:sz="4" w:space="0" w:color="000000"/>
            </w:tcBorders>
            <w:shd w:val="clear" w:color="auto" w:fill="auto"/>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 п/п</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Статус</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Наименование  подпрограммы,  основного мероприятия, мероприятия</w:t>
            </w:r>
          </w:p>
        </w:tc>
        <w:tc>
          <w:tcPr>
            <w:tcW w:w="0" w:type="auto"/>
            <w:vMerge w:val="restart"/>
            <w:tcBorders>
              <w:top w:val="single" w:sz="4" w:space="0" w:color="000000"/>
              <w:left w:val="single" w:sz="4" w:space="0" w:color="000000"/>
              <w:bottom w:val="single" w:sz="4" w:space="0" w:color="000000"/>
            </w:tcBorders>
            <w:shd w:val="clear" w:color="auto" w:fill="FFFFFF"/>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 xml:space="preserve">Исполнитель мероприятия (структурное подразделение администрации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 Грибановского муниципального района, иной главный распорядитель средств местного бюджета), Ф.И.О., должность руководителя исполнителя)</w:t>
            </w:r>
          </w:p>
        </w:tc>
        <w:tc>
          <w:tcPr>
            <w:tcW w:w="0" w:type="auto"/>
            <w:tcBorders>
              <w:top w:val="single" w:sz="4" w:space="0" w:color="000000"/>
              <w:left w:val="single" w:sz="4" w:space="0" w:color="000000"/>
              <w:bottom w:val="single" w:sz="4" w:space="0" w:color="000000"/>
            </w:tcBorders>
            <w:shd w:val="clear" w:color="auto" w:fill="FFFFFF"/>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Срок</w:t>
            </w:r>
          </w:p>
        </w:tc>
        <w:tc>
          <w:tcPr>
            <w:tcW w:w="0" w:type="auto"/>
            <w:tcBorders>
              <w:top w:val="single" w:sz="4" w:space="0" w:color="000000"/>
              <w:left w:val="single" w:sz="4" w:space="0" w:color="000000"/>
              <w:bottom w:val="single" w:sz="4" w:space="0" w:color="000000"/>
            </w:tcBorders>
            <w:shd w:val="clear" w:color="auto" w:fill="FFFFFF"/>
            <w:vAlign w:val="center"/>
          </w:tcPr>
          <w:p w:rsidR="00EF2BC9" w:rsidRDefault="00EF2BC9">
            <w:pPr>
              <w:spacing w:after="0" w:line="240" w:lineRule="auto"/>
              <w:rPr>
                <w:rFonts w:ascii="Times New Roman" w:hAnsi="Times New Roman" w:cs="Times New Roman"/>
              </w:rPr>
            </w:pPr>
            <w:r>
              <w:rPr>
                <w:rFonts w:ascii="Times New Roman" w:hAnsi="Times New Roman" w:cs="Times New Roman"/>
              </w:rPr>
              <w:t> </w:t>
            </w:r>
          </w:p>
        </w:tc>
        <w:tc>
          <w:tcPr>
            <w:tcW w:w="0" w:type="auto"/>
            <w:vMerge w:val="restart"/>
            <w:tcBorders>
              <w:top w:val="single" w:sz="4" w:space="0" w:color="000000"/>
              <w:left w:val="single" w:sz="4" w:space="0" w:color="000000"/>
              <w:bottom w:val="single" w:sz="4" w:space="0" w:color="000000"/>
            </w:tcBorders>
            <w:shd w:val="clear" w:color="auto" w:fill="FFFFFF"/>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F2BC9" w:rsidRDefault="00EF2BC9" w:rsidP="00352DA7">
            <w:pPr>
              <w:spacing w:after="0" w:line="240" w:lineRule="auto"/>
              <w:jc w:val="center"/>
            </w:pPr>
            <w:r>
              <w:rPr>
                <w:rFonts w:ascii="Times New Roman" w:hAnsi="Times New Roman" w:cs="Times New Roman"/>
              </w:rPr>
              <w:t>Расходы, предусмотренные решением представительного органа местного самоуправления о местном бюджете, на 20</w:t>
            </w:r>
            <w:r w:rsidR="00352DA7">
              <w:rPr>
                <w:rFonts w:ascii="Times New Roman" w:hAnsi="Times New Roman" w:cs="Times New Roman"/>
              </w:rPr>
              <w:t>24</w:t>
            </w:r>
            <w:r>
              <w:rPr>
                <w:rFonts w:ascii="Times New Roman" w:hAnsi="Times New Roman" w:cs="Times New Roman"/>
              </w:rPr>
              <w:t xml:space="preserve"> год</w:t>
            </w:r>
          </w:p>
        </w:tc>
      </w:tr>
      <w:tr w:rsidR="00EF2BC9" w:rsidTr="00FD347A">
        <w:tblPrEx>
          <w:tblCellMar>
            <w:left w:w="108" w:type="dxa"/>
            <w:right w:w="108" w:type="dxa"/>
          </w:tblCellMar>
        </w:tblPrEx>
        <w:trPr>
          <w:trHeight w:val="315"/>
        </w:trPr>
        <w:tc>
          <w:tcPr>
            <w:tcW w:w="0" w:type="auto"/>
            <w:vMerge/>
            <w:tcBorders>
              <w:top w:val="single" w:sz="4" w:space="0" w:color="000000"/>
              <w:left w:val="single" w:sz="4" w:space="0" w:color="000000"/>
              <w:bottom w:val="single" w:sz="4" w:space="0" w:color="000000"/>
            </w:tcBorders>
            <w:shd w:val="clear" w:color="auto" w:fill="auto"/>
            <w:vAlign w:val="center"/>
          </w:tcPr>
          <w:p w:rsidR="00EF2BC9" w:rsidRDefault="00EF2BC9">
            <w:pPr>
              <w:snapToGrid w:val="0"/>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tcBorders>
            <w:shd w:val="clear" w:color="auto" w:fill="auto"/>
            <w:vAlign w:val="center"/>
          </w:tcPr>
          <w:p w:rsidR="00EF2BC9" w:rsidRDefault="00EF2BC9">
            <w:pPr>
              <w:snapToGrid w:val="0"/>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tcBorders>
            <w:shd w:val="clear" w:color="auto" w:fill="auto"/>
            <w:vAlign w:val="center"/>
          </w:tcPr>
          <w:p w:rsidR="00EF2BC9" w:rsidRDefault="00EF2BC9">
            <w:pPr>
              <w:snapToGrid w:val="0"/>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tcBorders>
            <w:shd w:val="clear" w:color="auto" w:fill="auto"/>
            <w:vAlign w:val="center"/>
          </w:tcPr>
          <w:p w:rsidR="00EF2BC9" w:rsidRDefault="00EF2BC9">
            <w:pPr>
              <w:snapToGrid w:val="0"/>
              <w:spacing w:after="0" w:line="240" w:lineRule="auto"/>
              <w:rPr>
                <w:rFonts w:ascii="Times New Roman" w:hAnsi="Times New Roman" w:cs="Times New Roman"/>
              </w:rPr>
            </w:pPr>
          </w:p>
        </w:tc>
        <w:tc>
          <w:tcPr>
            <w:tcW w:w="0" w:type="auto"/>
            <w:tcBorders>
              <w:left w:val="single" w:sz="4" w:space="0" w:color="000000"/>
            </w:tcBorders>
            <w:shd w:val="clear" w:color="auto" w:fill="FFFFFF"/>
            <w:vAlign w:val="center"/>
          </w:tcPr>
          <w:p w:rsidR="00EF2BC9" w:rsidRDefault="00EF2BC9">
            <w:pPr>
              <w:spacing w:after="0" w:line="240" w:lineRule="auto"/>
              <w:rPr>
                <w:rFonts w:ascii="Times New Roman" w:hAnsi="Times New Roman" w:cs="Times New Roman"/>
              </w:rPr>
            </w:pPr>
            <w:r>
              <w:rPr>
                <w:rFonts w:ascii="Times New Roman" w:hAnsi="Times New Roman" w:cs="Times New Roman"/>
              </w:rPr>
              <w:t> </w:t>
            </w:r>
          </w:p>
        </w:tc>
        <w:tc>
          <w:tcPr>
            <w:tcW w:w="0" w:type="auto"/>
            <w:tcBorders>
              <w:left w:val="single" w:sz="4" w:space="0" w:color="000000"/>
            </w:tcBorders>
            <w:shd w:val="clear" w:color="auto" w:fill="FFFFFF"/>
            <w:vAlign w:val="center"/>
          </w:tcPr>
          <w:p w:rsidR="00EF2BC9" w:rsidRDefault="00EF2BC9">
            <w:pPr>
              <w:spacing w:after="0" w:line="240" w:lineRule="auto"/>
              <w:rPr>
                <w:rFonts w:ascii="Times New Roman" w:hAnsi="Times New Roman" w:cs="Times New Roman"/>
              </w:rPr>
            </w:pPr>
            <w:r>
              <w:rPr>
                <w:rFonts w:ascii="Times New Roman" w:hAnsi="Times New Roman" w:cs="Times New Roman"/>
              </w:rPr>
              <w:t> </w:t>
            </w:r>
          </w:p>
        </w:tc>
        <w:tc>
          <w:tcPr>
            <w:tcW w:w="0" w:type="auto"/>
            <w:vMerge/>
            <w:tcBorders>
              <w:top w:val="single" w:sz="4" w:space="0" w:color="000000"/>
              <w:left w:val="single" w:sz="4" w:space="0" w:color="000000"/>
              <w:bottom w:val="single" w:sz="4" w:space="0" w:color="000000"/>
            </w:tcBorders>
            <w:shd w:val="clear" w:color="auto" w:fill="auto"/>
            <w:vAlign w:val="center"/>
          </w:tcPr>
          <w:p w:rsidR="00EF2BC9" w:rsidRDefault="00EF2BC9">
            <w:pPr>
              <w:snapToGrid w:val="0"/>
              <w:spacing w:after="0" w:line="240" w:lineRule="auto"/>
              <w:rPr>
                <w:rFonts w:ascii="Times New Roman" w:hAnsi="Times New Roman" w:cs="Times New Roman"/>
              </w:rPr>
            </w:pPr>
          </w:p>
        </w:tc>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2BC9" w:rsidRDefault="00EF2BC9">
            <w:pPr>
              <w:snapToGrid w:val="0"/>
              <w:spacing w:after="0" w:line="240" w:lineRule="auto"/>
              <w:rPr>
                <w:rFonts w:ascii="Times New Roman" w:hAnsi="Times New Roman" w:cs="Times New Roman"/>
              </w:rPr>
            </w:pPr>
          </w:p>
        </w:tc>
      </w:tr>
      <w:tr w:rsidR="00EF2BC9" w:rsidTr="00FD347A">
        <w:tblPrEx>
          <w:tblCellMar>
            <w:left w:w="108" w:type="dxa"/>
            <w:right w:w="108" w:type="dxa"/>
          </w:tblCellMar>
        </w:tblPrEx>
        <w:trPr>
          <w:trHeight w:val="3660"/>
        </w:trPr>
        <w:tc>
          <w:tcPr>
            <w:tcW w:w="0" w:type="auto"/>
            <w:vMerge/>
            <w:tcBorders>
              <w:top w:val="single" w:sz="4" w:space="0" w:color="000000"/>
              <w:left w:val="single" w:sz="4" w:space="0" w:color="000000"/>
              <w:bottom w:val="single" w:sz="4" w:space="0" w:color="000000"/>
            </w:tcBorders>
            <w:shd w:val="clear" w:color="auto" w:fill="auto"/>
            <w:vAlign w:val="center"/>
          </w:tcPr>
          <w:p w:rsidR="00EF2BC9" w:rsidRDefault="00EF2BC9">
            <w:pPr>
              <w:snapToGrid w:val="0"/>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tcBorders>
            <w:shd w:val="clear" w:color="auto" w:fill="auto"/>
            <w:vAlign w:val="center"/>
          </w:tcPr>
          <w:p w:rsidR="00EF2BC9" w:rsidRDefault="00EF2BC9">
            <w:pPr>
              <w:snapToGrid w:val="0"/>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tcBorders>
            <w:shd w:val="clear" w:color="auto" w:fill="auto"/>
            <w:vAlign w:val="center"/>
          </w:tcPr>
          <w:p w:rsidR="00EF2BC9" w:rsidRDefault="00EF2BC9">
            <w:pPr>
              <w:snapToGrid w:val="0"/>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tcBorders>
            <w:shd w:val="clear" w:color="auto" w:fill="auto"/>
            <w:vAlign w:val="center"/>
          </w:tcPr>
          <w:p w:rsidR="00EF2BC9" w:rsidRDefault="00EF2BC9">
            <w:pPr>
              <w:snapToGrid w:val="0"/>
              <w:spacing w:after="0" w:line="240" w:lineRule="auto"/>
              <w:rPr>
                <w:rFonts w:ascii="Times New Roman" w:hAnsi="Times New Roman" w:cs="Times New Roman"/>
              </w:rPr>
            </w:pPr>
          </w:p>
        </w:tc>
        <w:tc>
          <w:tcPr>
            <w:tcW w:w="0" w:type="auto"/>
            <w:tcBorders>
              <w:left w:val="single" w:sz="4" w:space="0" w:color="000000"/>
              <w:bottom w:val="single" w:sz="4" w:space="0" w:color="000000"/>
            </w:tcBorders>
            <w:shd w:val="clear" w:color="auto" w:fill="FFFFFF"/>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начала реализации</w:t>
            </w:r>
            <w:r>
              <w:rPr>
                <w:rFonts w:ascii="Times New Roman" w:hAnsi="Times New Roman" w:cs="Times New Roman"/>
              </w:rPr>
              <w:br/>
              <w:t xml:space="preserve">мероприятия в очередном финансовом году </w:t>
            </w:r>
          </w:p>
        </w:tc>
        <w:tc>
          <w:tcPr>
            <w:tcW w:w="0" w:type="auto"/>
            <w:tcBorders>
              <w:left w:val="single" w:sz="4" w:space="0" w:color="000000"/>
              <w:bottom w:val="single" w:sz="4" w:space="0" w:color="000000"/>
            </w:tcBorders>
            <w:shd w:val="clear" w:color="auto" w:fill="FFFFFF"/>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окончания реализации</w:t>
            </w:r>
            <w:r>
              <w:rPr>
                <w:rFonts w:ascii="Times New Roman" w:hAnsi="Times New Roman" w:cs="Times New Roman"/>
              </w:rPr>
              <w:br/>
              <w:t>мероприятия</w:t>
            </w:r>
            <w:r>
              <w:rPr>
                <w:rFonts w:ascii="Times New Roman" w:hAnsi="Times New Roman" w:cs="Times New Roman"/>
              </w:rPr>
              <w:br/>
              <w:t xml:space="preserve">в очередном финансовом году  </w:t>
            </w:r>
          </w:p>
        </w:tc>
        <w:tc>
          <w:tcPr>
            <w:tcW w:w="0" w:type="auto"/>
            <w:vMerge/>
            <w:tcBorders>
              <w:top w:val="single" w:sz="4" w:space="0" w:color="000000"/>
              <w:left w:val="single" w:sz="4" w:space="0" w:color="000000"/>
              <w:bottom w:val="single" w:sz="4" w:space="0" w:color="000000"/>
            </w:tcBorders>
            <w:shd w:val="clear" w:color="auto" w:fill="auto"/>
            <w:vAlign w:val="center"/>
          </w:tcPr>
          <w:p w:rsidR="00EF2BC9" w:rsidRDefault="00EF2BC9">
            <w:pPr>
              <w:snapToGrid w:val="0"/>
              <w:spacing w:after="0" w:line="240" w:lineRule="auto"/>
              <w:rPr>
                <w:rFonts w:ascii="Times New Roman" w:hAnsi="Times New Roman" w:cs="Times New Roman"/>
              </w:rPr>
            </w:pPr>
          </w:p>
        </w:tc>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2BC9" w:rsidRDefault="00EF2BC9">
            <w:pPr>
              <w:snapToGrid w:val="0"/>
              <w:spacing w:after="0" w:line="240" w:lineRule="auto"/>
              <w:rPr>
                <w:rFonts w:ascii="Times New Roman" w:hAnsi="Times New Roman" w:cs="Times New Roman"/>
              </w:rPr>
            </w:pPr>
          </w:p>
        </w:tc>
      </w:tr>
      <w:tr w:rsidR="00EF2BC9" w:rsidTr="00FD347A">
        <w:tblPrEx>
          <w:tblCellMar>
            <w:left w:w="108" w:type="dxa"/>
            <w:right w:w="108" w:type="dxa"/>
          </w:tblCellMar>
        </w:tblPrEx>
        <w:trPr>
          <w:trHeight w:val="315"/>
        </w:trPr>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1</w:t>
            </w:r>
          </w:p>
        </w:tc>
        <w:tc>
          <w:tcPr>
            <w:tcW w:w="0" w:type="auto"/>
            <w:tcBorders>
              <w:left w:val="single" w:sz="4" w:space="0" w:color="000000"/>
              <w:bottom w:val="single" w:sz="4" w:space="0" w:color="000000"/>
            </w:tcBorders>
            <w:shd w:val="clear" w:color="auto" w:fill="FFFFFF"/>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2</w:t>
            </w:r>
          </w:p>
        </w:tc>
        <w:tc>
          <w:tcPr>
            <w:tcW w:w="0" w:type="auto"/>
            <w:tcBorders>
              <w:left w:val="single" w:sz="4" w:space="0" w:color="000000"/>
              <w:bottom w:val="single" w:sz="4" w:space="0" w:color="000000"/>
            </w:tcBorders>
            <w:shd w:val="clear" w:color="auto" w:fill="FFFFFF"/>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3</w:t>
            </w:r>
          </w:p>
        </w:tc>
        <w:tc>
          <w:tcPr>
            <w:tcW w:w="0" w:type="auto"/>
            <w:tcBorders>
              <w:left w:val="single" w:sz="4" w:space="0" w:color="000000"/>
              <w:bottom w:val="single" w:sz="4" w:space="0" w:color="000000"/>
            </w:tcBorders>
            <w:shd w:val="clear" w:color="auto" w:fill="FFFFFF"/>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4</w:t>
            </w:r>
          </w:p>
        </w:tc>
        <w:tc>
          <w:tcPr>
            <w:tcW w:w="0" w:type="auto"/>
            <w:tcBorders>
              <w:left w:val="single" w:sz="4" w:space="0" w:color="000000"/>
              <w:bottom w:val="single" w:sz="4" w:space="0" w:color="000000"/>
            </w:tcBorders>
            <w:shd w:val="clear" w:color="auto" w:fill="FFFFFF"/>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5</w:t>
            </w:r>
          </w:p>
        </w:tc>
        <w:tc>
          <w:tcPr>
            <w:tcW w:w="0" w:type="auto"/>
            <w:tcBorders>
              <w:left w:val="single" w:sz="4" w:space="0" w:color="000000"/>
              <w:bottom w:val="single" w:sz="4" w:space="0" w:color="000000"/>
            </w:tcBorders>
            <w:shd w:val="clear" w:color="auto" w:fill="FFFFFF"/>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6</w:t>
            </w:r>
          </w:p>
        </w:tc>
        <w:tc>
          <w:tcPr>
            <w:tcW w:w="0" w:type="auto"/>
            <w:tcBorders>
              <w:left w:val="single" w:sz="4" w:space="0" w:color="000000"/>
              <w:bottom w:val="single" w:sz="4" w:space="0" w:color="000000"/>
            </w:tcBorders>
            <w:shd w:val="clear" w:color="auto" w:fill="FFFFFF"/>
            <w:vAlign w:val="center"/>
          </w:tcPr>
          <w:p w:rsidR="00EF2BC9" w:rsidRDefault="00EF2BC9">
            <w:pPr>
              <w:spacing w:after="0" w:line="240" w:lineRule="auto"/>
              <w:jc w:val="center"/>
              <w:rPr>
                <w:rFonts w:ascii="Times New Roman" w:hAnsi="Times New Roman" w:cs="Times New Roman"/>
              </w:rPr>
            </w:pPr>
            <w:r>
              <w:rPr>
                <w:rFonts w:ascii="Times New Roman" w:hAnsi="Times New Roman" w:cs="Times New Roman"/>
              </w:rPr>
              <w:t>7</w:t>
            </w:r>
          </w:p>
        </w:tc>
        <w:tc>
          <w:tcPr>
            <w:tcW w:w="0" w:type="auto"/>
            <w:gridSpan w:val="3"/>
            <w:tcBorders>
              <w:left w:val="single" w:sz="4" w:space="0" w:color="000000"/>
              <w:bottom w:val="single" w:sz="4" w:space="0" w:color="000000"/>
              <w:right w:val="single" w:sz="4" w:space="0" w:color="000000"/>
            </w:tcBorders>
            <w:shd w:val="clear" w:color="auto" w:fill="FFFFFF"/>
            <w:vAlign w:val="center"/>
          </w:tcPr>
          <w:p w:rsidR="00EF2BC9" w:rsidRDefault="00EF2BC9">
            <w:pPr>
              <w:spacing w:after="0" w:line="240" w:lineRule="auto"/>
              <w:jc w:val="center"/>
            </w:pPr>
            <w:r>
              <w:rPr>
                <w:rFonts w:ascii="Times New Roman" w:hAnsi="Times New Roman" w:cs="Times New Roman"/>
              </w:rPr>
              <w:t>9</w:t>
            </w:r>
          </w:p>
        </w:tc>
      </w:tr>
      <w:tr w:rsidR="00EF2BC9" w:rsidTr="00FD347A">
        <w:tblPrEx>
          <w:tblCellMar>
            <w:left w:w="108" w:type="dxa"/>
            <w:right w:w="108" w:type="dxa"/>
          </w:tblCellMar>
        </w:tblPrEx>
        <w:trPr>
          <w:trHeight w:val="1065"/>
        </w:trPr>
        <w:tc>
          <w:tcPr>
            <w:tcW w:w="0" w:type="auto"/>
            <w:tcBorders>
              <w:left w:val="single" w:sz="4" w:space="0" w:color="000000"/>
              <w:bottom w:val="single" w:sz="4" w:space="0" w:color="000000"/>
            </w:tcBorders>
            <w:shd w:val="clear" w:color="auto" w:fill="auto"/>
          </w:tcPr>
          <w:p w:rsidR="00EF2BC9" w:rsidRDefault="00EF2BC9">
            <w:pPr>
              <w:spacing w:after="0" w:line="240" w:lineRule="auto"/>
              <w:jc w:val="center"/>
              <w:rPr>
                <w:rFonts w:ascii="Times New Roman" w:hAnsi="Times New Roman" w:cs="Times New Roman"/>
              </w:rPr>
            </w:pPr>
            <w:r>
              <w:rPr>
                <w:rFonts w:ascii="Times New Roman" w:hAnsi="Times New Roman" w:cs="Times New Roman"/>
              </w:rPr>
              <w:t>1</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ПОДПРОГРАММА 1</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Обеспечение реализации муниципальной программы</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pPr>
              <w:spacing w:after="0" w:line="240" w:lineRule="auto"/>
              <w:jc w:val="center"/>
            </w:pPr>
            <w:r>
              <w:rPr>
                <w:rFonts w:ascii="Times New Roman" w:hAnsi="Times New Roman" w:cs="Times New Roman"/>
              </w:rPr>
              <w:t>3752,0</w:t>
            </w:r>
          </w:p>
        </w:tc>
      </w:tr>
      <w:tr w:rsidR="00EF2BC9" w:rsidTr="00FD347A">
        <w:tblPrEx>
          <w:tblCellMar>
            <w:left w:w="108" w:type="dxa"/>
            <w:right w:w="108" w:type="dxa"/>
          </w:tblCellMar>
        </w:tblPrEx>
        <w:trPr>
          <w:trHeight w:val="1275"/>
        </w:trPr>
        <w:tc>
          <w:tcPr>
            <w:tcW w:w="0" w:type="auto"/>
            <w:tcBorders>
              <w:left w:val="single" w:sz="4" w:space="0" w:color="000000"/>
              <w:bottom w:val="single" w:sz="4" w:space="0" w:color="000000"/>
            </w:tcBorders>
            <w:shd w:val="clear" w:color="auto" w:fill="auto"/>
          </w:tcPr>
          <w:p w:rsidR="00EF2BC9" w:rsidRDefault="00EF2BC9">
            <w:pPr>
              <w:spacing w:after="0" w:line="240" w:lineRule="auto"/>
              <w:jc w:val="center"/>
              <w:rPr>
                <w:rFonts w:ascii="Times New Roman" w:hAnsi="Times New Roman" w:cs="Times New Roman"/>
              </w:rPr>
            </w:pPr>
            <w:r>
              <w:rPr>
                <w:rFonts w:ascii="Times New Roman" w:hAnsi="Times New Roman" w:cs="Times New Roman"/>
              </w:rPr>
              <w:lastRenderedPageBreak/>
              <w:t>2</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Основное мероприятие 1.1</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Расходы на обеспечение функций муниципальных органов в рамках обеспечения деятельности администрации поселения</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pPr>
              <w:spacing w:after="0" w:line="240" w:lineRule="auto"/>
              <w:jc w:val="center"/>
            </w:pPr>
            <w:r>
              <w:rPr>
                <w:rFonts w:ascii="Times New Roman" w:hAnsi="Times New Roman" w:cs="Times New Roman"/>
              </w:rPr>
              <w:t>2607,4</w:t>
            </w:r>
          </w:p>
        </w:tc>
      </w:tr>
      <w:tr w:rsidR="00EF2BC9" w:rsidTr="00FD347A">
        <w:tblPrEx>
          <w:tblCellMar>
            <w:left w:w="108" w:type="dxa"/>
            <w:right w:w="108" w:type="dxa"/>
          </w:tblCellMar>
        </w:tblPrEx>
        <w:trPr>
          <w:trHeight w:val="1275"/>
        </w:trPr>
        <w:tc>
          <w:tcPr>
            <w:tcW w:w="0" w:type="auto"/>
            <w:tcBorders>
              <w:left w:val="single" w:sz="4" w:space="0" w:color="000000"/>
              <w:bottom w:val="single" w:sz="4" w:space="0" w:color="000000"/>
            </w:tcBorders>
            <w:shd w:val="clear" w:color="auto" w:fill="auto"/>
          </w:tcPr>
          <w:p w:rsidR="00EF2BC9" w:rsidRDefault="00EF2BC9">
            <w:pPr>
              <w:spacing w:after="0" w:line="240" w:lineRule="auto"/>
              <w:jc w:val="center"/>
              <w:rPr>
                <w:rFonts w:ascii="Times New Roman" w:hAnsi="Times New Roman" w:cs="Times New Roman"/>
              </w:rPr>
            </w:pPr>
            <w:r>
              <w:rPr>
                <w:rFonts w:ascii="Times New Roman" w:hAnsi="Times New Roman" w:cs="Times New Roman"/>
              </w:rPr>
              <w:t>3</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Мероприятие 1.2</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Расходы на обеспечение деятельности главы поселения в рамках обеспечения деятельности главы поселения</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pPr>
              <w:snapToGrid w:val="0"/>
              <w:spacing w:after="0" w:line="240" w:lineRule="auto"/>
              <w:jc w:val="center"/>
            </w:pPr>
            <w:r>
              <w:rPr>
                <w:rFonts w:ascii="Times New Roman" w:hAnsi="Times New Roman" w:cs="Times New Roman"/>
              </w:rPr>
              <w:t>1000,0</w:t>
            </w:r>
          </w:p>
        </w:tc>
      </w:tr>
      <w:tr w:rsidR="00EF2BC9" w:rsidTr="00FD347A">
        <w:tblPrEx>
          <w:tblCellMar>
            <w:left w:w="108" w:type="dxa"/>
            <w:right w:w="108" w:type="dxa"/>
          </w:tblCellMar>
        </w:tblPrEx>
        <w:trPr>
          <w:trHeight w:val="1275"/>
        </w:trPr>
        <w:tc>
          <w:tcPr>
            <w:tcW w:w="0" w:type="auto"/>
            <w:tcBorders>
              <w:left w:val="single" w:sz="4" w:space="0" w:color="000000"/>
              <w:bottom w:val="single" w:sz="4" w:space="0" w:color="000000"/>
            </w:tcBorders>
            <w:shd w:val="clear" w:color="auto" w:fill="auto"/>
          </w:tcPr>
          <w:p w:rsidR="00EF2BC9" w:rsidRDefault="00EF2BC9">
            <w:pPr>
              <w:spacing w:after="0" w:line="240" w:lineRule="auto"/>
              <w:jc w:val="center"/>
              <w:rPr>
                <w:rFonts w:ascii="Times New Roman" w:hAnsi="Times New Roman" w:cs="Times New Roman"/>
              </w:rPr>
            </w:pPr>
            <w:r>
              <w:rPr>
                <w:rFonts w:ascii="Times New Roman" w:hAnsi="Times New Roman" w:cs="Times New Roman"/>
              </w:rPr>
              <w:t>4</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bCs/>
                <w:sz w:val="24"/>
                <w:szCs w:val="24"/>
              </w:rPr>
            </w:pPr>
            <w:r>
              <w:rPr>
                <w:rFonts w:ascii="Times New Roman" w:hAnsi="Times New Roman" w:cs="Times New Roman"/>
              </w:rPr>
              <w:t>Мероприятие 1.3</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bCs/>
                <w:sz w:val="24"/>
                <w:szCs w:val="24"/>
              </w:rPr>
              <w:t>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 а также контроля в сфере закупок</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EF2BC9">
            <w:pPr>
              <w:snapToGrid w:val="0"/>
              <w:spacing w:after="0" w:line="240" w:lineRule="auto"/>
              <w:jc w:val="center"/>
            </w:pPr>
            <w:r>
              <w:rPr>
                <w:rFonts w:ascii="Times New Roman" w:hAnsi="Times New Roman" w:cs="Times New Roman"/>
              </w:rPr>
              <w:t>2</w:t>
            </w:r>
            <w:r w:rsidR="008D07C6">
              <w:rPr>
                <w:rFonts w:ascii="Times New Roman" w:hAnsi="Times New Roman" w:cs="Times New Roman"/>
              </w:rPr>
              <w:t>,0</w:t>
            </w:r>
          </w:p>
        </w:tc>
      </w:tr>
      <w:tr w:rsidR="00A67B52" w:rsidTr="00FD347A">
        <w:tblPrEx>
          <w:tblCellMar>
            <w:left w:w="108" w:type="dxa"/>
            <w:right w:w="108" w:type="dxa"/>
          </w:tblCellMar>
        </w:tblPrEx>
        <w:trPr>
          <w:trHeight w:val="1275"/>
        </w:trPr>
        <w:tc>
          <w:tcPr>
            <w:tcW w:w="0" w:type="auto"/>
            <w:tcBorders>
              <w:left w:val="single" w:sz="4" w:space="0" w:color="000000"/>
              <w:bottom w:val="single" w:sz="4" w:space="0" w:color="000000"/>
            </w:tcBorders>
            <w:shd w:val="clear" w:color="auto" w:fill="auto"/>
          </w:tcPr>
          <w:p w:rsidR="00A67B52" w:rsidRDefault="00A67B52">
            <w:pPr>
              <w:spacing w:after="0" w:line="240" w:lineRule="auto"/>
              <w:jc w:val="center"/>
              <w:rPr>
                <w:rFonts w:ascii="Times New Roman" w:hAnsi="Times New Roman" w:cs="Times New Roman"/>
              </w:rPr>
            </w:pPr>
            <w:r>
              <w:rPr>
                <w:rFonts w:ascii="Times New Roman" w:hAnsi="Times New Roman" w:cs="Times New Roman"/>
              </w:rPr>
              <w:lastRenderedPageBreak/>
              <w:t>5</w:t>
            </w:r>
          </w:p>
        </w:tc>
        <w:tc>
          <w:tcPr>
            <w:tcW w:w="0" w:type="auto"/>
            <w:tcBorders>
              <w:left w:val="single" w:sz="4" w:space="0" w:color="000000"/>
              <w:bottom w:val="single" w:sz="4" w:space="0" w:color="000000"/>
            </w:tcBorders>
            <w:shd w:val="clear" w:color="auto" w:fill="auto"/>
          </w:tcPr>
          <w:p w:rsidR="00A67B52" w:rsidRDefault="00A67B52">
            <w:pPr>
              <w:spacing w:after="0" w:line="240" w:lineRule="auto"/>
              <w:rPr>
                <w:rFonts w:ascii="Times New Roman" w:hAnsi="Times New Roman" w:cs="Times New Roman"/>
              </w:rPr>
            </w:pPr>
            <w:r>
              <w:rPr>
                <w:rFonts w:ascii="Times New Roman" w:hAnsi="Times New Roman" w:cs="Times New Roman"/>
              </w:rPr>
              <w:t>Мероприятие 1.5</w:t>
            </w:r>
          </w:p>
        </w:tc>
        <w:tc>
          <w:tcPr>
            <w:tcW w:w="0" w:type="auto"/>
            <w:tcBorders>
              <w:left w:val="single" w:sz="4" w:space="0" w:color="000000"/>
              <w:bottom w:val="single" w:sz="4" w:space="0" w:color="000000"/>
            </w:tcBorders>
            <w:shd w:val="clear" w:color="auto" w:fill="auto"/>
          </w:tcPr>
          <w:p w:rsidR="00A67B52" w:rsidRDefault="00A67B52">
            <w:pPr>
              <w:spacing w:after="0" w:line="240" w:lineRule="auto"/>
              <w:rPr>
                <w:rFonts w:ascii="Times New Roman" w:hAnsi="Times New Roman" w:cs="Times New Roman"/>
                <w:bCs/>
                <w:sz w:val="24"/>
                <w:szCs w:val="24"/>
              </w:rPr>
            </w:pPr>
            <w:r>
              <w:rPr>
                <w:rFonts w:ascii="Times New Roman" w:hAnsi="Times New Roman" w:cs="Times New Roman"/>
                <w:bCs/>
                <w:sz w:val="24"/>
                <w:szCs w:val="24"/>
              </w:rPr>
              <w:t>Обеспечение проведения выборов и референдумов</w:t>
            </w:r>
          </w:p>
        </w:tc>
        <w:tc>
          <w:tcPr>
            <w:tcW w:w="0" w:type="auto"/>
            <w:tcBorders>
              <w:left w:val="single" w:sz="4" w:space="0" w:color="000000"/>
              <w:bottom w:val="single" w:sz="4" w:space="0" w:color="000000"/>
            </w:tcBorders>
            <w:shd w:val="clear" w:color="auto" w:fill="FFFFFF"/>
            <w:vAlign w:val="bottom"/>
          </w:tcPr>
          <w:p w:rsidR="00A67B52" w:rsidRDefault="00A67B52">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A67B52" w:rsidRDefault="00A67B52" w:rsidP="00AB68D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A67B52" w:rsidRDefault="00A67B52" w:rsidP="00AB68D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A67B52" w:rsidRDefault="00A67B52" w:rsidP="00AB68D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A67B52" w:rsidRDefault="009646F5">
            <w:pPr>
              <w:snapToGrid w:val="0"/>
              <w:spacing w:after="0" w:line="240" w:lineRule="auto"/>
              <w:jc w:val="center"/>
              <w:rPr>
                <w:rFonts w:ascii="Times New Roman" w:hAnsi="Times New Roman" w:cs="Times New Roman"/>
              </w:rPr>
            </w:pPr>
            <w:r>
              <w:rPr>
                <w:rFonts w:ascii="Times New Roman" w:hAnsi="Times New Roman" w:cs="Times New Roman"/>
              </w:rPr>
              <w:t>142,6</w:t>
            </w:r>
          </w:p>
        </w:tc>
      </w:tr>
      <w:tr w:rsidR="00EF2BC9" w:rsidTr="00FD347A">
        <w:tblPrEx>
          <w:tblCellMar>
            <w:left w:w="108" w:type="dxa"/>
            <w:right w:w="108" w:type="dxa"/>
          </w:tblCellMar>
        </w:tblPrEx>
        <w:trPr>
          <w:trHeight w:val="1365"/>
        </w:trPr>
        <w:tc>
          <w:tcPr>
            <w:tcW w:w="0" w:type="auto"/>
            <w:tcBorders>
              <w:left w:val="single" w:sz="4" w:space="0" w:color="000000"/>
              <w:bottom w:val="single" w:sz="4" w:space="0" w:color="000000"/>
            </w:tcBorders>
            <w:shd w:val="clear" w:color="auto" w:fill="auto"/>
          </w:tcPr>
          <w:p w:rsidR="00EF2BC9" w:rsidRDefault="008D07C6">
            <w:pPr>
              <w:spacing w:after="0" w:line="240" w:lineRule="auto"/>
              <w:jc w:val="center"/>
              <w:rPr>
                <w:rFonts w:ascii="Times New Roman" w:hAnsi="Times New Roman" w:cs="Times New Roman"/>
              </w:rPr>
            </w:pPr>
            <w:r>
              <w:rPr>
                <w:rFonts w:ascii="Times New Roman" w:hAnsi="Times New Roman" w:cs="Times New Roman"/>
              </w:rPr>
              <w:t>6</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ПОДПРОГРАММА 2</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pPr>
              <w:spacing w:after="0" w:line="240" w:lineRule="auto"/>
              <w:jc w:val="center"/>
            </w:pPr>
            <w:r>
              <w:rPr>
                <w:rFonts w:ascii="Times New Roman" w:hAnsi="Times New Roman" w:cs="Times New Roman"/>
              </w:rPr>
              <w:t>163,0</w:t>
            </w:r>
          </w:p>
        </w:tc>
      </w:tr>
      <w:tr w:rsidR="00EF2BC9" w:rsidTr="00FD347A">
        <w:tblPrEx>
          <w:tblCellMar>
            <w:left w:w="108" w:type="dxa"/>
            <w:right w:w="108" w:type="dxa"/>
          </w:tblCellMar>
        </w:tblPrEx>
        <w:trPr>
          <w:trHeight w:val="1680"/>
        </w:trPr>
        <w:tc>
          <w:tcPr>
            <w:tcW w:w="0" w:type="auto"/>
            <w:tcBorders>
              <w:left w:val="single" w:sz="4" w:space="0" w:color="000000"/>
              <w:bottom w:val="single" w:sz="4" w:space="0" w:color="000000"/>
            </w:tcBorders>
            <w:shd w:val="clear" w:color="auto" w:fill="auto"/>
          </w:tcPr>
          <w:p w:rsidR="00EF2BC9" w:rsidRDefault="00D33CAA">
            <w:pPr>
              <w:spacing w:after="0" w:line="240" w:lineRule="auto"/>
              <w:jc w:val="center"/>
              <w:rPr>
                <w:rFonts w:ascii="Times New Roman" w:hAnsi="Times New Roman" w:cs="Times New Roman"/>
              </w:rPr>
            </w:pPr>
            <w:r>
              <w:rPr>
                <w:rFonts w:ascii="Times New Roman" w:hAnsi="Times New Roman" w:cs="Times New Roman"/>
              </w:rPr>
              <w:t>7</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Основное мероприятие 2.1</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Осуществление поселением исполнения переданных полномочий на осуществление первичного воинского учета на территориях, где отсутствуют военные комиссариаты</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pPr>
              <w:spacing w:after="0" w:line="240" w:lineRule="auto"/>
              <w:jc w:val="center"/>
            </w:pPr>
            <w:r>
              <w:rPr>
                <w:rFonts w:ascii="Times New Roman" w:hAnsi="Times New Roman" w:cs="Times New Roman"/>
              </w:rPr>
              <w:t>163,0</w:t>
            </w:r>
          </w:p>
        </w:tc>
      </w:tr>
      <w:tr w:rsidR="00EF2BC9" w:rsidTr="00FD347A">
        <w:tblPrEx>
          <w:tblCellMar>
            <w:left w:w="108" w:type="dxa"/>
            <w:right w:w="108" w:type="dxa"/>
          </w:tblCellMar>
        </w:tblPrEx>
        <w:trPr>
          <w:trHeight w:val="1680"/>
        </w:trPr>
        <w:tc>
          <w:tcPr>
            <w:tcW w:w="0" w:type="auto"/>
            <w:tcBorders>
              <w:left w:val="single" w:sz="4" w:space="0" w:color="000000"/>
              <w:bottom w:val="single" w:sz="4" w:space="0" w:color="000000"/>
            </w:tcBorders>
            <w:shd w:val="clear" w:color="auto" w:fill="auto"/>
          </w:tcPr>
          <w:p w:rsidR="00EF2BC9" w:rsidRDefault="00D33CAA">
            <w:pPr>
              <w:spacing w:after="0" w:line="240" w:lineRule="auto"/>
              <w:jc w:val="center"/>
              <w:rPr>
                <w:rFonts w:ascii="Times New Roman" w:hAnsi="Times New Roman" w:cs="Times New Roman"/>
              </w:rPr>
            </w:pPr>
            <w:r>
              <w:rPr>
                <w:rFonts w:ascii="Times New Roman" w:hAnsi="Times New Roman" w:cs="Times New Roman"/>
              </w:rPr>
              <w:t>8</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ПОДПРОГРАММА 3</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Защита населения и территории поселения от чрезвычайных ситуаций, обеспечение пожарной безопасности, безопасности людей на водных объектах</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D33CAA">
            <w:pPr>
              <w:spacing w:after="0" w:line="240" w:lineRule="auto"/>
              <w:jc w:val="center"/>
            </w:pPr>
            <w:r>
              <w:rPr>
                <w:rFonts w:ascii="Times New Roman" w:hAnsi="Times New Roman" w:cs="Times New Roman"/>
              </w:rPr>
              <w:t>0,0</w:t>
            </w:r>
          </w:p>
        </w:tc>
      </w:tr>
      <w:tr w:rsidR="00EF2BC9" w:rsidTr="00FD347A">
        <w:tblPrEx>
          <w:tblCellMar>
            <w:left w:w="108" w:type="dxa"/>
            <w:right w:w="108" w:type="dxa"/>
          </w:tblCellMar>
        </w:tblPrEx>
        <w:trPr>
          <w:trHeight w:val="1680"/>
        </w:trPr>
        <w:tc>
          <w:tcPr>
            <w:tcW w:w="0" w:type="auto"/>
            <w:tcBorders>
              <w:left w:val="single" w:sz="4" w:space="0" w:color="000000"/>
              <w:bottom w:val="single" w:sz="4" w:space="0" w:color="000000"/>
            </w:tcBorders>
            <w:shd w:val="clear" w:color="auto" w:fill="auto"/>
          </w:tcPr>
          <w:p w:rsidR="00EF2BC9" w:rsidRDefault="00D33CAA">
            <w:pPr>
              <w:spacing w:after="0" w:line="240" w:lineRule="auto"/>
              <w:jc w:val="center"/>
              <w:rPr>
                <w:rFonts w:ascii="Times New Roman" w:hAnsi="Times New Roman" w:cs="Times New Roman"/>
              </w:rPr>
            </w:pPr>
            <w:r>
              <w:rPr>
                <w:rFonts w:ascii="Times New Roman" w:hAnsi="Times New Roman" w:cs="Times New Roman"/>
              </w:rPr>
              <w:lastRenderedPageBreak/>
              <w:t>9</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Основное мероприятие 3.1</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Финансовое обеспечение муниципальной программы для исполнения переданных полномочий на осуществление части полномочий по мероприятиям в сфере защиты населения от чрезвычайных ситуаций и пожаров</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D33CAA">
            <w:pPr>
              <w:spacing w:after="0" w:line="240" w:lineRule="auto"/>
              <w:jc w:val="center"/>
            </w:pPr>
            <w:r>
              <w:rPr>
                <w:rFonts w:ascii="Times New Roman" w:hAnsi="Times New Roman" w:cs="Times New Roman"/>
              </w:rPr>
              <w:t>0,0</w:t>
            </w:r>
          </w:p>
        </w:tc>
      </w:tr>
      <w:tr w:rsidR="00EF2BC9" w:rsidTr="001319C8">
        <w:tblPrEx>
          <w:tblCellMar>
            <w:left w:w="108" w:type="dxa"/>
            <w:right w:w="108" w:type="dxa"/>
          </w:tblCellMar>
        </w:tblPrEx>
        <w:trPr>
          <w:trHeight w:val="1431"/>
        </w:trPr>
        <w:tc>
          <w:tcPr>
            <w:tcW w:w="0" w:type="auto"/>
            <w:tcBorders>
              <w:left w:val="single" w:sz="4" w:space="0" w:color="000000"/>
              <w:bottom w:val="single" w:sz="4" w:space="0" w:color="000000"/>
            </w:tcBorders>
            <w:shd w:val="clear" w:color="auto" w:fill="auto"/>
          </w:tcPr>
          <w:p w:rsidR="00EF2BC9" w:rsidRDefault="00D33CAA">
            <w:pPr>
              <w:spacing w:after="0" w:line="240" w:lineRule="auto"/>
              <w:jc w:val="center"/>
              <w:rPr>
                <w:rFonts w:ascii="Times New Roman" w:hAnsi="Times New Roman" w:cs="Times New Roman"/>
              </w:rPr>
            </w:pPr>
            <w:r>
              <w:rPr>
                <w:rFonts w:ascii="Times New Roman" w:hAnsi="Times New Roman" w:cs="Times New Roman"/>
              </w:rPr>
              <w:t>10</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ПОДПРОГРАММА 4</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Развитие градостроительной деятельности</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rsidP="00352DA7">
            <w:pPr>
              <w:spacing w:after="0" w:line="240" w:lineRule="auto"/>
              <w:jc w:val="center"/>
            </w:pPr>
            <w:r>
              <w:rPr>
                <w:rFonts w:ascii="Times New Roman" w:hAnsi="Times New Roman" w:cs="Times New Roman"/>
              </w:rPr>
              <w:t>1,4</w:t>
            </w:r>
          </w:p>
        </w:tc>
      </w:tr>
      <w:tr w:rsidR="00EF2BC9" w:rsidTr="00FD347A">
        <w:tblPrEx>
          <w:tblCellMar>
            <w:left w:w="108" w:type="dxa"/>
            <w:right w:w="108" w:type="dxa"/>
          </w:tblCellMar>
        </w:tblPrEx>
        <w:trPr>
          <w:trHeight w:val="1680"/>
        </w:trPr>
        <w:tc>
          <w:tcPr>
            <w:tcW w:w="0" w:type="auto"/>
            <w:tcBorders>
              <w:left w:val="single" w:sz="4" w:space="0" w:color="000000"/>
              <w:bottom w:val="single" w:sz="4" w:space="0" w:color="000000"/>
            </w:tcBorders>
            <w:shd w:val="clear" w:color="auto" w:fill="auto"/>
          </w:tcPr>
          <w:p w:rsidR="00EF2BC9" w:rsidRDefault="00EF2BC9" w:rsidP="00D33CAA">
            <w:pPr>
              <w:spacing w:after="0" w:line="240" w:lineRule="auto"/>
              <w:jc w:val="center"/>
              <w:rPr>
                <w:rFonts w:ascii="Times New Roman" w:hAnsi="Times New Roman" w:cs="Times New Roman"/>
              </w:rPr>
            </w:pPr>
            <w:r>
              <w:rPr>
                <w:rFonts w:ascii="Times New Roman" w:hAnsi="Times New Roman" w:cs="Times New Roman"/>
              </w:rPr>
              <w:t>1</w:t>
            </w:r>
            <w:r w:rsidR="00D33CAA">
              <w:rPr>
                <w:rFonts w:ascii="Times New Roman" w:hAnsi="Times New Roman" w:cs="Times New Roman"/>
              </w:rPr>
              <w:t>1</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Основное мероприятие 4.1</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Финансовое обеспечение муниципальной программы для исполнения переданных полномочий на осуществление части полномочий по мероприятиям по развитию градостроительной деятельности</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606B6A" w:rsidP="009646F5">
            <w:pPr>
              <w:spacing w:after="0" w:line="240" w:lineRule="auto"/>
              <w:jc w:val="center"/>
            </w:pPr>
            <w:r>
              <w:rPr>
                <w:rFonts w:ascii="Times New Roman" w:hAnsi="Times New Roman" w:cs="Times New Roman"/>
              </w:rPr>
              <w:t>1,</w:t>
            </w:r>
            <w:r w:rsidR="009646F5">
              <w:rPr>
                <w:rFonts w:ascii="Times New Roman" w:hAnsi="Times New Roman" w:cs="Times New Roman"/>
              </w:rPr>
              <w:t>4</w:t>
            </w:r>
          </w:p>
        </w:tc>
      </w:tr>
      <w:tr w:rsidR="00EF2BC9" w:rsidTr="00FD347A">
        <w:tblPrEx>
          <w:tblCellMar>
            <w:left w:w="108" w:type="dxa"/>
            <w:right w:w="108" w:type="dxa"/>
          </w:tblCellMar>
        </w:tblPrEx>
        <w:trPr>
          <w:trHeight w:val="1680"/>
        </w:trPr>
        <w:tc>
          <w:tcPr>
            <w:tcW w:w="0" w:type="auto"/>
            <w:tcBorders>
              <w:left w:val="single" w:sz="4" w:space="0" w:color="000000"/>
              <w:bottom w:val="single" w:sz="4" w:space="0" w:color="000000"/>
            </w:tcBorders>
            <w:shd w:val="clear" w:color="auto" w:fill="auto"/>
          </w:tcPr>
          <w:p w:rsidR="00EF2BC9" w:rsidRDefault="00EF2BC9" w:rsidP="00D33CAA">
            <w:pPr>
              <w:spacing w:after="0" w:line="240" w:lineRule="auto"/>
              <w:jc w:val="center"/>
              <w:rPr>
                <w:rFonts w:ascii="Times New Roman" w:hAnsi="Times New Roman" w:cs="Times New Roman"/>
              </w:rPr>
            </w:pPr>
            <w:r>
              <w:rPr>
                <w:rFonts w:ascii="Times New Roman" w:hAnsi="Times New Roman" w:cs="Times New Roman"/>
              </w:rPr>
              <w:lastRenderedPageBreak/>
              <w:t>1</w:t>
            </w:r>
            <w:r w:rsidR="00D33CAA">
              <w:rPr>
                <w:rFonts w:ascii="Times New Roman" w:hAnsi="Times New Roman" w:cs="Times New Roman"/>
              </w:rPr>
              <w:t>2</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ПОДПРОГРАММА 5</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Создание условий для обеспечения качественными услугами ЖКХ населения поселения и развитие дорожного хозяйства поселения</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pPr>
              <w:spacing w:after="0" w:line="240" w:lineRule="auto"/>
              <w:jc w:val="center"/>
            </w:pPr>
            <w:r>
              <w:rPr>
                <w:rFonts w:ascii="Times New Roman" w:hAnsi="Times New Roman" w:cs="Times New Roman"/>
              </w:rPr>
              <w:t>7772,2</w:t>
            </w:r>
          </w:p>
        </w:tc>
      </w:tr>
      <w:tr w:rsidR="00EF2BC9" w:rsidTr="00FD347A">
        <w:tblPrEx>
          <w:tblCellMar>
            <w:left w:w="108" w:type="dxa"/>
            <w:right w:w="108" w:type="dxa"/>
          </w:tblCellMar>
        </w:tblPrEx>
        <w:trPr>
          <w:trHeight w:val="1680"/>
        </w:trPr>
        <w:tc>
          <w:tcPr>
            <w:tcW w:w="0" w:type="auto"/>
            <w:tcBorders>
              <w:left w:val="single" w:sz="4" w:space="0" w:color="000000"/>
              <w:bottom w:val="single" w:sz="4" w:space="0" w:color="000000"/>
            </w:tcBorders>
            <w:shd w:val="clear" w:color="auto" w:fill="auto"/>
          </w:tcPr>
          <w:p w:rsidR="00EF2BC9" w:rsidRDefault="00EF2BC9" w:rsidP="00D33CAA">
            <w:pPr>
              <w:spacing w:after="0" w:line="240" w:lineRule="auto"/>
              <w:jc w:val="center"/>
              <w:rPr>
                <w:rFonts w:ascii="Times New Roman" w:hAnsi="Times New Roman" w:cs="Times New Roman"/>
              </w:rPr>
            </w:pPr>
            <w:r>
              <w:rPr>
                <w:rFonts w:ascii="Times New Roman" w:hAnsi="Times New Roman" w:cs="Times New Roman"/>
              </w:rPr>
              <w:t>1</w:t>
            </w:r>
            <w:r w:rsidR="00D33CAA">
              <w:rPr>
                <w:rFonts w:ascii="Times New Roman" w:hAnsi="Times New Roman" w:cs="Times New Roman"/>
              </w:rPr>
              <w:t>3</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Мероприятие 5.1</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Развитие сети автомобильных дорог общего пользования</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rsidP="00352DA7">
            <w:pPr>
              <w:spacing w:after="0" w:line="240" w:lineRule="auto"/>
              <w:jc w:val="center"/>
            </w:pPr>
            <w:r>
              <w:rPr>
                <w:rFonts w:ascii="Times New Roman" w:hAnsi="Times New Roman" w:cs="Times New Roman"/>
              </w:rPr>
              <w:t>277,7</w:t>
            </w:r>
          </w:p>
        </w:tc>
      </w:tr>
      <w:tr w:rsidR="00EF2BC9" w:rsidTr="001319C8">
        <w:tblPrEx>
          <w:tblCellMar>
            <w:left w:w="108" w:type="dxa"/>
            <w:right w:w="108" w:type="dxa"/>
          </w:tblCellMar>
        </w:tblPrEx>
        <w:trPr>
          <w:trHeight w:val="1277"/>
        </w:trPr>
        <w:tc>
          <w:tcPr>
            <w:tcW w:w="0" w:type="auto"/>
            <w:tcBorders>
              <w:left w:val="single" w:sz="4" w:space="0" w:color="000000"/>
              <w:bottom w:val="single" w:sz="4" w:space="0" w:color="000000"/>
            </w:tcBorders>
            <w:shd w:val="clear" w:color="auto" w:fill="auto"/>
          </w:tcPr>
          <w:p w:rsidR="00EF2BC9" w:rsidRDefault="00EF2BC9" w:rsidP="00D33CAA">
            <w:pPr>
              <w:spacing w:after="0" w:line="240" w:lineRule="auto"/>
              <w:jc w:val="center"/>
              <w:rPr>
                <w:rFonts w:ascii="Times New Roman" w:hAnsi="Times New Roman" w:cs="Times New Roman"/>
              </w:rPr>
            </w:pPr>
            <w:r>
              <w:rPr>
                <w:rFonts w:ascii="Times New Roman" w:hAnsi="Times New Roman" w:cs="Times New Roman"/>
              </w:rPr>
              <w:t>1</w:t>
            </w:r>
            <w:r w:rsidR="00D33CAA">
              <w:rPr>
                <w:rFonts w:ascii="Times New Roman" w:hAnsi="Times New Roman" w:cs="Times New Roman"/>
              </w:rPr>
              <w:t>4</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Мероприятие 5.2</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Благоустройство дворовых территорий сельского поселения</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pPr>
              <w:spacing w:after="0" w:line="240" w:lineRule="auto"/>
              <w:jc w:val="center"/>
            </w:pPr>
            <w:r>
              <w:rPr>
                <w:rFonts w:ascii="Times New Roman" w:hAnsi="Times New Roman" w:cs="Times New Roman"/>
              </w:rPr>
              <w:t>528,9</w:t>
            </w:r>
          </w:p>
        </w:tc>
      </w:tr>
      <w:tr w:rsidR="00EF2BC9" w:rsidTr="00FD347A">
        <w:tblPrEx>
          <w:tblCellMar>
            <w:left w:w="108" w:type="dxa"/>
            <w:right w:w="108" w:type="dxa"/>
          </w:tblCellMar>
        </w:tblPrEx>
        <w:trPr>
          <w:trHeight w:val="1680"/>
        </w:trPr>
        <w:tc>
          <w:tcPr>
            <w:tcW w:w="0" w:type="auto"/>
            <w:tcBorders>
              <w:left w:val="single" w:sz="4" w:space="0" w:color="000000"/>
              <w:bottom w:val="single" w:sz="4" w:space="0" w:color="000000"/>
            </w:tcBorders>
            <w:shd w:val="clear" w:color="auto" w:fill="auto"/>
          </w:tcPr>
          <w:p w:rsidR="00EF2BC9" w:rsidRDefault="00EF2BC9" w:rsidP="00D33CAA">
            <w:pPr>
              <w:spacing w:after="0" w:line="240" w:lineRule="auto"/>
              <w:jc w:val="center"/>
              <w:rPr>
                <w:rFonts w:ascii="Times New Roman" w:hAnsi="Times New Roman" w:cs="Times New Roman"/>
              </w:rPr>
            </w:pPr>
            <w:r>
              <w:rPr>
                <w:rFonts w:ascii="Times New Roman" w:hAnsi="Times New Roman" w:cs="Times New Roman"/>
              </w:rPr>
              <w:t>1</w:t>
            </w:r>
            <w:r w:rsidR="00D33CAA">
              <w:rPr>
                <w:rFonts w:ascii="Times New Roman" w:hAnsi="Times New Roman" w:cs="Times New Roman"/>
              </w:rPr>
              <w:t>5</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Мероприятие 5.3</w:t>
            </w:r>
          </w:p>
        </w:tc>
        <w:tc>
          <w:tcPr>
            <w:tcW w:w="0" w:type="auto"/>
            <w:tcBorders>
              <w:left w:val="single" w:sz="4" w:space="0" w:color="000000"/>
              <w:bottom w:val="single" w:sz="4" w:space="0" w:color="000000"/>
            </w:tcBorders>
            <w:shd w:val="clear" w:color="auto" w:fill="auto"/>
          </w:tcPr>
          <w:p w:rsidR="00EF2BC9" w:rsidRDefault="00EF2BC9" w:rsidP="009646F5">
            <w:pPr>
              <w:spacing w:after="0" w:line="240" w:lineRule="auto"/>
              <w:rPr>
                <w:rFonts w:ascii="Times New Roman" w:hAnsi="Times New Roman" w:cs="Times New Roman"/>
              </w:rPr>
            </w:pPr>
            <w:r>
              <w:rPr>
                <w:rFonts w:ascii="Times New Roman" w:hAnsi="Times New Roman" w:cs="Times New Roman"/>
              </w:rPr>
              <w:t>Исполнение мероприятий согласно утвержденной программе «Комплексное    развитие     систем</w:t>
            </w:r>
            <w:r>
              <w:rPr>
                <w:rFonts w:ascii="Times New Roman" w:hAnsi="Times New Roman" w:cs="Times New Roman"/>
              </w:rPr>
              <w:br/>
              <w:t xml:space="preserve">коммунальной       инфраструктуры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 Грибановского муниципального района Воронежской области на период 20</w:t>
            </w:r>
            <w:r w:rsidR="009646F5">
              <w:rPr>
                <w:rFonts w:ascii="Times New Roman" w:hAnsi="Times New Roman" w:cs="Times New Roman"/>
              </w:rPr>
              <w:t>2</w:t>
            </w:r>
            <w:r>
              <w:rPr>
                <w:rFonts w:ascii="Times New Roman" w:hAnsi="Times New Roman" w:cs="Times New Roman"/>
              </w:rPr>
              <w:t>4-20</w:t>
            </w:r>
            <w:r w:rsidR="009646F5">
              <w:rPr>
                <w:rFonts w:ascii="Times New Roman" w:hAnsi="Times New Roman" w:cs="Times New Roman"/>
              </w:rPr>
              <w:t>3</w:t>
            </w:r>
            <w:r>
              <w:rPr>
                <w:rFonts w:ascii="Times New Roman" w:hAnsi="Times New Roman" w:cs="Times New Roman"/>
              </w:rPr>
              <w:t>4 годы»</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pPr>
              <w:snapToGrid w:val="0"/>
              <w:spacing w:after="0" w:line="240" w:lineRule="auto"/>
              <w:jc w:val="center"/>
            </w:pPr>
            <w:r>
              <w:t>6965,6</w:t>
            </w:r>
          </w:p>
        </w:tc>
      </w:tr>
      <w:tr w:rsidR="00EF2BC9" w:rsidTr="00FD347A">
        <w:tblPrEx>
          <w:tblCellMar>
            <w:left w:w="108" w:type="dxa"/>
            <w:right w:w="108" w:type="dxa"/>
          </w:tblCellMar>
        </w:tblPrEx>
        <w:trPr>
          <w:trHeight w:val="1680"/>
        </w:trPr>
        <w:tc>
          <w:tcPr>
            <w:tcW w:w="0" w:type="auto"/>
            <w:tcBorders>
              <w:left w:val="single" w:sz="4" w:space="0" w:color="000000"/>
              <w:bottom w:val="single" w:sz="4" w:space="0" w:color="000000"/>
            </w:tcBorders>
            <w:shd w:val="clear" w:color="auto" w:fill="auto"/>
          </w:tcPr>
          <w:p w:rsidR="00EF2BC9" w:rsidRDefault="00EF2BC9" w:rsidP="00D33CAA">
            <w:pPr>
              <w:spacing w:after="0" w:line="240" w:lineRule="auto"/>
              <w:jc w:val="center"/>
              <w:rPr>
                <w:rFonts w:ascii="Times New Roman" w:hAnsi="Times New Roman" w:cs="Times New Roman"/>
              </w:rPr>
            </w:pPr>
            <w:r>
              <w:rPr>
                <w:rFonts w:ascii="Times New Roman" w:hAnsi="Times New Roman" w:cs="Times New Roman"/>
              </w:rPr>
              <w:lastRenderedPageBreak/>
              <w:t>1</w:t>
            </w:r>
            <w:r w:rsidR="00D33CAA">
              <w:rPr>
                <w:rFonts w:ascii="Times New Roman" w:hAnsi="Times New Roman" w:cs="Times New Roman"/>
              </w:rPr>
              <w:t>6</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Мероприятие 5.4</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EF2BC9">
            <w:pPr>
              <w:spacing w:after="0" w:line="240" w:lineRule="auto"/>
              <w:jc w:val="center"/>
            </w:pPr>
            <w:r>
              <w:rPr>
                <w:rFonts w:ascii="Times New Roman" w:hAnsi="Times New Roman" w:cs="Times New Roman"/>
              </w:rPr>
              <w:t>0</w:t>
            </w:r>
            <w:r w:rsidR="00D33CAA">
              <w:rPr>
                <w:rFonts w:ascii="Times New Roman" w:hAnsi="Times New Roman" w:cs="Times New Roman"/>
              </w:rPr>
              <w:t>,0</w:t>
            </w:r>
          </w:p>
        </w:tc>
      </w:tr>
      <w:tr w:rsidR="00FD347A" w:rsidTr="00FD347A">
        <w:tblPrEx>
          <w:tblCellMar>
            <w:left w:w="108" w:type="dxa"/>
            <w:right w:w="108" w:type="dxa"/>
          </w:tblCellMar>
        </w:tblPrEx>
        <w:trPr>
          <w:trHeight w:val="1157"/>
        </w:trPr>
        <w:tc>
          <w:tcPr>
            <w:tcW w:w="0" w:type="auto"/>
            <w:tcBorders>
              <w:left w:val="single" w:sz="4" w:space="0" w:color="000000"/>
              <w:bottom w:val="single" w:sz="4" w:space="0" w:color="000000"/>
            </w:tcBorders>
            <w:shd w:val="clear" w:color="auto" w:fill="auto"/>
          </w:tcPr>
          <w:p w:rsidR="00FD347A" w:rsidRDefault="00FD347A" w:rsidP="00FD347A">
            <w:pPr>
              <w:spacing w:after="0" w:line="240" w:lineRule="auto"/>
              <w:jc w:val="center"/>
              <w:rPr>
                <w:rFonts w:ascii="Times New Roman" w:hAnsi="Times New Roman" w:cs="Times New Roman"/>
              </w:rPr>
            </w:pPr>
            <w:r>
              <w:rPr>
                <w:rFonts w:ascii="Times New Roman" w:hAnsi="Times New Roman" w:cs="Times New Roman"/>
              </w:rPr>
              <w:t>17</w:t>
            </w:r>
          </w:p>
        </w:tc>
        <w:tc>
          <w:tcPr>
            <w:tcW w:w="0" w:type="auto"/>
            <w:tcBorders>
              <w:left w:val="single" w:sz="4" w:space="0" w:color="000000"/>
              <w:bottom w:val="single" w:sz="4" w:space="0" w:color="000000"/>
            </w:tcBorders>
            <w:shd w:val="clear" w:color="auto" w:fill="auto"/>
          </w:tcPr>
          <w:p w:rsidR="00FD347A" w:rsidRDefault="00FD347A" w:rsidP="00FD347A">
            <w:pPr>
              <w:spacing w:after="0" w:line="240" w:lineRule="auto"/>
              <w:rPr>
                <w:rFonts w:ascii="Times New Roman" w:hAnsi="Times New Roman" w:cs="Times New Roman"/>
              </w:rPr>
            </w:pPr>
            <w:r>
              <w:rPr>
                <w:rFonts w:ascii="Times New Roman" w:hAnsi="Times New Roman" w:cs="Times New Roman"/>
              </w:rPr>
              <w:t>Мероприятие 5.5</w:t>
            </w:r>
          </w:p>
        </w:tc>
        <w:tc>
          <w:tcPr>
            <w:tcW w:w="0" w:type="auto"/>
            <w:tcBorders>
              <w:left w:val="single" w:sz="4" w:space="0" w:color="000000"/>
              <w:bottom w:val="single" w:sz="4" w:space="0" w:color="000000"/>
            </w:tcBorders>
            <w:shd w:val="clear" w:color="auto" w:fill="auto"/>
          </w:tcPr>
          <w:p w:rsidR="00FD347A" w:rsidRDefault="00FD347A" w:rsidP="00FD347A">
            <w:pPr>
              <w:spacing w:after="0" w:line="240" w:lineRule="auto"/>
              <w:rPr>
                <w:rFonts w:ascii="Times New Roman" w:hAnsi="Times New Roman" w:cs="Times New Roman"/>
              </w:rPr>
            </w:pPr>
            <w:r w:rsidRPr="00FD347A">
              <w:rPr>
                <w:rFonts w:ascii="Times New Roman" w:hAnsi="Times New Roman" w:cs="Times New Roman"/>
              </w:rPr>
              <w:t xml:space="preserve">Расходы на организацию проведения </w:t>
            </w:r>
            <w:r>
              <w:rPr>
                <w:rFonts w:ascii="Times New Roman" w:hAnsi="Times New Roman" w:cs="Times New Roman"/>
              </w:rPr>
              <w:t>оплачиваемых общественных работ</w:t>
            </w:r>
          </w:p>
        </w:tc>
        <w:tc>
          <w:tcPr>
            <w:tcW w:w="0" w:type="auto"/>
            <w:tcBorders>
              <w:left w:val="single" w:sz="4" w:space="0" w:color="000000"/>
              <w:bottom w:val="single" w:sz="4" w:space="0" w:color="000000"/>
            </w:tcBorders>
            <w:shd w:val="clear" w:color="auto" w:fill="FFFFFF"/>
          </w:tcPr>
          <w:p w:rsidR="00FD347A" w:rsidRPr="00A81FE2" w:rsidRDefault="00FD347A" w:rsidP="00FD347A">
            <w:r w:rsidRPr="00A81FE2">
              <w:t xml:space="preserve">Администрация </w:t>
            </w:r>
            <w:proofErr w:type="spellStart"/>
            <w:r w:rsidRPr="00A81FE2">
              <w:t>Новогольеланского</w:t>
            </w:r>
            <w:proofErr w:type="spellEnd"/>
            <w:r w:rsidRPr="00A81FE2">
              <w:t xml:space="preserve"> сельского поселения</w:t>
            </w:r>
          </w:p>
        </w:tc>
        <w:tc>
          <w:tcPr>
            <w:tcW w:w="0" w:type="auto"/>
            <w:tcBorders>
              <w:left w:val="single" w:sz="4" w:space="0" w:color="000000"/>
              <w:bottom w:val="single" w:sz="4" w:space="0" w:color="000000"/>
            </w:tcBorders>
            <w:shd w:val="clear" w:color="auto" w:fill="FFFFFF"/>
          </w:tcPr>
          <w:p w:rsidR="00FD347A" w:rsidRPr="00A81FE2" w:rsidRDefault="00FD347A" w:rsidP="00FD347A">
            <w:r w:rsidRPr="00A81FE2">
              <w:t>январь</w:t>
            </w:r>
          </w:p>
        </w:tc>
        <w:tc>
          <w:tcPr>
            <w:tcW w:w="0" w:type="auto"/>
            <w:tcBorders>
              <w:left w:val="single" w:sz="4" w:space="0" w:color="000000"/>
              <w:bottom w:val="single" w:sz="4" w:space="0" w:color="000000"/>
            </w:tcBorders>
            <w:shd w:val="clear" w:color="auto" w:fill="FFFFFF"/>
          </w:tcPr>
          <w:p w:rsidR="00FD347A" w:rsidRPr="00A81FE2" w:rsidRDefault="00FD347A" w:rsidP="00FD347A">
            <w:r w:rsidRPr="00A81FE2">
              <w:t>декабрь</w:t>
            </w:r>
          </w:p>
        </w:tc>
        <w:tc>
          <w:tcPr>
            <w:tcW w:w="0" w:type="auto"/>
            <w:tcBorders>
              <w:left w:val="single" w:sz="4" w:space="0" w:color="000000"/>
              <w:bottom w:val="single" w:sz="4" w:space="0" w:color="000000"/>
            </w:tcBorders>
            <w:shd w:val="clear" w:color="auto" w:fill="auto"/>
            <w:vAlign w:val="center"/>
          </w:tcPr>
          <w:p w:rsidR="00FD347A" w:rsidRDefault="00FD347A" w:rsidP="00FD347A">
            <w:r w:rsidRPr="00A81FE2">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center"/>
          </w:tcPr>
          <w:p w:rsidR="00FD347A" w:rsidRDefault="00FD347A" w:rsidP="00FD347A">
            <w:pPr>
              <w:spacing w:after="0" w:line="240" w:lineRule="auto"/>
              <w:jc w:val="center"/>
              <w:rPr>
                <w:rFonts w:ascii="Times New Roman" w:hAnsi="Times New Roman" w:cs="Times New Roman"/>
              </w:rPr>
            </w:pPr>
            <w:r>
              <w:rPr>
                <w:rFonts w:ascii="Times New Roman" w:hAnsi="Times New Roman" w:cs="Times New Roman"/>
              </w:rPr>
              <w:t>0,0</w:t>
            </w:r>
          </w:p>
        </w:tc>
      </w:tr>
      <w:tr w:rsidR="00EF2BC9" w:rsidTr="001319C8">
        <w:tblPrEx>
          <w:tblCellMar>
            <w:left w:w="108" w:type="dxa"/>
            <w:right w:w="108" w:type="dxa"/>
          </w:tblCellMar>
        </w:tblPrEx>
        <w:trPr>
          <w:trHeight w:val="1367"/>
        </w:trPr>
        <w:tc>
          <w:tcPr>
            <w:tcW w:w="0" w:type="auto"/>
            <w:tcBorders>
              <w:left w:val="single" w:sz="4" w:space="0" w:color="000000"/>
              <w:bottom w:val="single" w:sz="4" w:space="0" w:color="000000"/>
            </w:tcBorders>
            <w:shd w:val="clear" w:color="auto" w:fill="auto"/>
          </w:tcPr>
          <w:p w:rsidR="00EF2BC9" w:rsidRDefault="00EF2BC9" w:rsidP="00FD347A">
            <w:pPr>
              <w:spacing w:after="0" w:line="240" w:lineRule="auto"/>
              <w:jc w:val="center"/>
              <w:rPr>
                <w:rFonts w:ascii="Times New Roman" w:hAnsi="Times New Roman" w:cs="Times New Roman"/>
              </w:rPr>
            </w:pPr>
            <w:r>
              <w:rPr>
                <w:rFonts w:ascii="Times New Roman" w:hAnsi="Times New Roman" w:cs="Times New Roman"/>
              </w:rPr>
              <w:t>1</w:t>
            </w:r>
            <w:r w:rsidR="00FD347A">
              <w:rPr>
                <w:rFonts w:ascii="Times New Roman" w:hAnsi="Times New Roman" w:cs="Times New Roman"/>
              </w:rPr>
              <w:t>8</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ПОДПРОГРАММА 6</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Создание условий для организации отдыха и оздоровления детей и молодежи</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rsidP="00D33CAA">
            <w:pPr>
              <w:spacing w:after="0" w:line="240" w:lineRule="auto"/>
              <w:jc w:val="center"/>
            </w:pPr>
            <w:r>
              <w:rPr>
                <w:rFonts w:ascii="Times New Roman" w:hAnsi="Times New Roman" w:cs="Times New Roman"/>
              </w:rPr>
              <w:t>3,8</w:t>
            </w:r>
          </w:p>
        </w:tc>
      </w:tr>
      <w:tr w:rsidR="00EF2BC9" w:rsidTr="00FD347A">
        <w:tblPrEx>
          <w:tblCellMar>
            <w:left w:w="108" w:type="dxa"/>
            <w:right w:w="108" w:type="dxa"/>
          </w:tblCellMar>
        </w:tblPrEx>
        <w:trPr>
          <w:trHeight w:val="1680"/>
        </w:trPr>
        <w:tc>
          <w:tcPr>
            <w:tcW w:w="0" w:type="auto"/>
            <w:tcBorders>
              <w:left w:val="single" w:sz="4" w:space="0" w:color="000000"/>
              <w:bottom w:val="single" w:sz="4" w:space="0" w:color="000000"/>
            </w:tcBorders>
            <w:shd w:val="clear" w:color="auto" w:fill="auto"/>
          </w:tcPr>
          <w:p w:rsidR="00EF2BC9" w:rsidRDefault="00EF2BC9" w:rsidP="00D33CAA">
            <w:pPr>
              <w:spacing w:after="0" w:line="240" w:lineRule="auto"/>
              <w:jc w:val="center"/>
              <w:rPr>
                <w:rFonts w:ascii="Times New Roman" w:hAnsi="Times New Roman" w:cs="Times New Roman"/>
              </w:rPr>
            </w:pPr>
            <w:r>
              <w:rPr>
                <w:rFonts w:ascii="Times New Roman" w:hAnsi="Times New Roman" w:cs="Times New Roman"/>
              </w:rPr>
              <w:t>1</w:t>
            </w:r>
            <w:r w:rsidR="00FD347A">
              <w:rPr>
                <w:rFonts w:ascii="Times New Roman" w:hAnsi="Times New Roman" w:cs="Times New Roman"/>
              </w:rPr>
              <w:t>9</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Основное мероприятие 6.1</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Финансовое обеспечение муниципальной программы для исполнения переданных полномочий на осуществление части полномочий по организации мероприятий по вовлечению молодежи в социальную практику</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rsidP="00606B6A">
            <w:pPr>
              <w:spacing w:after="0" w:line="240" w:lineRule="auto"/>
              <w:jc w:val="center"/>
            </w:pPr>
            <w:r>
              <w:rPr>
                <w:rFonts w:ascii="Times New Roman" w:hAnsi="Times New Roman" w:cs="Times New Roman"/>
              </w:rPr>
              <w:t>3,8</w:t>
            </w:r>
          </w:p>
        </w:tc>
      </w:tr>
      <w:tr w:rsidR="00EF2BC9" w:rsidTr="001319C8">
        <w:tblPrEx>
          <w:tblCellMar>
            <w:left w:w="108" w:type="dxa"/>
            <w:right w:w="108" w:type="dxa"/>
          </w:tblCellMar>
        </w:tblPrEx>
        <w:trPr>
          <w:trHeight w:val="1043"/>
        </w:trPr>
        <w:tc>
          <w:tcPr>
            <w:tcW w:w="0" w:type="auto"/>
            <w:tcBorders>
              <w:left w:val="single" w:sz="4" w:space="0" w:color="000000"/>
              <w:bottom w:val="single" w:sz="4" w:space="0" w:color="000000"/>
            </w:tcBorders>
            <w:shd w:val="clear" w:color="auto" w:fill="auto"/>
          </w:tcPr>
          <w:p w:rsidR="00EF2BC9" w:rsidRDefault="00FD347A" w:rsidP="00D33CAA">
            <w:pPr>
              <w:spacing w:after="0" w:line="240" w:lineRule="auto"/>
              <w:jc w:val="center"/>
              <w:rPr>
                <w:rFonts w:ascii="Times New Roman" w:hAnsi="Times New Roman" w:cs="Times New Roman"/>
              </w:rPr>
            </w:pPr>
            <w:r>
              <w:rPr>
                <w:rFonts w:ascii="Times New Roman" w:hAnsi="Times New Roman" w:cs="Times New Roman"/>
              </w:rPr>
              <w:lastRenderedPageBreak/>
              <w:t>20</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ПОДПРОГРАММА 7</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Развитие  культуры сельского  поселения</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rsidP="00FB1ADF">
            <w:pPr>
              <w:spacing w:after="0" w:line="240" w:lineRule="auto"/>
              <w:jc w:val="center"/>
            </w:pPr>
            <w:r>
              <w:rPr>
                <w:rFonts w:ascii="Times New Roman" w:hAnsi="Times New Roman" w:cs="Times New Roman"/>
              </w:rPr>
              <w:t>2497,6</w:t>
            </w:r>
          </w:p>
        </w:tc>
      </w:tr>
      <w:tr w:rsidR="00EF2BC9" w:rsidTr="001319C8">
        <w:tblPrEx>
          <w:tblCellMar>
            <w:left w:w="108" w:type="dxa"/>
            <w:right w:w="108" w:type="dxa"/>
          </w:tblCellMar>
        </w:tblPrEx>
        <w:trPr>
          <w:trHeight w:val="1486"/>
        </w:trPr>
        <w:tc>
          <w:tcPr>
            <w:tcW w:w="0" w:type="auto"/>
            <w:tcBorders>
              <w:left w:val="single" w:sz="4" w:space="0" w:color="000000"/>
              <w:bottom w:val="single" w:sz="4" w:space="0" w:color="000000"/>
            </w:tcBorders>
            <w:shd w:val="clear" w:color="auto" w:fill="auto"/>
          </w:tcPr>
          <w:p w:rsidR="00EF2BC9" w:rsidRDefault="00FD347A">
            <w:pPr>
              <w:spacing w:after="0" w:line="240" w:lineRule="auto"/>
              <w:jc w:val="center"/>
              <w:rPr>
                <w:rFonts w:ascii="Times New Roman" w:hAnsi="Times New Roman" w:cs="Times New Roman"/>
              </w:rPr>
            </w:pPr>
            <w:r>
              <w:rPr>
                <w:rFonts w:ascii="Times New Roman" w:hAnsi="Times New Roman" w:cs="Times New Roman"/>
              </w:rPr>
              <w:t>21</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Мероприятие 7.1</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Расходы на обеспечение деятельности (оказание услуг) муниципальных учреждений культуры</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9646F5">
            <w:pPr>
              <w:spacing w:after="0" w:line="240" w:lineRule="auto"/>
              <w:jc w:val="center"/>
            </w:pPr>
            <w:r>
              <w:rPr>
                <w:rFonts w:ascii="Times New Roman" w:hAnsi="Times New Roman" w:cs="Times New Roman"/>
              </w:rPr>
              <w:t>2497,6</w:t>
            </w:r>
            <w:r w:rsidR="00EF2BC9">
              <w:rPr>
                <w:rFonts w:ascii="Times New Roman" w:hAnsi="Times New Roman" w:cs="Times New Roman"/>
              </w:rPr>
              <w:t> </w:t>
            </w:r>
          </w:p>
        </w:tc>
      </w:tr>
      <w:tr w:rsidR="00EF2BC9" w:rsidTr="001319C8">
        <w:tblPrEx>
          <w:tblCellMar>
            <w:left w:w="108" w:type="dxa"/>
            <w:right w:w="108" w:type="dxa"/>
          </w:tblCellMar>
        </w:tblPrEx>
        <w:trPr>
          <w:trHeight w:val="1083"/>
        </w:trPr>
        <w:tc>
          <w:tcPr>
            <w:tcW w:w="0" w:type="auto"/>
            <w:tcBorders>
              <w:left w:val="single" w:sz="4" w:space="0" w:color="000000"/>
              <w:bottom w:val="single" w:sz="4" w:space="0" w:color="000000"/>
            </w:tcBorders>
            <w:shd w:val="clear" w:color="auto" w:fill="auto"/>
          </w:tcPr>
          <w:p w:rsidR="00EF2BC9" w:rsidRDefault="00EF2BC9" w:rsidP="00D33CAA">
            <w:pPr>
              <w:spacing w:after="0" w:line="240" w:lineRule="auto"/>
              <w:jc w:val="center"/>
              <w:rPr>
                <w:rFonts w:ascii="Times New Roman" w:hAnsi="Times New Roman" w:cs="Times New Roman"/>
              </w:rPr>
            </w:pPr>
            <w:r>
              <w:rPr>
                <w:rFonts w:ascii="Times New Roman" w:hAnsi="Times New Roman" w:cs="Times New Roman"/>
              </w:rPr>
              <w:t>2</w:t>
            </w:r>
            <w:r w:rsidR="00FD347A">
              <w:rPr>
                <w:rFonts w:ascii="Times New Roman" w:hAnsi="Times New Roman" w:cs="Times New Roman"/>
              </w:rPr>
              <w:t>2</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Мероприятие 7.2</w:t>
            </w:r>
          </w:p>
        </w:tc>
        <w:tc>
          <w:tcPr>
            <w:tcW w:w="0" w:type="auto"/>
            <w:tcBorders>
              <w:left w:val="single" w:sz="4" w:space="0" w:color="000000"/>
              <w:bottom w:val="single" w:sz="4" w:space="0" w:color="000000"/>
            </w:tcBorders>
            <w:shd w:val="clear" w:color="auto" w:fill="auto"/>
          </w:tcPr>
          <w:p w:rsidR="00EF2BC9" w:rsidRDefault="00EF2BC9">
            <w:pPr>
              <w:spacing w:after="0" w:line="240" w:lineRule="auto"/>
              <w:rPr>
                <w:rFonts w:ascii="Times New Roman" w:hAnsi="Times New Roman" w:cs="Times New Roman"/>
              </w:rPr>
            </w:pPr>
            <w:r>
              <w:rPr>
                <w:rFonts w:ascii="Times New Roman" w:hAnsi="Times New Roman" w:cs="Times New Roman"/>
              </w:rPr>
              <w:t>Обеспечение условий для развития культуры сельского поселения</w:t>
            </w:r>
          </w:p>
        </w:tc>
        <w:tc>
          <w:tcPr>
            <w:tcW w:w="0" w:type="auto"/>
            <w:tcBorders>
              <w:left w:val="single" w:sz="4" w:space="0" w:color="000000"/>
              <w:bottom w:val="single" w:sz="4" w:space="0" w:color="000000"/>
            </w:tcBorders>
            <w:shd w:val="clear" w:color="auto" w:fill="FFFFFF"/>
            <w:vAlign w:val="bottom"/>
          </w:tcPr>
          <w:p w:rsidR="00EF2BC9" w:rsidRDefault="00EF2BC9">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EF2BC9" w:rsidRDefault="00EF2BC9">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EF2BC9" w:rsidRDefault="00A4552E">
            <w:pPr>
              <w:snapToGrid w:val="0"/>
              <w:spacing w:after="0" w:line="240" w:lineRule="auto"/>
              <w:jc w:val="center"/>
              <w:rPr>
                <w:rFonts w:ascii="Times New Roman" w:hAnsi="Times New Roman" w:cs="Times New Roman"/>
              </w:rPr>
            </w:pPr>
            <w:r>
              <w:rPr>
                <w:rFonts w:ascii="Times New Roman" w:hAnsi="Times New Roman" w:cs="Times New Roman"/>
              </w:rPr>
              <w:t>0</w:t>
            </w:r>
            <w:r w:rsidR="00D33CAA">
              <w:rPr>
                <w:rFonts w:ascii="Times New Roman" w:hAnsi="Times New Roman" w:cs="Times New Roman"/>
              </w:rPr>
              <w:t>,0</w:t>
            </w:r>
          </w:p>
        </w:tc>
      </w:tr>
      <w:tr w:rsidR="00A4552E" w:rsidTr="00FD347A">
        <w:tblPrEx>
          <w:tblCellMar>
            <w:left w:w="108" w:type="dxa"/>
            <w:right w:w="108" w:type="dxa"/>
          </w:tblCellMar>
        </w:tblPrEx>
        <w:trPr>
          <w:trHeight w:val="832"/>
        </w:trPr>
        <w:tc>
          <w:tcPr>
            <w:tcW w:w="0" w:type="auto"/>
            <w:tcBorders>
              <w:left w:val="single" w:sz="4" w:space="0" w:color="000000"/>
              <w:bottom w:val="single" w:sz="4" w:space="0" w:color="000000"/>
            </w:tcBorders>
            <w:shd w:val="clear" w:color="auto" w:fill="auto"/>
          </w:tcPr>
          <w:p w:rsidR="00A4552E" w:rsidRDefault="00A4552E" w:rsidP="00D33CAA">
            <w:pPr>
              <w:spacing w:after="0" w:line="240" w:lineRule="auto"/>
              <w:jc w:val="center"/>
              <w:rPr>
                <w:rFonts w:ascii="Times New Roman" w:hAnsi="Times New Roman" w:cs="Times New Roman"/>
              </w:rPr>
            </w:pPr>
            <w:r>
              <w:rPr>
                <w:rFonts w:ascii="Times New Roman" w:hAnsi="Times New Roman" w:cs="Times New Roman"/>
              </w:rPr>
              <w:t>2</w:t>
            </w:r>
            <w:r w:rsidR="00FD347A">
              <w:rPr>
                <w:rFonts w:ascii="Times New Roman" w:hAnsi="Times New Roman" w:cs="Times New Roman"/>
              </w:rPr>
              <w:t>3</w:t>
            </w:r>
          </w:p>
        </w:tc>
        <w:tc>
          <w:tcPr>
            <w:tcW w:w="0" w:type="auto"/>
            <w:tcBorders>
              <w:left w:val="single" w:sz="4" w:space="0" w:color="000000"/>
              <w:bottom w:val="single" w:sz="4" w:space="0" w:color="000000"/>
            </w:tcBorders>
            <w:shd w:val="clear" w:color="auto" w:fill="auto"/>
          </w:tcPr>
          <w:p w:rsidR="00A4552E" w:rsidRDefault="00A4552E" w:rsidP="00EF2BC9">
            <w:pPr>
              <w:spacing w:after="0" w:line="240" w:lineRule="auto"/>
              <w:rPr>
                <w:rFonts w:ascii="Times New Roman" w:hAnsi="Times New Roman" w:cs="Times New Roman"/>
              </w:rPr>
            </w:pPr>
            <w:r>
              <w:rPr>
                <w:rFonts w:ascii="Times New Roman" w:hAnsi="Times New Roman" w:cs="Times New Roman"/>
              </w:rPr>
              <w:t>Мероприятие 7.3</w:t>
            </w:r>
          </w:p>
        </w:tc>
        <w:tc>
          <w:tcPr>
            <w:tcW w:w="0" w:type="auto"/>
            <w:tcBorders>
              <w:left w:val="single" w:sz="4" w:space="0" w:color="000000"/>
              <w:bottom w:val="single" w:sz="4" w:space="0" w:color="000000"/>
            </w:tcBorders>
            <w:shd w:val="clear" w:color="auto" w:fill="auto"/>
          </w:tcPr>
          <w:p w:rsidR="00A4552E" w:rsidRPr="00A4552E" w:rsidRDefault="00A4552E" w:rsidP="00A4552E">
            <w:pPr>
              <w:rPr>
                <w:rFonts w:ascii="Times New Roman" w:hAnsi="Times New Roman" w:cs="Times New Roman"/>
                <w:sz w:val="24"/>
                <w:szCs w:val="24"/>
              </w:rPr>
            </w:pPr>
            <w:r w:rsidRPr="00A4552E">
              <w:rPr>
                <w:rFonts w:ascii="Times New Roman" w:hAnsi="Times New Roman" w:cs="Times New Roman"/>
              </w:rPr>
              <w:t>Осуществление переданных полномочий с районного бюджета по организации библиотечного обслуживания населения, комплектования и обеспечения сохранности библиотечных фондов библиотек поселения</w:t>
            </w:r>
          </w:p>
        </w:tc>
        <w:tc>
          <w:tcPr>
            <w:tcW w:w="0" w:type="auto"/>
            <w:tcBorders>
              <w:left w:val="single" w:sz="4" w:space="0" w:color="000000"/>
              <w:bottom w:val="single" w:sz="4" w:space="0" w:color="000000"/>
            </w:tcBorders>
            <w:shd w:val="clear" w:color="auto" w:fill="FFFFFF"/>
            <w:vAlign w:val="bottom"/>
          </w:tcPr>
          <w:p w:rsidR="00A4552E" w:rsidRDefault="00A4552E">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A4552E" w:rsidRDefault="00A4552E">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A4552E" w:rsidRDefault="00A4552E">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A4552E" w:rsidRDefault="00A4552E" w:rsidP="00A4552E">
            <w:pPr>
              <w:spacing w:after="0" w:line="240" w:lineRule="auto"/>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A4552E" w:rsidRDefault="00A251E1">
            <w:pPr>
              <w:snapToGrid w:val="0"/>
              <w:spacing w:after="0" w:line="240" w:lineRule="auto"/>
              <w:jc w:val="center"/>
              <w:rPr>
                <w:rFonts w:ascii="Times New Roman" w:hAnsi="Times New Roman" w:cs="Times New Roman"/>
              </w:rPr>
            </w:pPr>
            <w:r>
              <w:rPr>
                <w:rFonts w:ascii="Times New Roman" w:hAnsi="Times New Roman" w:cs="Times New Roman"/>
              </w:rPr>
              <w:t>0,0</w:t>
            </w:r>
          </w:p>
        </w:tc>
      </w:tr>
      <w:tr w:rsidR="00A4552E" w:rsidTr="00FD347A">
        <w:tblPrEx>
          <w:tblCellMar>
            <w:left w:w="108" w:type="dxa"/>
            <w:right w:w="108" w:type="dxa"/>
          </w:tblCellMar>
        </w:tblPrEx>
        <w:trPr>
          <w:trHeight w:val="1680"/>
        </w:trPr>
        <w:tc>
          <w:tcPr>
            <w:tcW w:w="0" w:type="auto"/>
            <w:tcBorders>
              <w:left w:val="single" w:sz="4" w:space="0" w:color="000000"/>
              <w:bottom w:val="single" w:sz="4" w:space="0" w:color="000000"/>
            </w:tcBorders>
            <w:shd w:val="clear" w:color="auto" w:fill="auto"/>
          </w:tcPr>
          <w:p w:rsidR="00A4552E" w:rsidRDefault="00E16107" w:rsidP="00D33CAA">
            <w:pPr>
              <w:spacing w:after="0" w:line="240" w:lineRule="auto"/>
              <w:jc w:val="center"/>
              <w:rPr>
                <w:rFonts w:ascii="Times New Roman" w:hAnsi="Times New Roman" w:cs="Times New Roman"/>
              </w:rPr>
            </w:pPr>
            <w:r>
              <w:rPr>
                <w:rFonts w:ascii="Times New Roman" w:hAnsi="Times New Roman" w:cs="Times New Roman"/>
              </w:rPr>
              <w:lastRenderedPageBreak/>
              <w:t>2</w:t>
            </w:r>
            <w:r w:rsidR="00FD347A">
              <w:rPr>
                <w:rFonts w:ascii="Times New Roman" w:hAnsi="Times New Roman" w:cs="Times New Roman"/>
              </w:rPr>
              <w:t>4</w:t>
            </w:r>
          </w:p>
        </w:tc>
        <w:tc>
          <w:tcPr>
            <w:tcW w:w="0" w:type="auto"/>
            <w:tcBorders>
              <w:left w:val="single" w:sz="4" w:space="0" w:color="000000"/>
              <w:bottom w:val="single" w:sz="4" w:space="0" w:color="000000"/>
            </w:tcBorders>
            <w:shd w:val="clear" w:color="auto" w:fill="auto"/>
          </w:tcPr>
          <w:p w:rsidR="00A4552E" w:rsidRDefault="00A4552E">
            <w:pPr>
              <w:spacing w:after="0" w:line="240" w:lineRule="auto"/>
              <w:rPr>
                <w:rFonts w:ascii="Times New Roman" w:hAnsi="Times New Roman" w:cs="Times New Roman"/>
              </w:rPr>
            </w:pPr>
            <w:r>
              <w:rPr>
                <w:rFonts w:ascii="Times New Roman" w:hAnsi="Times New Roman" w:cs="Times New Roman"/>
              </w:rPr>
              <w:t>ПОДПРОГРАММА 8</w:t>
            </w:r>
          </w:p>
        </w:tc>
        <w:tc>
          <w:tcPr>
            <w:tcW w:w="0" w:type="auto"/>
            <w:tcBorders>
              <w:left w:val="single" w:sz="4" w:space="0" w:color="000000"/>
              <w:bottom w:val="single" w:sz="4" w:space="0" w:color="000000"/>
            </w:tcBorders>
            <w:shd w:val="clear" w:color="auto" w:fill="auto"/>
          </w:tcPr>
          <w:p w:rsidR="00A4552E" w:rsidRDefault="00A4552E">
            <w:pPr>
              <w:spacing w:after="0" w:line="240" w:lineRule="auto"/>
              <w:rPr>
                <w:rFonts w:ascii="Times New Roman" w:hAnsi="Times New Roman" w:cs="Times New Roman"/>
              </w:rPr>
            </w:pPr>
            <w:r>
              <w:rPr>
                <w:rFonts w:ascii="Times New Roman" w:hAnsi="Times New Roman" w:cs="Times New Roman"/>
              </w:rPr>
              <w:t>Развитие  физической культуры  и спорта</w:t>
            </w:r>
          </w:p>
        </w:tc>
        <w:tc>
          <w:tcPr>
            <w:tcW w:w="0" w:type="auto"/>
            <w:tcBorders>
              <w:left w:val="single" w:sz="4" w:space="0" w:color="000000"/>
              <w:bottom w:val="single" w:sz="4" w:space="0" w:color="000000"/>
            </w:tcBorders>
            <w:shd w:val="clear" w:color="auto" w:fill="FFFFFF"/>
            <w:vAlign w:val="bottom"/>
          </w:tcPr>
          <w:p w:rsidR="00A4552E" w:rsidRDefault="00A4552E">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A4552E" w:rsidRDefault="00A4552E">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A4552E" w:rsidRDefault="00A4552E">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A4552E" w:rsidRDefault="00A4552E">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A4552E" w:rsidRDefault="009646F5" w:rsidP="00D33CAA">
            <w:pPr>
              <w:spacing w:after="0" w:line="240" w:lineRule="auto"/>
              <w:jc w:val="center"/>
            </w:pPr>
            <w:r>
              <w:rPr>
                <w:rFonts w:ascii="Times New Roman" w:hAnsi="Times New Roman" w:cs="Times New Roman"/>
              </w:rPr>
              <w:t>0,9</w:t>
            </w:r>
          </w:p>
        </w:tc>
      </w:tr>
      <w:tr w:rsidR="00A4552E" w:rsidTr="00FD347A">
        <w:tblPrEx>
          <w:tblCellMar>
            <w:left w:w="108" w:type="dxa"/>
            <w:right w:w="108" w:type="dxa"/>
          </w:tblCellMar>
        </w:tblPrEx>
        <w:trPr>
          <w:trHeight w:val="1680"/>
        </w:trPr>
        <w:tc>
          <w:tcPr>
            <w:tcW w:w="0" w:type="auto"/>
            <w:tcBorders>
              <w:left w:val="single" w:sz="4" w:space="0" w:color="000000"/>
              <w:bottom w:val="single" w:sz="4" w:space="0" w:color="000000"/>
            </w:tcBorders>
            <w:shd w:val="clear" w:color="auto" w:fill="auto"/>
          </w:tcPr>
          <w:p w:rsidR="00A4552E" w:rsidRDefault="00A4552E" w:rsidP="00D33CAA">
            <w:pPr>
              <w:spacing w:after="0" w:line="240" w:lineRule="auto"/>
              <w:jc w:val="center"/>
              <w:rPr>
                <w:rFonts w:ascii="Times New Roman" w:hAnsi="Times New Roman" w:cs="Times New Roman"/>
              </w:rPr>
            </w:pPr>
            <w:r>
              <w:rPr>
                <w:rFonts w:ascii="Times New Roman" w:hAnsi="Times New Roman" w:cs="Times New Roman"/>
              </w:rPr>
              <w:t>2</w:t>
            </w:r>
            <w:r w:rsidR="00FD347A">
              <w:rPr>
                <w:rFonts w:ascii="Times New Roman" w:hAnsi="Times New Roman" w:cs="Times New Roman"/>
              </w:rPr>
              <w:t>5</w:t>
            </w:r>
          </w:p>
        </w:tc>
        <w:tc>
          <w:tcPr>
            <w:tcW w:w="0" w:type="auto"/>
            <w:tcBorders>
              <w:left w:val="single" w:sz="4" w:space="0" w:color="000000"/>
              <w:bottom w:val="single" w:sz="4" w:space="0" w:color="000000"/>
            </w:tcBorders>
            <w:shd w:val="clear" w:color="auto" w:fill="auto"/>
          </w:tcPr>
          <w:p w:rsidR="00A4552E" w:rsidRDefault="00A4552E">
            <w:pPr>
              <w:spacing w:after="0" w:line="240" w:lineRule="auto"/>
              <w:rPr>
                <w:rFonts w:ascii="Times New Roman" w:hAnsi="Times New Roman" w:cs="Times New Roman"/>
              </w:rPr>
            </w:pPr>
            <w:r>
              <w:rPr>
                <w:rFonts w:ascii="Times New Roman" w:hAnsi="Times New Roman" w:cs="Times New Roman"/>
              </w:rPr>
              <w:t>Основное мероприятие 8.1</w:t>
            </w:r>
          </w:p>
        </w:tc>
        <w:tc>
          <w:tcPr>
            <w:tcW w:w="0" w:type="auto"/>
            <w:tcBorders>
              <w:left w:val="single" w:sz="4" w:space="0" w:color="000000"/>
              <w:bottom w:val="single" w:sz="4" w:space="0" w:color="000000"/>
            </w:tcBorders>
            <w:shd w:val="clear" w:color="auto" w:fill="auto"/>
          </w:tcPr>
          <w:p w:rsidR="00A4552E" w:rsidRDefault="00A4552E">
            <w:pPr>
              <w:spacing w:after="0" w:line="240" w:lineRule="auto"/>
              <w:rPr>
                <w:rFonts w:ascii="Times New Roman" w:hAnsi="Times New Roman" w:cs="Times New Roman"/>
              </w:rPr>
            </w:pPr>
            <w:r>
              <w:rPr>
                <w:rFonts w:ascii="Times New Roman" w:hAnsi="Times New Roman" w:cs="Times New Roman"/>
              </w:rPr>
              <w:t>Финансовое обеспечение муниципальной программы для исполнения переданных полномочий на осуществление части полномочий в области физической культуры и спорта</w:t>
            </w:r>
          </w:p>
        </w:tc>
        <w:tc>
          <w:tcPr>
            <w:tcW w:w="0" w:type="auto"/>
            <w:tcBorders>
              <w:left w:val="single" w:sz="4" w:space="0" w:color="000000"/>
              <w:bottom w:val="single" w:sz="4" w:space="0" w:color="000000"/>
            </w:tcBorders>
            <w:shd w:val="clear" w:color="auto" w:fill="FFFFFF"/>
            <w:vAlign w:val="bottom"/>
          </w:tcPr>
          <w:p w:rsidR="00A4552E" w:rsidRDefault="00A4552E">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A4552E" w:rsidRDefault="00A4552E">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A4552E" w:rsidRDefault="00A4552E">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A4552E" w:rsidRDefault="00A4552E">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A4552E" w:rsidRDefault="009646F5" w:rsidP="00D33CAA">
            <w:pPr>
              <w:spacing w:after="0" w:line="240" w:lineRule="auto"/>
              <w:jc w:val="center"/>
            </w:pPr>
            <w:r>
              <w:rPr>
                <w:rFonts w:ascii="Times New Roman" w:hAnsi="Times New Roman" w:cs="Times New Roman"/>
              </w:rPr>
              <w:t>0,9</w:t>
            </w:r>
          </w:p>
        </w:tc>
      </w:tr>
      <w:tr w:rsidR="00A4552E" w:rsidTr="00FD347A">
        <w:tblPrEx>
          <w:tblCellMar>
            <w:left w:w="108" w:type="dxa"/>
            <w:right w:w="108" w:type="dxa"/>
          </w:tblCellMar>
        </w:tblPrEx>
        <w:trPr>
          <w:trHeight w:val="1680"/>
        </w:trPr>
        <w:tc>
          <w:tcPr>
            <w:tcW w:w="0" w:type="auto"/>
            <w:tcBorders>
              <w:left w:val="single" w:sz="4" w:space="0" w:color="000000"/>
              <w:bottom w:val="single" w:sz="4" w:space="0" w:color="000000"/>
            </w:tcBorders>
            <w:shd w:val="clear" w:color="auto" w:fill="auto"/>
          </w:tcPr>
          <w:p w:rsidR="00A4552E" w:rsidRDefault="00A4552E" w:rsidP="00D33CAA">
            <w:pPr>
              <w:spacing w:after="0" w:line="240" w:lineRule="auto"/>
              <w:jc w:val="center"/>
              <w:rPr>
                <w:rFonts w:ascii="Times New Roman" w:hAnsi="Times New Roman" w:cs="Times New Roman"/>
              </w:rPr>
            </w:pPr>
            <w:r>
              <w:rPr>
                <w:rFonts w:ascii="Times New Roman" w:hAnsi="Times New Roman" w:cs="Times New Roman"/>
              </w:rPr>
              <w:t>2</w:t>
            </w:r>
            <w:r w:rsidR="00FD347A">
              <w:rPr>
                <w:rFonts w:ascii="Times New Roman" w:hAnsi="Times New Roman" w:cs="Times New Roman"/>
              </w:rPr>
              <w:t>6</w:t>
            </w:r>
          </w:p>
        </w:tc>
        <w:tc>
          <w:tcPr>
            <w:tcW w:w="0" w:type="auto"/>
            <w:tcBorders>
              <w:left w:val="single" w:sz="4" w:space="0" w:color="000000"/>
              <w:bottom w:val="single" w:sz="4" w:space="0" w:color="000000"/>
            </w:tcBorders>
            <w:shd w:val="clear" w:color="auto" w:fill="auto"/>
          </w:tcPr>
          <w:p w:rsidR="00A4552E" w:rsidRDefault="00A4552E">
            <w:pPr>
              <w:spacing w:after="0" w:line="240" w:lineRule="auto"/>
              <w:rPr>
                <w:rFonts w:ascii="Times New Roman" w:hAnsi="Times New Roman" w:cs="Times New Roman"/>
              </w:rPr>
            </w:pPr>
            <w:r>
              <w:rPr>
                <w:rFonts w:ascii="Times New Roman" w:hAnsi="Times New Roman" w:cs="Times New Roman"/>
              </w:rPr>
              <w:t>ПОДПРОГРАММА 9</w:t>
            </w:r>
          </w:p>
        </w:tc>
        <w:tc>
          <w:tcPr>
            <w:tcW w:w="0" w:type="auto"/>
            <w:tcBorders>
              <w:left w:val="single" w:sz="4" w:space="0" w:color="000000"/>
              <w:bottom w:val="single" w:sz="4" w:space="0" w:color="000000"/>
            </w:tcBorders>
            <w:shd w:val="clear" w:color="auto" w:fill="auto"/>
          </w:tcPr>
          <w:p w:rsidR="00A4552E" w:rsidRDefault="00A4552E">
            <w:pPr>
              <w:spacing w:after="0" w:line="240" w:lineRule="auto"/>
              <w:rPr>
                <w:rFonts w:ascii="Times New Roman" w:hAnsi="Times New Roman" w:cs="Times New Roman"/>
              </w:rPr>
            </w:pPr>
            <w:r>
              <w:rPr>
                <w:rFonts w:ascii="Times New Roman" w:hAnsi="Times New Roman" w:cs="Times New Roman"/>
              </w:rPr>
              <w:t>Развитие мер социальной поддержки отдельных категорий граждан</w:t>
            </w:r>
          </w:p>
        </w:tc>
        <w:tc>
          <w:tcPr>
            <w:tcW w:w="0" w:type="auto"/>
            <w:tcBorders>
              <w:left w:val="single" w:sz="4" w:space="0" w:color="000000"/>
              <w:bottom w:val="single" w:sz="4" w:space="0" w:color="000000"/>
            </w:tcBorders>
            <w:shd w:val="clear" w:color="auto" w:fill="FFFFFF"/>
            <w:vAlign w:val="bottom"/>
          </w:tcPr>
          <w:p w:rsidR="00A4552E" w:rsidRDefault="00A4552E">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A4552E" w:rsidRDefault="00A4552E">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A4552E" w:rsidRDefault="00A4552E">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A4552E" w:rsidRDefault="00A4552E">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A4552E" w:rsidRDefault="009646F5" w:rsidP="00FD347A">
            <w:pPr>
              <w:spacing w:after="0" w:line="240" w:lineRule="auto"/>
              <w:jc w:val="center"/>
            </w:pPr>
            <w:r>
              <w:rPr>
                <w:rFonts w:ascii="Times New Roman" w:hAnsi="Times New Roman" w:cs="Times New Roman"/>
              </w:rPr>
              <w:t>419,0</w:t>
            </w:r>
          </w:p>
        </w:tc>
      </w:tr>
      <w:tr w:rsidR="00A4552E" w:rsidTr="00FD347A">
        <w:tblPrEx>
          <w:tblCellMar>
            <w:left w:w="108" w:type="dxa"/>
            <w:right w:w="108" w:type="dxa"/>
          </w:tblCellMar>
        </w:tblPrEx>
        <w:trPr>
          <w:trHeight w:val="1680"/>
        </w:trPr>
        <w:tc>
          <w:tcPr>
            <w:tcW w:w="0" w:type="auto"/>
            <w:tcBorders>
              <w:left w:val="single" w:sz="4" w:space="0" w:color="000000"/>
              <w:bottom w:val="single" w:sz="4" w:space="0" w:color="000000"/>
            </w:tcBorders>
            <w:shd w:val="clear" w:color="auto" w:fill="auto"/>
          </w:tcPr>
          <w:p w:rsidR="00A4552E" w:rsidRDefault="00A4552E" w:rsidP="00E16107">
            <w:pPr>
              <w:spacing w:after="0" w:line="240" w:lineRule="auto"/>
              <w:jc w:val="center"/>
              <w:rPr>
                <w:rFonts w:ascii="Times New Roman" w:hAnsi="Times New Roman" w:cs="Times New Roman"/>
              </w:rPr>
            </w:pPr>
            <w:r>
              <w:rPr>
                <w:rFonts w:ascii="Times New Roman" w:hAnsi="Times New Roman" w:cs="Times New Roman"/>
              </w:rPr>
              <w:t>2</w:t>
            </w:r>
            <w:r w:rsidR="00FD347A">
              <w:rPr>
                <w:rFonts w:ascii="Times New Roman" w:hAnsi="Times New Roman" w:cs="Times New Roman"/>
              </w:rPr>
              <w:t>7</w:t>
            </w:r>
          </w:p>
        </w:tc>
        <w:tc>
          <w:tcPr>
            <w:tcW w:w="0" w:type="auto"/>
            <w:tcBorders>
              <w:left w:val="single" w:sz="4" w:space="0" w:color="000000"/>
              <w:bottom w:val="single" w:sz="4" w:space="0" w:color="000000"/>
            </w:tcBorders>
            <w:shd w:val="clear" w:color="auto" w:fill="auto"/>
          </w:tcPr>
          <w:p w:rsidR="00A4552E" w:rsidRDefault="00A4552E">
            <w:pPr>
              <w:spacing w:after="0" w:line="240" w:lineRule="auto"/>
              <w:rPr>
                <w:rFonts w:ascii="Times New Roman" w:hAnsi="Times New Roman" w:cs="Times New Roman"/>
              </w:rPr>
            </w:pPr>
            <w:r>
              <w:rPr>
                <w:rFonts w:ascii="Times New Roman" w:hAnsi="Times New Roman" w:cs="Times New Roman"/>
              </w:rPr>
              <w:t>Основное мероприятие 9.1</w:t>
            </w:r>
          </w:p>
        </w:tc>
        <w:tc>
          <w:tcPr>
            <w:tcW w:w="0" w:type="auto"/>
            <w:tcBorders>
              <w:left w:val="single" w:sz="4" w:space="0" w:color="000000"/>
              <w:bottom w:val="single" w:sz="4" w:space="0" w:color="000000"/>
            </w:tcBorders>
            <w:shd w:val="clear" w:color="auto" w:fill="auto"/>
          </w:tcPr>
          <w:p w:rsidR="00A4552E" w:rsidRDefault="00A4552E">
            <w:pPr>
              <w:spacing w:after="0" w:line="240" w:lineRule="auto"/>
              <w:rPr>
                <w:rFonts w:ascii="Times New Roman" w:hAnsi="Times New Roman" w:cs="Times New Roman"/>
              </w:rPr>
            </w:pPr>
            <w:r>
              <w:rPr>
                <w:rFonts w:ascii="Times New Roman" w:hAnsi="Times New Roman" w:cs="Times New Roman"/>
              </w:rPr>
              <w:t xml:space="preserve">Доплаты к пенсиям муниципальных служащих   сельского поселения </w:t>
            </w:r>
          </w:p>
        </w:tc>
        <w:tc>
          <w:tcPr>
            <w:tcW w:w="0" w:type="auto"/>
            <w:tcBorders>
              <w:left w:val="single" w:sz="4" w:space="0" w:color="000000"/>
              <w:bottom w:val="single" w:sz="4" w:space="0" w:color="000000"/>
            </w:tcBorders>
            <w:shd w:val="clear" w:color="auto" w:fill="FFFFFF"/>
            <w:vAlign w:val="bottom"/>
          </w:tcPr>
          <w:p w:rsidR="00A4552E" w:rsidRDefault="00A4552E">
            <w:pPr>
              <w:spacing w:after="0" w:line="240"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Новогольеланского</w:t>
            </w:r>
            <w:proofErr w:type="spellEnd"/>
            <w:r>
              <w:rPr>
                <w:rFonts w:ascii="Times New Roman" w:hAnsi="Times New Roman" w:cs="Times New Roman"/>
              </w:rPr>
              <w:t xml:space="preserve"> сельского поселения</w:t>
            </w:r>
          </w:p>
        </w:tc>
        <w:tc>
          <w:tcPr>
            <w:tcW w:w="0" w:type="auto"/>
            <w:tcBorders>
              <w:left w:val="single" w:sz="4" w:space="0" w:color="000000"/>
              <w:bottom w:val="single" w:sz="4" w:space="0" w:color="000000"/>
            </w:tcBorders>
            <w:shd w:val="clear" w:color="auto" w:fill="FFFFFF"/>
          </w:tcPr>
          <w:p w:rsidR="00A4552E" w:rsidRDefault="00A4552E">
            <w:pPr>
              <w:spacing w:after="0" w:line="240" w:lineRule="auto"/>
              <w:jc w:val="center"/>
              <w:rPr>
                <w:rFonts w:ascii="Times New Roman" w:hAnsi="Times New Roman" w:cs="Times New Roman"/>
              </w:rPr>
            </w:pPr>
            <w:r>
              <w:rPr>
                <w:rFonts w:ascii="Times New Roman" w:hAnsi="Times New Roman" w:cs="Times New Roman"/>
              </w:rPr>
              <w:t>январь</w:t>
            </w:r>
          </w:p>
        </w:tc>
        <w:tc>
          <w:tcPr>
            <w:tcW w:w="0" w:type="auto"/>
            <w:tcBorders>
              <w:left w:val="single" w:sz="4" w:space="0" w:color="000000"/>
              <w:bottom w:val="single" w:sz="4" w:space="0" w:color="000000"/>
            </w:tcBorders>
            <w:shd w:val="clear" w:color="auto" w:fill="FFFFFF"/>
          </w:tcPr>
          <w:p w:rsidR="00A4552E" w:rsidRDefault="00A4552E">
            <w:pPr>
              <w:spacing w:after="0" w:line="240" w:lineRule="auto"/>
              <w:jc w:val="center"/>
              <w:rPr>
                <w:rFonts w:ascii="Times New Roman" w:hAnsi="Times New Roman" w:cs="Times New Roman"/>
              </w:rPr>
            </w:pPr>
            <w:r>
              <w:rPr>
                <w:rFonts w:ascii="Times New Roman" w:hAnsi="Times New Roman" w:cs="Times New Roman"/>
              </w:rPr>
              <w:t>декабрь</w:t>
            </w:r>
          </w:p>
        </w:tc>
        <w:tc>
          <w:tcPr>
            <w:tcW w:w="0" w:type="auto"/>
            <w:tcBorders>
              <w:left w:val="single" w:sz="4" w:space="0" w:color="000000"/>
              <w:bottom w:val="single" w:sz="4" w:space="0" w:color="000000"/>
            </w:tcBorders>
            <w:shd w:val="clear" w:color="auto" w:fill="auto"/>
            <w:vAlign w:val="bottom"/>
          </w:tcPr>
          <w:p w:rsidR="00A4552E" w:rsidRDefault="00A4552E">
            <w:pPr>
              <w:spacing w:after="0" w:line="240" w:lineRule="auto"/>
              <w:jc w:val="center"/>
              <w:rPr>
                <w:rFonts w:ascii="Times New Roman" w:hAnsi="Times New Roman" w:cs="Times New Roman"/>
              </w:rPr>
            </w:pPr>
            <w:r>
              <w:rPr>
                <w:rFonts w:ascii="Times New Roman" w:hAnsi="Times New Roman" w:cs="Times New Roman"/>
              </w:rPr>
              <w:t>Достижение значений целевых показателей согласно их плановых значений</w:t>
            </w:r>
          </w:p>
        </w:tc>
        <w:tc>
          <w:tcPr>
            <w:tcW w:w="0" w:type="auto"/>
            <w:gridSpan w:val="3"/>
            <w:tcBorders>
              <w:left w:val="single" w:sz="4" w:space="0" w:color="000000"/>
              <w:bottom w:val="single" w:sz="4" w:space="0" w:color="000000"/>
              <w:right w:val="single" w:sz="4" w:space="0" w:color="000000"/>
            </w:tcBorders>
            <w:shd w:val="clear" w:color="auto" w:fill="auto"/>
            <w:vAlign w:val="bottom"/>
          </w:tcPr>
          <w:p w:rsidR="00A4552E" w:rsidRDefault="009646F5" w:rsidP="000D6737">
            <w:pPr>
              <w:spacing w:after="0" w:line="240" w:lineRule="auto"/>
              <w:jc w:val="center"/>
            </w:pPr>
            <w:r>
              <w:rPr>
                <w:rFonts w:ascii="Times New Roman" w:hAnsi="Times New Roman" w:cs="Times New Roman"/>
              </w:rPr>
              <w:t>419,0</w:t>
            </w:r>
          </w:p>
        </w:tc>
      </w:tr>
    </w:tbl>
    <w:p w:rsidR="00EF2BC9" w:rsidRDefault="00EF2BC9"/>
    <w:sectPr w:rsidR="00EF2BC9" w:rsidSect="009646F5">
      <w:headerReference w:type="even" r:id="rId31"/>
      <w:headerReference w:type="default" r:id="rId32"/>
      <w:footerReference w:type="even" r:id="rId33"/>
      <w:footerReference w:type="default" r:id="rId34"/>
      <w:headerReference w:type="first" r:id="rId35"/>
      <w:footerReference w:type="first" r:id="rId36"/>
      <w:pgSz w:w="16838" w:h="11906" w:orient="landscape"/>
      <w:pgMar w:top="426" w:right="1134" w:bottom="851" w:left="1134" w:header="709" w:footer="709"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F02" w:rsidRDefault="00853F02">
      <w:pPr>
        <w:spacing w:after="0" w:line="240" w:lineRule="auto"/>
      </w:pPr>
      <w:r>
        <w:separator/>
      </w:r>
    </w:p>
  </w:endnote>
  <w:endnote w:type="continuationSeparator" w:id="0">
    <w:p w:rsidR="00853F02" w:rsidRDefault="0085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ewtonC">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F02" w:rsidRDefault="00853F02">
      <w:pPr>
        <w:spacing w:after="0" w:line="240" w:lineRule="auto"/>
      </w:pPr>
      <w:r>
        <w:separator/>
      </w:r>
    </w:p>
  </w:footnote>
  <w:footnote w:type="continuationSeparator" w:id="0">
    <w:p w:rsidR="00853F02" w:rsidRDefault="00853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62" w:rsidRDefault="00CB06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lvl>
    <w:lvl w:ilvl="1">
      <w:start w:val="3"/>
      <w:numFmt w:val="decimal"/>
      <w:lvlText w:val="%1.%2."/>
      <w:lvlJc w:val="left"/>
      <w:pPr>
        <w:tabs>
          <w:tab w:val="num" w:pos="0"/>
        </w:tabs>
        <w:ind w:left="885" w:hanging="405"/>
      </w:pPr>
    </w:lvl>
    <w:lvl w:ilvl="2">
      <w:start w:val="1"/>
      <w:numFmt w:val="decimal"/>
      <w:lvlText w:val="%1.%2.%3."/>
      <w:lvlJc w:val="left"/>
      <w:pPr>
        <w:tabs>
          <w:tab w:val="num" w:pos="0"/>
        </w:tabs>
        <w:ind w:left="168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
    <w:nsid w:val="00000003"/>
    <w:multiLevelType w:val="multilevel"/>
    <w:tmpl w:val="00000003"/>
    <w:name w:val="WW8Num3"/>
    <w:lvl w:ilvl="0">
      <w:start w:val="1"/>
      <w:numFmt w:val="decimal"/>
      <w:lvlText w:val="%1)"/>
      <w:lvlJc w:val="left"/>
      <w:pPr>
        <w:tabs>
          <w:tab w:val="num" w:pos="0"/>
        </w:tabs>
        <w:ind w:left="900" w:hanging="360"/>
      </w:pPr>
      <w:rPr>
        <w:rFonts w:ascii="Symbol" w:hAnsi="Symbol" w:cs="StarSymbol"/>
        <w:sz w:val="18"/>
        <w:szCs w:val="18"/>
        <w:shd w:val="clear" w:color="auto" w:fill="FFFF0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3">
    <w:nsid w:val="00000004"/>
    <w:multiLevelType w:val="singleLevel"/>
    <w:tmpl w:val="00000004"/>
    <w:name w:val="WW8Num4"/>
    <w:lvl w:ilvl="0">
      <w:start w:val="1"/>
      <w:numFmt w:val="decimal"/>
      <w:lvlText w:val="%1."/>
      <w:lvlJc w:val="left"/>
      <w:pPr>
        <w:tabs>
          <w:tab w:val="num" w:pos="708"/>
        </w:tabs>
        <w:ind w:left="720" w:hanging="360"/>
      </w:pPr>
      <w:rPr>
        <w:rFonts w:ascii="Symbol" w:hAnsi="Symbol" w:cs="Symbol"/>
        <w:shd w:val="clear" w:color="auto" w:fill="FFFF00"/>
      </w:rPr>
    </w:lvl>
  </w:abstractNum>
  <w:abstractNum w:abstractNumId="4">
    <w:nsid w:val="00000005"/>
    <w:multiLevelType w:val="singleLevel"/>
    <w:tmpl w:val="8CB468F6"/>
    <w:name w:val="WW8Num5"/>
    <w:lvl w:ilvl="0">
      <w:start w:val="2020"/>
      <w:numFmt w:val="decimal"/>
      <w:lvlText w:val="%1"/>
      <w:lvlJc w:val="left"/>
      <w:pPr>
        <w:tabs>
          <w:tab w:val="num" w:pos="0"/>
        </w:tabs>
        <w:ind w:left="480" w:hanging="480"/>
      </w:pPr>
      <w:rPr>
        <w:rFonts w:ascii="Times New Roman" w:eastAsia="Times New Roman" w:hAnsi="Times New Roman" w:cs="Times New Roman"/>
        <w:b w:val="0"/>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u w:val="none"/>
      </w:rPr>
    </w:lvl>
  </w:abstractNum>
  <w:abstractNum w:abstractNumId="6">
    <w:nsid w:val="00000007"/>
    <w:multiLevelType w:val="multilevel"/>
    <w:tmpl w:val="7690D9B6"/>
    <w:name w:val="WW8Num7"/>
    <w:lvl w:ilvl="0">
      <w:start w:val="1"/>
      <w:numFmt w:val="decimal"/>
      <w:lvlText w:val="%1."/>
      <w:lvlJc w:val="left"/>
      <w:pPr>
        <w:tabs>
          <w:tab w:val="num" w:pos="0"/>
        </w:tabs>
        <w:ind w:left="786" w:hanging="360"/>
      </w:pPr>
      <w:rPr>
        <w:rFonts w:ascii="Symbol" w:hAnsi="Symbol" w:cs="Symbol"/>
        <w:b w:val="0"/>
        <w:i w:val="0"/>
      </w:rPr>
    </w:lvl>
    <w:lvl w:ilvl="1">
      <w:start w:val="4"/>
      <w:numFmt w:val="decimal"/>
      <w:isLgl/>
      <w:lvlText w:val="%1.%2."/>
      <w:lvlJc w:val="left"/>
      <w:pPr>
        <w:ind w:left="9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084" w:hanging="1440"/>
      </w:pPr>
      <w:rPr>
        <w:rFonts w:hint="default"/>
      </w:rPr>
    </w:lvl>
    <w:lvl w:ilvl="8">
      <w:start w:val="1"/>
      <w:numFmt w:val="decimal"/>
      <w:isLgl/>
      <w:lvlText w:val="%1.%2.%3.%4.%5.%6.%7.%8.%9."/>
      <w:lvlJc w:val="left"/>
      <w:pPr>
        <w:ind w:left="3618" w:hanging="1800"/>
      </w:pPr>
      <w:rPr>
        <w:rFonts w:hint="default"/>
      </w:rPr>
    </w:lvl>
  </w:abstractNum>
  <w:abstractNum w:abstractNumId="7">
    <w:nsid w:val="00000008"/>
    <w:multiLevelType w:val="multilevel"/>
    <w:tmpl w:val="B3E61DD0"/>
    <w:name w:val="WW8Num8"/>
    <w:lvl w:ilvl="0">
      <w:start w:val="1"/>
      <w:numFmt w:val="decimal"/>
      <w:lvlText w:val="%1."/>
      <w:lvlJc w:val="left"/>
      <w:pPr>
        <w:tabs>
          <w:tab w:val="num" w:pos="0"/>
        </w:tabs>
        <w:ind w:left="786" w:hanging="360"/>
      </w:pPr>
      <w:rPr>
        <w:rFonts w:ascii="Symbol" w:hAnsi="Symbol" w:cs="Symbol"/>
        <w:b w:val="0"/>
        <w:i w:val="0"/>
      </w:rPr>
    </w:lvl>
    <w:lvl w:ilvl="1">
      <w:start w:val="2"/>
      <w:numFmt w:val="decimal"/>
      <w:isLgl/>
      <w:lvlText w:val="%1.%2."/>
      <w:lvlJc w:val="left"/>
      <w:pPr>
        <w:ind w:left="9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084" w:hanging="1440"/>
      </w:pPr>
      <w:rPr>
        <w:rFonts w:hint="default"/>
      </w:rPr>
    </w:lvl>
    <w:lvl w:ilvl="8">
      <w:start w:val="1"/>
      <w:numFmt w:val="decimal"/>
      <w:isLgl/>
      <w:lvlText w:val="%1.%2.%3.%4.%5.%6.%7.%8.%9."/>
      <w:lvlJc w:val="left"/>
      <w:pPr>
        <w:ind w:left="3618" w:hanging="1800"/>
      </w:pPr>
      <w:rPr>
        <w:rFonts w:hint="default"/>
      </w:rPr>
    </w:lvl>
  </w:abstractNum>
  <w:abstractNum w:abstractNumId="8">
    <w:nsid w:val="00000009"/>
    <w:multiLevelType w:val="singleLevel"/>
    <w:tmpl w:val="00000009"/>
    <w:name w:val="WW8Num9"/>
    <w:lvl w:ilvl="0">
      <w:start w:val="1"/>
      <w:numFmt w:val="decimal"/>
      <w:lvlText w:val="%1."/>
      <w:lvlJc w:val="left"/>
      <w:pPr>
        <w:tabs>
          <w:tab w:val="num" w:pos="0"/>
        </w:tabs>
        <w:ind w:left="273" w:hanging="360"/>
      </w:pPr>
      <w:rPr>
        <w:rFonts w:ascii="Symbol" w:hAnsi="Symbol" w:cs="StarSymbol"/>
        <w:sz w:val="18"/>
        <w:szCs w:val="18"/>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b w:val="0"/>
        <w:bCs w:val="0"/>
      </w:rPr>
    </w:lvl>
  </w:abstractNum>
  <w:abstractNum w:abstractNumId="10">
    <w:nsid w:val="0000000B"/>
    <w:multiLevelType w:val="multilevel"/>
    <w:tmpl w:val="106EAC22"/>
    <w:name w:val="WW8Num11"/>
    <w:lvl w:ilvl="0">
      <w:start w:val="1"/>
      <w:numFmt w:val="decimal"/>
      <w:lvlText w:val="%1."/>
      <w:lvlJc w:val="left"/>
      <w:pPr>
        <w:tabs>
          <w:tab w:val="num" w:pos="0"/>
        </w:tabs>
        <w:ind w:left="720" w:hanging="360"/>
      </w:pPr>
      <w:rPr>
        <w:rFonts w:ascii="Times New Roman" w:eastAsia="Times New Roman" w:hAnsi="Times New Roman" w:cs="Times New Roman"/>
      </w:rPr>
    </w:lvl>
    <w:lvl w:ilvl="1">
      <w:start w:val="3"/>
      <w:numFmt w:val="decimal"/>
      <w:isLgl/>
      <w:lvlText w:val="%1.%2."/>
      <w:lvlJc w:val="left"/>
      <w:pPr>
        <w:ind w:left="840" w:hanging="360"/>
      </w:pPr>
      <w:rPr>
        <w:rFonts w:ascii="Times New Roman" w:hAnsi="Times New Roman" w:cs="Times New Roman" w:hint="default"/>
        <w:b/>
        <w:sz w:val="24"/>
      </w:rPr>
    </w:lvl>
    <w:lvl w:ilvl="2">
      <w:start w:val="1"/>
      <w:numFmt w:val="decimal"/>
      <w:isLgl/>
      <w:lvlText w:val="%1.%2.%3."/>
      <w:lvlJc w:val="left"/>
      <w:pPr>
        <w:ind w:left="1320" w:hanging="720"/>
      </w:pPr>
      <w:rPr>
        <w:rFonts w:ascii="Times New Roman" w:hAnsi="Times New Roman" w:cs="Times New Roman" w:hint="default"/>
        <w:b/>
        <w:sz w:val="24"/>
      </w:rPr>
    </w:lvl>
    <w:lvl w:ilvl="3">
      <w:start w:val="1"/>
      <w:numFmt w:val="decimal"/>
      <w:isLgl/>
      <w:lvlText w:val="%1.%2.%3.%4."/>
      <w:lvlJc w:val="left"/>
      <w:pPr>
        <w:ind w:left="1440" w:hanging="720"/>
      </w:pPr>
      <w:rPr>
        <w:rFonts w:ascii="Times New Roman" w:hAnsi="Times New Roman" w:cs="Times New Roman" w:hint="default"/>
        <w:b/>
        <w:sz w:val="24"/>
      </w:rPr>
    </w:lvl>
    <w:lvl w:ilvl="4">
      <w:start w:val="1"/>
      <w:numFmt w:val="decimal"/>
      <w:isLgl/>
      <w:lvlText w:val="%1.%2.%3.%4.%5."/>
      <w:lvlJc w:val="left"/>
      <w:pPr>
        <w:ind w:left="1920" w:hanging="1080"/>
      </w:pPr>
      <w:rPr>
        <w:rFonts w:ascii="Times New Roman" w:hAnsi="Times New Roman" w:cs="Times New Roman" w:hint="default"/>
        <w:b/>
        <w:sz w:val="24"/>
      </w:rPr>
    </w:lvl>
    <w:lvl w:ilvl="5">
      <w:start w:val="1"/>
      <w:numFmt w:val="decimal"/>
      <w:isLgl/>
      <w:lvlText w:val="%1.%2.%3.%4.%5.%6."/>
      <w:lvlJc w:val="left"/>
      <w:pPr>
        <w:ind w:left="2040" w:hanging="1080"/>
      </w:pPr>
      <w:rPr>
        <w:rFonts w:ascii="Times New Roman" w:hAnsi="Times New Roman" w:cs="Times New Roman" w:hint="default"/>
        <w:b/>
        <w:sz w:val="24"/>
      </w:rPr>
    </w:lvl>
    <w:lvl w:ilvl="6">
      <w:start w:val="1"/>
      <w:numFmt w:val="decimal"/>
      <w:isLgl/>
      <w:lvlText w:val="%1.%2.%3.%4.%5.%6.%7."/>
      <w:lvlJc w:val="left"/>
      <w:pPr>
        <w:ind w:left="2520" w:hanging="1440"/>
      </w:pPr>
      <w:rPr>
        <w:rFonts w:ascii="Times New Roman" w:hAnsi="Times New Roman" w:cs="Times New Roman" w:hint="default"/>
        <w:b/>
        <w:sz w:val="24"/>
      </w:rPr>
    </w:lvl>
    <w:lvl w:ilvl="7">
      <w:start w:val="1"/>
      <w:numFmt w:val="decimal"/>
      <w:isLgl/>
      <w:lvlText w:val="%1.%2.%3.%4.%5.%6.%7.%8."/>
      <w:lvlJc w:val="left"/>
      <w:pPr>
        <w:ind w:left="2640" w:hanging="1440"/>
      </w:pPr>
      <w:rPr>
        <w:rFonts w:ascii="Times New Roman" w:hAnsi="Times New Roman" w:cs="Times New Roman" w:hint="default"/>
        <w:b/>
        <w:sz w:val="24"/>
      </w:rPr>
    </w:lvl>
    <w:lvl w:ilvl="8">
      <w:start w:val="1"/>
      <w:numFmt w:val="decimal"/>
      <w:isLgl/>
      <w:lvlText w:val="%1.%2.%3.%4.%5.%6.%7.%8.%9."/>
      <w:lvlJc w:val="left"/>
      <w:pPr>
        <w:ind w:left="3120" w:hanging="1800"/>
      </w:pPr>
      <w:rPr>
        <w:rFonts w:ascii="Times New Roman" w:hAnsi="Times New Roman" w:cs="Times New Roman" w:hint="default"/>
        <w:b/>
        <w:sz w:val="24"/>
      </w:rPr>
    </w:lvl>
  </w:abstractNum>
  <w:abstractNum w:abstractNumId="11">
    <w:nsid w:val="0000000C"/>
    <w:multiLevelType w:val="singleLevel"/>
    <w:tmpl w:val="0000000C"/>
    <w:name w:val="WW8Num12"/>
    <w:lvl w:ilvl="0">
      <w:start w:val="4"/>
      <w:numFmt w:val="decimal"/>
      <w:lvlText w:val="%1."/>
      <w:lvlJc w:val="left"/>
      <w:pPr>
        <w:tabs>
          <w:tab w:val="num" w:pos="720"/>
        </w:tabs>
        <w:ind w:left="720" w:hanging="360"/>
      </w:pPr>
      <w:rPr>
        <w:rFonts w:ascii="Symbol" w:hAnsi="Symbol" w:cs="Symbol"/>
      </w:rPr>
    </w:lvl>
  </w:abstractNum>
  <w:abstractNum w:abstractNumId="12">
    <w:nsid w:val="03F45C5D"/>
    <w:multiLevelType w:val="hybridMultilevel"/>
    <w:tmpl w:val="F63CEB64"/>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3">
    <w:nsid w:val="0A127790"/>
    <w:multiLevelType w:val="hybridMultilevel"/>
    <w:tmpl w:val="0BE80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64701C"/>
    <w:multiLevelType w:val="hybridMultilevel"/>
    <w:tmpl w:val="1968F6F2"/>
    <w:lvl w:ilvl="0" w:tplc="4CC2132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DC5725"/>
    <w:multiLevelType w:val="hybridMultilevel"/>
    <w:tmpl w:val="BC4C3884"/>
    <w:lvl w:ilvl="0" w:tplc="375AE90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51F32180"/>
    <w:multiLevelType w:val="multilevel"/>
    <w:tmpl w:val="196CA90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3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2E"/>
    <w:rsid w:val="00004D5F"/>
    <w:rsid w:val="00007B70"/>
    <w:rsid w:val="0003313A"/>
    <w:rsid w:val="0003605A"/>
    <w:rsid w:val="00036492"/>
    <w:rsid w:val="000410FF"/>
    <w:rsid w:val="00045F9F"/>
    <w:rsid w:val="00046C10"/>
    <w:rsid w:val="000563A0"/>
    <w:rsid w:val="00056CEA"/>
    <w:rsid w:val="00057C64"/>
    <w:rsid w:val="00064CB4"/>
    <w:rsid w:val="0009270E"/>
    <w:rsid w:val="000B0E46"/>
    <w:rsid w:val="000B2685"/>
    <w:rsid w:val="000B71DD"/>
    <w:rsid w:val="000C52A2"/>
    <w:rsid w:val="000D5AED"/>
    <w:rsid w:val="000D6737"/>
    <w:rsid w:val="000D735C"/>
    <w:rsid w:val="000E35A3"/>
    <w:rsid w:val="000E386B"/>
    <w:rsid w:val="000E76EC"/>
    <w:rsid w:val="000F169E"/>
    <w:rsid w:val="000F59D0"/>
    <w:rsid w:val="0010254D"/>
    <w:rsid w:val="00113E96"/>
    <w:rsid w:val="00117AE9"/>
    <w:rsid w:val="001222E8"/>
    <w:rsid w:val="001319C8"/>
    <w:rsid w:val="00144B9D"/>
    <w:rsid w:val="00147644"/>
    <w:rsid w:val="00155046"/>
    <w:rsid w:val="0016345A"/>
    <w:rsid w:val="00163A87"/>
    <w:rsid w:val="001658A8"/>
    <w:rsid w:val="0016791D"/>
    <w:rsid w:val="00187E31"/>
    <w:rsid w:val="00193CF8"/>
    <w:rsid w:val="001944EB"/>
    <w:rsid w:val="0019604E"/>
    <w:rsid w:val="00196177"/>
    <w:rsid w:val="001A1946"/>
    <w:rsid w:val="001B2DC0"/>
    <w:rsid w:val="001C1FAA"/>
    <w:rsid w:val="001C3537"/>
    <w:rsid w:val="001D4AE3"/>
    <w:rsid w:val="001D5221"/>
    <w:rsid w:val="001D61A7"/>
    <w:rsid w:val="001F05CD"/>
    <w:rsid w:val="001F3A27"/>
    <w:rsid w:val="001F74A5"/>
    <w:rsid w:val="00202A3D"/>
    <w:rsid w:val="0020533D"/>
    <w:rsid w:val="00220AC9"/>
    <w:rsid w:val="00222475"/>
    <w:rsid w:val="0026481E"/>
    <w:rsid w:val="0027171F"/>
    <w:rsid w:val="00274BC8"/>
    <w:rsid w:val="00277589"/>
    <w:rsid w:val="00286AF0"/>
    <w:rsid w:val="0029006E"/>
    <w:rsid w:val="002A7153"/>
    <w:rsid w:val="002B64CA"/>
    <w:rsid w:val="002C1966"/>
    <w:rsid w:val="002E03E5"/>
    <w:rsid w:val="002E1FE7"/>
    <w:rsid w:val="002E3707"/>
    <w:rsid w:val="002E55FB"/>
    <w:rsid w:val="002E5A37"/>
    <w:rsid w:val="002F41D3"/>
    <w:rsid w:val="00303A43"/>
    <w:rsid w:val="00310910"/>
    <w:rsid w:val="00311017"/>
    <w:rsid w:val="00311636"/>
    <w:rsid w:val="00311C79"/>
    <w:rsid w:val="00312388"/>
    <w:rsid w:val="00324598"/>
    <w:rsid w:val="00330937"/>
    <w:rsid w:val="003358E5"/>
    <w:rsid w:val="00336A86"/>
    <w:rsid w:val="0034464B"/>
    <w:rsid w:val="00347978"/>
    <w:rsid w:val="00351602"/>
    <w:rsid w:val="00352DA7"/>
    <w:rsid w:val="00366D2C"/>
    <w:rsid w:val="00373904"/>
    <w:rsid w:val="00377350"/>
    <w:rsid w:val="0038748B"/>
    <w:rsid w:val="00387E3E"/>
    <w:rsid w:val="003939E5"/>
    <w:rsid w:val="003974EA"/>
    <w:rsid w:val="003C61CB"/>
    <w:rsid w:val="003C6933"/>
    <w:rsid w:val="003D3149"/>
    <w:rsid w:val="003D5408"/>
    <w:rsid w:val="003F0DB3"/>
    <w:rsid w:val="004006EA"/>
    <w:rsid w:val="004047C2"/>
    <w:rsid w:val="00407A93"/>
    <w:rsid w:val="00410E86"/>
    <w:rsid w:val="004165C5"/>
    <w:rsid w:val="004210CB"/>
    <w:rsid w:val="00424FB1"/>
    <w:rsid w:val="00463D38"/>
    <w:rsid w:val="00464057"/>
    <w:rsid w:val="004720C8"/>
    <w:rsid w:val="00475E42"/>
    <w:rsid w:val="00482D22"/>
    <w:rsid w:val="00483DE1"/>
    <w:rsid w:val="004A4643"/>
    <w:rsid w:val="004B319E"/>
    <w:rsid w:val="004B6A40"/>
    <w:rsid w:val="004D2E13"/>
    <w:rsid w:val="004D412A"/>
    <w:rsid w:val="004E12E9"/>
    <w:rsid w:val="004F1858"/>
    <w:rsid w:val="005102D8"/>
    <w:rsid w:val="0051045C"/>
    <w:rsid w:val="00511416"/>
    <w:rsid w:val="00533AA6"/>
    <w:rsid w:val="0053775E"/>
    <w:rsid w:val="0054082C"/>
    <w:rsid w:val="00547180"/>
    <w:rsid w:val="00550EB4"/>
    <w:rsid w:val="0055146E"/>
    <w:rsid w:val="00552B78"/>
    <w:rsid w:val="0055408A"/>
    <w:rsid w:val="00565A44"/>
    <w:rsid w:val="00572684"/>
    <w:rsid w:val="00584687"/>
    <w:rsid w:val="0059026C"/>
    <w:rsid w:val="00590DEA"/>
    <w:rsid w:val="00592BC6"/>
    <w:rsid w:val="00595DF7"/>
    <w:rsid w:val="005A4740"/>
    <w:rsid w:val="005B6EC9"/>
    <w:rsid w:val="005D1DC4"/>
    <w:rsid w:val="005E1FD5"/>
    <w:rsid w:val="005E765E"/>
    <w:rsid w:val="005F36A5"/>
    <w:rsid w:val="005F3721"/>
    <w:rsid w:val="005F50CB"/>
    <w:rsid w:val="005F7A70"/>
    <w:rsid w:val="00600390"/>
    <w:rsid w:val="00606B6A"/>
    <w:rsid w:val="006206FE"/>
    <w:rsid w:val="00623850"/>
    <w:rsid w:val="00625395"/>
    <w:rsid w:val="0063226A"/>
    <w:rsid w:val="006434B1"/>
    <w:rsid w:val="00653256"/>
    <w:rsid w:val="0065558A"/>
    <w:rsid w:val="00671890"/>
    <w:rsid w:val="00672386"/>
    <w:rsid w:val="006773F1"/>
    <w:rsid w:val="00692055"/>
    <w:rsid w:val="0069212A"/>
    <w:rsid w:val="00696FA5"/>
    <w:rsid w:val="006A2872"/>
    <w:rsid w:val="006B6172"/>
    <w:rsid w:val="006C6CB9"/>
    <w:rsid w:val="006F1FF5"/>
    <w:rsid w:val="006F7CEB"/>
    <w:rsid w:val="007028CF"/>
    <w:rsid w:val="00704227"/>
    <w:rsid w:val="0070427E"/>
    <w:rsid w:val="00710A57"/>
    <w:rsid w:val="007139B9"/>
    <w:rsid w:val="0072665A"/>
    <w:rsid w:val="00733963"/>
    <w:rsid w:val="00742459"/>
    <w:rsid w:val="00774F02"/>
    <w:rsid w:val="00784743"/>
    <w:rsid w:val="00790F7F"/>
    <w:rsid w:val="007A1A01"/>
    <w:rsid w:val="007A1AB2"/>
    <w:rsid w:val="007B4C97"/>
    <w:rsid w:val="007D23B1"/>
    <w:rsid w:val="007D6922"/>
    <w:rsid w:val="007E7415"/>
    <w:rsid w:val="007F3013"/>
    <w:rsid w:val="007F334F"/>
    <w:rsid w:val="007F4549"/>
    <w:rsid w:val="00804D43"/>
    <w:rsid w:val="00805D2E"/>
    <w:rsid w:val="00806EB0"/>
    <w:rsid w:val="00811375"/>
    <w:rsid w:val="008130DF"/>
    <w:rsid w:val="00831FB0"/>
    <w:rsid w:val="00853F02"/>
    <w:rsid w:val="00855603"/>
    <w:rsid w:val="00855D7F"/>
    <w:rsid w:val="00871F7C"/>
    <w:rsid w:val="008728E7"/>
    <w:rsid w:val="008B2B35"/>
    <w:rsid w:val="008B3536"/>
    <w:rsid w:val="008B3C4C"/>
    <w:rsid w:val="008C54E2"/>
    <w:rsid w:val="008D07C6"/>
    <w:rsid w:val="008E0058"/>
    <w:rsid w:val="00903E36"/>
    <w:rsid w:val="00910D7E"/>
    <w:rsid w:val="00926D03"/>
    <w:rsid w:val="00930D7A"/>
    <w:rsid w:val="009320AC"/>
    <w:rsid w:val="00932DEE"/>
    <w:rsid w:val="00932E25"/>
    <w:rsid w:val="00934376"/>
    <w:rsid w:val="009421EE"/>
    <w:rsid w:val="009461B2"/>
    <w:rsid w:val="00946324"/>
    <w:rsid w:val="009646F5"/>
    <w:rsid w:val="00966D34"/>
    <w:rsid w:val="00976863"/>
    <w:rsid w:val="00982AD8"/>
    <w:rsid w:val="00985CCE"/>
    <w:rsid w:val="00996A0E"/>
    <w:rsid w:val="009B6789"/>
    <w:rsid w:val="009C5AF5"/>
    <w:rsid w:val="009C5F83"/>
    <w:rsid w:val="009C6D71"/>
    <w:rsid w:val="009D2077"/>
    <w:rsid w:val="009D60FA"/>
    <w:rsid w:val="009F09A1"/>
    <w:rsid w:val="00A06FAB"/>
    <w:rsid w:val="00A10A36"/>
    <w:rsid w:val="00A11A99"/>
    <w:rsid w:val="00A15A19"/>
    <w:rsid w:val="00A15F21"/>
    <w:rsid w:val="00A23E36"/>
    <w:rsid w:val="00A251E1"/>
    <w:rsid w:val="00A26529"/>
    <w:rsid w:val="00A35F9A"/>
    <w:rsid w:val="00A372CA"/>
    <w:rsid w:val="00A37B90"/>
    <w:rsid w:val="00A4552E"/>
    <w:rsid w:val="00A57C87"/>
    <w:rsid w:val="00A608CE"/>
    <w:rsid w:val="00A631F0"/>
    <w:rsid w:val="00A67696"/>
    <w:rsid w:val="00A67B52"/>
    <w:rsid w:val="00A74BE2"/>
    <w:rsid w:val="00A93552"/>
    <w:rsid w:val="00AA16A3"/>
    <w:rsid w:val="00AA6F16"/>
    <w:rsid w:val="00AB0486"/>
    <w:rsid w:val="00AB08D9"/>
    <w:rsid w:val="00AB68D9"/>
    <w:rsid w:val="00AB6D81"/>
    <w:rsid w:val="00AC7833"/>
    <w:rsid w:val="00AD1BE2"/>
    <w:rsid w:val="00AD51BC"/>
    <w:rsid w:val="00AD68FB"/>
    <w:rsid w:val="00AE1653"/>
    <w:rsid w:val="00AE7F67"/>
    <w:rsid w:val="00AF07CD"/>
    <w:rsid w:val="00AF14BB"/>
    <w:rsid w:val="00B10EF7"/>
    <w:rsid w:val="00B12372"/>
    <w:rsid w:val="00B12A20"/>
    <w:rsid w:val="00B13950"/>
    <w:rsid w:val="00B14D95"/>
    <w:rsid w:val="00B176C3"/>
    <w:rsid w:val="00B41A54"/>
    <w:rsid w:val="00B65B51"/>
    <w:rsid w:val="00B74E11"/>
    <w:rsid w:val="00B81F67"/>
    <w:rsid w:val="00B85A4C"/>
    <w:rsid w:val="00BA43BC"/>
    <w:rsid w:val="00BA64E8"/>
    <w:rsid w:val="00BA6C9E"/>
    <w:rsid w:val="00BB00C9"/>
    <w:rsid w:val="00BB3539"/>
    <w:rsid w:val="00BD409E"/>
    <w:rsid w:val="00BD56B0"/>
    <w:rsid w:val="00BD6629"/>
    <w:rsid w:val="00BE2FF8"/>
    <w:rsid w:val="00BF13C5"/>
    <w:rsid w:val="00C02AE5"/>
    <w:rsid w:val="00C10DAB"/>
    <w:rsid w:val="00C17494"/>
    <w:rsid w:val="00C22870"/>
    <w:rsid w:val="00C25135"/>
    <w:rsid w:val="00C25A6B"/>
    <w:rsid w:val="00C32FDB"/>
    <w:rsid w:val="00C3478D"/>
    <w:rsid w:val="00C413A9"/>
    <w:rsid w:val="00C41434"/>
    <w:rsid w:val="00C46891"/>
    <w:rsid w:val="00C502E6"/>
    <w:rsid w:val="00C53DC0"/>
    <w:rsid w:val="00C71281"/>
    <w:rsid w:val="00C8194B"/>
    <w:rsid w:val="00C86B98"/>
    <w:rsid w:val="00CA03B1"/>
    <w:rsid w:val="00CA7FE4"/>
    <w:rsid w:val="00CB0662"/>
    <w:rsid w:val="00CB49C8"/>
    <w:rsid w:val="00CB5643"/>
    <w:rsid w:val="00CC01B9"/>
    <w:rsid w:val="00CD340C"/>
    <w:rsid w:val="00CD6F8B"/>
    <w:rsid w:val="00CE1268"/>
    <w:rsid w:val="00CE2365"/>
    <w:rsid w:val="00CE6A19"/>
    <w:rsid w:val="00D01631"/>
    <w:rsid w:val="00D26ED8"/>
    <w:rsid w:val="00D30A14"/>
    <w:rsid w:val="00D317E8"/>
    <w:rsid w:val="00D33C85"/>
    <w:rsid w:val="00D33CAA"/>
    <w:rsid w:val="00D34682"/>
    <w:rsid w:val="00D35485"/>
    <w:rsid w:val="00D41153"/>
    <w:rsid w:val="00D52275"/>
    <w:rsid w:val="00D57E4C"/>
    <w:rsid w:val="00D61191"/>
    <w:rsid w:val="00D66078"/>
    <w:rsid w:val="00D75609"/>
    <w:rsid w:val="00D81CAB"/>
    <w:rsid w:val="00D939A4"/>
    <w:rsid w:val="00D942FC"/>
    <w:rsid w:val="00D95310"/>
    <w:rsid w:val="00DA1E9A"/>
    <w:rsid w:val="00DA3B01"/>
    <w:rsid w:val="00DB5176"/>
    <w:rsid w:val="00DC24C9"/>
    <w:rsid w:val="00DC64BA"/>
    <w:rsid w:val="00DE6E85"/>
    <w:rsid w:val="00DF27CC"/>
    <w:rsid w:val="00DF3FEA"/>
    <w:rsid w:val="00E004DD"/>
    <w:rsid w:val="00E0728A"/>
    <w:rsid w:val="00E1144C"/>
    <w:rsid w:val="00E16107"/>
    <w:rsid w:val="00E21EE6"/>
    <w:rsid w:val="00E3721B"/>
    <w:rsid w:val="00E400BF"/>
    <w:rsid w:val="00E60B7F"/>
    <w:rsid w:val="00E61CF9"/>
    <w:rsid w:val="00E61E74"/>
    <w:rsid w:val="00E70856"/>
    <w:rsid w:val="00E7531D"/>
    <w:rsid w:val="00E90374"/>
    <w:rsid w:val="00E919D0"/>
    <w:rsid w:val="00E9706F"/>
    <w:rsid w:val="00EA566C"/>
    <w:rsid w:val="00EC32EA"/>
    <w:rsid w:val="00ED3778"/>
    <w:rsid w:val="00ED3AD2"/>
    <w:rsid w:val="00EE3075"/>
    <w:rsid w:val="00EE6717"/>
    <w:rsid w:val="00EF2BC9"/>
    <w:rsid w:val="00EF49D1"/>
    <w:rsid w:val="00EF4D80"/>
    <w:rsid w:val="00EF7A73"/>
    <w:rsid w:val="00F166AC"/>
    <w:rsid w:val="00F25247"/>
    <w:rsid w:val="00F36683"/>
    <w:rsid w:val="00F43B42"/>
    <w:rsid w:val="00F626DD"/>
    <w:rsid w:val="00F74330"/>
    <w:rsid w:val="00F80B90"/>
    <w:rsid w:val="00F8353B"/>
    <w:rsid w:val="00F862CE"/>
    <w:rsid w:val="00FA7DA6"/>
    <w:rsid w:val="00FB0962"/>
    <w:rsid w:val="00FB1ADF"/>
    <w:rsid w:val="00FC791F"/>
    <w:rsid w:val="00FD347A"/>
    <w:rsid w:val="00FD46F6"/>
    <w:rsid w:val="00FE10C9"/>
    <w:rsid w:val="00FE498F"/>
    <w:rsid w:val="00FF3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98F"/>
    <w:pPr>
      <w:suppressAutoHyphens/>
      <w:spacing w:after="200" w:line="276" w:lineRule="auto"/>
    </w:pPr>
    <w:rPr>
      <w:rFonts w:ascii="Calibri" w:hAnsi="Calibri" w:cs="Calibri"/>
      <w:sz w:val="22"/>
      <w:szCs w:val="22"/>
      <w:lang w:eastAsia="ar-SA"/>
    </w:rPr>
  </w:style>
  <w:style w:type="paragraph" w:styleId="1">
    <w:name w:val="heading 1"/>
    <w:basedOn w:val="a"/>
    <w:next w:val="a"/>
    <w:qFormat/>
    <w:rsid w:val="00FE498F"/>
    <w:pPr>
      <w:keepNext/>
      <w:tabs>
        <w:tab w:val="num" w:pos="0"/>
      </w:tabs>
      <w:spacing w:after="0" w:line="240" w:lineRule="auto"/>
      <w:ind w:firstLine="567"/>
      <w:jc w:val="center"/>
      <w:outlineLvl w:val="0"/>
    </w:pPr>
    <w:rPr>
      <w:rFonts w:ascii="Times New Roman" w:hAnsi="Times New Roman" w:cs="Times New Roman"/>
      <w:b/>
      <w:sz w:val="24"/>
      <w:szCs w:val="20"/>
    </w:rPr>
  </w:style>
  <w:style w:type="paragraph" w:styleId="2">
    <w:name w:val="heading 2"/>
    <w:basedOn w:val="a"/>
    <w:next w:val="a"/>
    <w:qFormat/>
    <w:rsid w:val="00FE498F"/>
    <w:pPr>
      <w:keepNext/>
      <w:tabs>
        <w:tab w:val="num" w:pos="0"/>
      </w:tabs>
      <w:spacing w:before="360" w:after="360" w:line="240" w:lineRule="auto"/>
      <w:ind w:left="1620" w:hanging="360"/>
      <w:jc w:val="center"/>
      <w:outlineLvl w:val="1"/>
    </w:pPr>
    <w:rPr>
      <w:rFonts w:ascii="Times New Roman" w:hAnsi="Times New Roman" w:cs="Times New Roman"/>
      <w:b/>
      <w:smallCaps/>
      <w:sz w:val="24"/>
      <w:szCs w:val="20"/>
    </w:rPr>
  </w:style>
  <w:style w:type="paragraph" w:styleId="3">
    <w:name w:val="heading 3"/>
    <w:basedOn w:val="a"/>
    <w:next w:val="a"/>
    <w:qFormat/>
    <w:rsid w:val="00FE498F"/>
    <w:pPr>
      <w:keepNext/>
      <w:spacing w:before="240" w:after="60" w:line="240" w:lineRule="auto"/>
      <w:outlineLvl w:val="2"/>
    </w:pPr>
    <w:rPr>
      <w:rFonts w:ascii="Cambria" w:hAnsi="Cambria" w:cs="Cambria"/>
      <w:b/>
      <w:bCs/>
      <w:sz w:val="26"/>
      <w:szCs w:val="26"/>
    </w:rPr>
  </w:style>
  <w:style w:type="paragraph" w:styleId="4">
    <w:name w:val="heading 4"/>
    <w:basedOn w:val="a"/>
    <w:next w:val="a"/>
    <w:qFormat/>
    <w:rsid w:val="00FE498F"/>
    <w:pPr>
      <w:keepNext/>
      <w:tabs>
        <w:tab w:val="num" w:pos="0"/>
      </w:tabs>
      <w:spacing w:before="120" w:after="120" w:line="240" w:lineRule="auto"/>
      <w:ind w:firstLine="720"/>
      <w:jc w:val="center"/>
      <w:outlineLvl w:val="3"/>
    </w:pPr>
    <w:rPr>
      <w:rFonts w:ascii="Times New Roman" w:hAnsi="Times New Roman" w:cs="Times New Roman"/>
      <w:sz w:val="24"/>
      <w:szCs w:val="20"/>
    </w:rPr>
  </w:style>
  <w:style w:type="paragraph" w:styleId="5">
    <w:name w:val="heading 5"/>
    <w:basedOn w:val="a"/>
    <w:next w:val="a"/>
    <w:qFormat/>
    <w:rsid w:val="00FE498F"/>
    <w:pPr>
      <w:keepNext/>
      <w:tabs>
        <w:tab w:val="num" w:pos="0"/>
      </w:tabs>
      <w:spacing w:before="240" w:after="0" w:line="240" w:lineRule="auto"/>
      <w:ind w:left="3780" w:hanging="360"/>
      <w:jc w:val="center"/>
      <w:outlineLvl w:val="4"/>
    </w:pPr>
    <w:rPr>
      <w:rFonts w:ascii="Times New Roman" w:hAnsi="Times New Roman" w:cs="Times New Roman"/>
      <w:b/>
      <w:smallCaps/>
      <w:sz w:val="26"/>
      <w:szCs w:val="20"/>
    </w:rPr>
  </w:style>
  <w:style w:type="paragraph" w:styleId="6">
    <w:name w:val="heading 6"/>
    <w:basedOn w:val="a"/>
    <w:next w:val="a"/>
    <w:qFormat/>
    <w:rsid w:val="00FE498F"/>
    <w:pPr>
      <w:keepNext/>
      <w:tabs>
        <w:tab w:val="num" w:pos="0"/>
      </w:tabs>
      <w:spacing w:after="0" w:line="240" w:lineRule="auto"/>
      <w:ind w:left="4500" w:hanging="180"/>
      <w:jc w:val="center"/>
      <w:outlineLvl w:val="5"/>
    </w:pPr>
    <w:rPr>
      <w:rFonts w:ascii="Times New Roman" w:hAnsi="Times New Roman" w:cs="Times New Roman"/>
      <w:sz w:val="28"/>
      <w:szCs w:val="24"/>
    </w:rPr>
  </w:style>
  <w:style w:type="paragraph" w:styleId="7">
    <w:name w:val="heading 7"/>
    <w:basedOn w:val="a"/>
    <w:next w:val="a"/>
    <w:qFormat/>
    <w:rsid w:val="00FE498F"/>
    <w:pPr>
      <w:keepNext/>
      <w:tabs>
        <w:tab w:val="num" w:pos="0"/>
      </w:tabs>
      <w:spacing w:after="0" w:line="360" w:lineRule="auto"/>
      <w:ind w:firstLine="567"/>
      <w:jc w:val="center"/>
      <w:outlineLvl w:val="6"/>
    </w:pPr>
    <w:rPr>
      <w:rFonts w:ascii="Times New Roman" w:hAnsi="Times New Roman" w:cs="Times New Roman"/>
      <w:b/>
      <w:bCs/>
      <w:sz w:val="28"/>
      <w:szCs w:val="24"/>
    </w:rPr>
  </w:style>
  <w:style w:type="paragraph" w:styleId="8">
    <w:name w:val="heading 8"/>
    <w:basedOn w:val="a"/>
    <w:next w:val="a"/>
    <w:qFormat/>
    <w:rsid w:val="00FE498F"/>
    <w:pPr>
      <w:keepNext/>
      <w:tabs>
        <w:tab w:val="num" w:pos="0"/>
      </w:tabs>
      <w:spacing w:after="0" w:line="360" w:lineRule="auto"/>
      <w:ind w:firstLine="720"/>
      <w:jc w:val="right"/>
      <w:outlineLvl w:val="7"/>
    </w:pPr>
    <w:rPr>
      <w:rFonts w:ascii="Times New Roman" w:hAnsi="Times New Roman" w:cs="Times New Roman"/>
      <w:sz w:val="28"/>
      <w:szCs w:val="24"/>
    </w:rPr>
  </w:style>
  <w:style w:type="paragraph" w:styleId="9">
    <w:name w:val="heading 9"/>
    <w:basedOn w:val="a"/>
    <w:next w:val="a"/>
    <w:qFormat/>
    <w:rsid w:val="00FE498F"/>
    <w:pPr>
      <w:keepNext/>
      <w:tabs>
        <w:tab w:val="num" w:pos="0"/>
      </w:tabs>
      <w:spacing w:after="0" w:line="360" w:lineRule="auto"/>
      <w:ind w:firstLine="567"/>
      <w:jc w:val="right"/>
      <w:outlineLvl w:val="8"/>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E498F"/>
  </w:style>
  <w:style w:type="character" w:customStyle="1" w:styleId="WW8Num1z1">
    <w:name w:val="WW8Num1z1"/>
    <w:rsid w:val="00FE498F"/>
  </w:style>
  <w:style w:type="character" w:customStyle="1" w:styleId="WW8Num1z2">
    <w:name w:val="WW8Num1z2"/>
    <w:rsid w:val="00FE498F"/>
  </w:style>
  <w:style w:type="character" w:customStyle="1" w:styleId="WW8Num1z3">
    <w:name w:val="WW8Num1z3"/>
    <w:rsid w:val="00FE498F"/>
  </w:style>
  <w:style w:type="character" w:customStyle="1" w:styleId="WW8Num1z4">
    <w:name w:val="WW8Num1z4"/>
    <w:rsid w:val="00FE498F"/>
  </w:style>
  <w:style w:type="character" w:customStyle="1" w:styleId="WW8Num1z5">
    <w:name w:val="WW8Num1z5"/>
    <w:rsid w:val="00FE498F"/>
  </w:style>
  <w:style w:type="character" w:customStyle="1" w:styleId="WW8Num1z6">
    <w:name w:val="WW8Num1z6"/>
    <w:rsid w:val="00FE498F"/>
  </w:style>
  <w:style w:type="character" w:customStyle="1" w:styleId="WW8Num1z7">
    <w:name w:val="WW8Num1z7"/>
    <w:rsid w:val="00FE498F"/>
  </w:style>
  <w:style w:type="character" w:customStyle="1" w:styleId="WW8Num1z8">
    <w:name w:val="WW8Num1z8"/>
    <w:rsid w:val="00FE498F"/>
  </w:style>
  <w:style w:type="character" w:customStyle="1" w:styleId="WW8Num2z0">
    <w:name w:val="WW8Num2z0"/>
    <w:rsid w:val="00FE498F"/>
  </w:style>
  <w:style w:type="character" w:customStyle="1" w:styleId="WW8Num2z1">
    <w:name w:val="WW8Num2z1"/>
    <w:rsid w:val="00FE498F"/>
  </w:style>
  <w:style w:type="character" w:customStyle="1" w:styleId="WW8Num2z2">
    <w:name w:val="WW8Num2z2"/>
    <w:rsid w:val="00FE498F"/>
  </w:style>
  <w:style w:type="character" w:customStyle="1" w:styleId="WW8Num2z3">
    <w:name w:val="WW8Num2z3"/>
    <w:rsid w:val="00FE498F"/>
  </w:style>
  <w:style w:type="character" w:customStyle="1" w:styleId="WW8Num2z4">
    <w:name w:val="WW8Num2z4"/>
    <w:rsid w:val="00FE498F"/>
  </w:style>
  <w:style w:type="character" w:customStyle="1" w:styleId="WW8Num2z5">
    <w:name w:val="WW8Num2z5"/>
    <w:rsid w:val="00FE498F"/>
  </w:style>
  <w:style w:type="character" w:customStyle="1" w:styleId="WW8Num2z6">
    <w:name w:val="WW8Num2z6"/>
    <w:rsid w:val="00FE498F"/>
  </w:style>
  <w:style w:type="character" w:customStyle="1" w:styleId="WW8Num2z7">
    <w:name w:val="WW8Num2z7"/>
    <w:rsid w:val="00FE498F"/>
  </w:style>
  <w:style w:type="character" w:customStyle="1" w:styleId="WW8Num2z8">
    <w:name w:val="WW8Num2z8"/>
    <w:rsid w:val="00FE498F"/>
  </w:style>
  <w:style w:type="character" w:customStyle="1" w:styleId="WW8Num3z0">
    <w:name w:val="WW8Num3z0"/>
    <w:rsid w:val="00FE498F"/>
    <w:rPr>
      <w:rFonts w:ascii="Symbol" w:hAnsi="Symbol" w:cs="StarSymbol"/>
      <w:sz w:val="18"/>
      <w:szCs w:val="18"/>
      <w:shd w:val="clear" w:color="auto" w:fill="FFFF00"/>
    </w:rPr>
  </w:style>
  <w:style w:type="character" w:customStyle="1" w:styleId="WW8Num3z1">
    <w:name w:val="WW8Num3z1"/>
    <w:rsid w:val="00FE498F"/>
  </w:style>
  <w:style w:type="character" w:customStyle="1" w:styleId="WW8Num3z2">
    <w:name w:val="WW8Num3z2"/>
    <w:rsid w:val="00FE498F"/>
  </w:style>
  <w:style w:type="character" w:customStyle="1" w:styleId="WW8Num3z3">
    <w:name w:val="WW8Num3z3"/>
    <w:rsid w:val="00FE498F"/>
  </w:style>
  <w:style w:type="character" w:customStyle="1" w:styleId="WW8Num3z4">
    <w:name w:val="WW8Num3z4"/>
    <w:rsid w:val="00FE498F"/>
  </w:style>
  <w:style w:type="character" w:customStyle="1" w:styleId="WW8Num3z5">
    <w:name w:val="WW8Num3z5"/>
    <w:rsid w:val="00FE498F"/>
  </w:style>
  <w:style w:type="character" w:customStyle="1" w:styleId="WW8Num3z6">
    <w:name w:val="WW8Num3z6"/>
    <w:rsid w:val="00FE498F"/>
  </w:style>
  <w:style w:type="character" w:customStyle="1" w:styleId="WW8Num3z7">
    <w:name w:val="WW8Num3z7"/>
    <w:rsid w:val="00FE498F"/>
  </w:style>
  <w:style w:type="character" w:customStyle="1" w:styleId="WW8Num3z8">
    <w:name w:val="WW8Num3z8"/>
    <w:rsid w:val="00FE498F"/>
  </w:style>
  <w:style w:type="character" w:customStyle="1" w:styleId="WW8Num4z0">
    <w:name w:val="WW8Num4z0"/>
    <w:rsid w:val="00FE498F"/>
    <w:rPr>
      <w:rFonts w:ascii="Symbol" w:hAnsi="Symbol" w:cs="Symbol"/>
      <w:shd w:val="clear" w:color="auto" w:fill="FFFF00"/>
    </w:rPr>
  </w:style>
  <w:style w:type="character" w:customStyle="1" w:styleId="WW8Num5z0">
    <w:name w:val="WW8Num5z0"/>
    <w:rsid w:val="00FE498F"/>
    <w:rPr>
      <w:rFonts w:ascii="Times New Roman" w:eastAsia="Times New Roman" w:hAnsi="Times New Roman" w:cs="Times New Roman"/>
    </w:rPr>
  </w:style>
  <w:style w:type="character" w:customStyle="1" w:styleId="WW8Num6z0">
    <w:name w:val="WW8Num6z0"/>
    <w:rsid w:val="00FE498F"/>
    <w:rPr>
      <w:u w:val="none"/>
    </w:rPr>
  </w:style>
  <w:style w:type="character" w:customStyle="1" w:styleId="WW8Num7z0">
    <w:name w:val="WW8Num7z0"/>
    <w:rsid w:val="00FE498F"/>
    <w:rPr>
      <w:rFonts w:ascii="Symbol" w:hAnsi="Symbol" w:cs="Symbol"/>
    </w:rPr>
  </w:style>
  <w:style w:type="character" w:customStyle="1" w:styleId="WW8Num8z0">
    <w:name w:val="WW8Num8z0"/>
    <w:rsid w:val="00FE498F"/>
    <w:rPr>
      <w:rFonts w:ascii="Symbol" w:hAnsi="Symbol" w:cs="Symbol"/>
      <w:b w:val="0"/>
      <w:i w:val="0"/>
      <w:color w:val="auto"/>
    </w:rPr>
  </w:style>
  <w:style w:type="character" w:customStyle="1" w:styleId="WW8Num9z0">
    <w:name w:val="WW8Num9z0"/>
    <w:rsid w:val="00FE498F"/>
    <w:rPr>
      <w:rFonts w:ascii="Symbol" w:hAnsi="Symbol" w:cs="StarSymbol"/>
      <w:sz w:val="18"/>
      <w:szCs w:val="18"/>
    </w:rPr>
  </w:style>
  <w:style w:type="character" w:customStyle="1" w:styleId="WW8Num10z0">
    <w:name w:val="WW8Num10z0"/>
    <w:rsid w:val="00FE498F"/>
    <w:rPr>
      <w:b w:val="0"/>
      <w:bCs w:val="0"/>
    </w:rPr>
  </w:style>
  <w:style w:type="character" w:customStyle="1" w:styleId="WW8Num11z0">
    <w:name w:val="WW8Num11z0"/>
    <w:rsid w:val="00FE498F"/>
    <w:rPr>
      <w:rFonts w:ascii="Times New Roman" w:eastAsia="Times New Roman" w:hAnsi="Times New Roman" w:cs="Times New Roman"/>
    </w:rPr>
  </w:style>
  <w:style w:type="character" w:customStyle="1" w:styleId="WW8Num12z0">
    <w:name w:val="WW8Num12z0"/>
    <w:rsid w:val="00FE498F"/>
    <w:rPr>
      <w:rFonts w:ascii="Symbol" w:hAnsi="Symbol" w:cs="Symbol"/>
    </w:rPr>
  </w:style>
  <w:style w:type="character" w:customStyle="1" w:styleId="WW8Num13z0">
    <w:name w:val="WW8Num13z0"/>
    <w:rsid w:val="00FE498F"/>
    <w:rPr>
      <w:rFonts w:ascii="Times New Roman" w:eastAsia="Times New Roman" w:hAnsi="Times New Roman" w:cs="Times New Roman"/>
    </w:rPr>
  </w:style>
  <w:style w:type="character" w:customStyle="1" w:styleId="40">
    <w:name w:val="Основной шрифт абзаца4"/>
    <w:rsid w:val="00FE498F"/>
  </w:style>
  <w:style w:type="character" w:customStyle="1" w:styleId="WW8Num5z1">
    <w:name w:val="WW8Num5z1"/>
    <w:rsid w:val="00FE498F"/>
    <w:rPr>
      <w:rFonts w:ascii="Courier New" w:hAnsi="Courier New" w:cs="Courier New"/>
    </w:rPr>
  </w:style>
  <w:style w:type="character" w:customStyle="1" w:styleId="WW8Num5z2">
    <w:name w:val="WW8Num5z2"/>
    <w:rsid w:val="00FE498F"/>
    <w:rPr>
      <w:rFonts w:ascii="Wingdings" w:hAnsi="Wingdings" w:cs="Wingdings"/>
    </w:rPr>
  </w:style>
  <w:style w:type="character" w:customStyle="1" w:styleId="WW8Num5z3">
    <w:name w:val="WW8Num5z3"/>
    <w:rsid w:val="00FE498F"/>
    <w:rPr>
      <w:rFonts w:ascii="Symbol" w:hAnsi="Symbol" w:cs="Symbol"/>
    </w:rPr>
  </w:style>
  <w:style w:type="character" w:customStyle="1" w:styleId="WW8Num5z4">
    <w:name w:val="WW8Num5z4"/>
    <w:rsid w:val="00FE498F"/>
  </w:style>
  <w:style w:type="character" w:customStyle="1" w:styleId="WW8Num5z5">
    <w:name w:val="WW8Num5z5"/>
    <w:rsid w:val="00FE498F"/>
  </w:style>
  <w:style w:type="character" w:customStyle="1" w:styleId="WW8Num5z6">
    <w:name w:val="WW8Num5z6"/>
    <w:rsid w:val="00FE498F"/>
  </w:style>
  <w:style w:type="character" w:customStyle="1" w:styleId="WW8Num5z7">
    <w:name w:val="WW8Num5z7"/>
    <w:rsid w:val="00FE498F"/>
  </w:style>
  <w:style w:type="character" w:customStyle="1" w:styleId="WW8Num5z8">
    <w:name w:val="WW8Num5z8"/>
    <w:rsid w:val="00FE498F"/>
  </w:style>
  <w:style w:type="character" w:customStyle="1" w:styleId="WW8Num7z2">
    <w:name w:val="WW8Num7z2"/>
    <w:rsid w:val="00FE498F"/>
    <w:rPr>
      <w:rFonts w:ascii="Wingdings" w:hAnsi="Wingdings" w:cs="Wingdings"/>
    </w:rPr>
  </w:style>
  <w:style w:type="character" w:customStyle="1" w:styleId="WW8Num7z3">
    <w:name w:val="WW8Num7z3"/>
    <w:rsid w:val="00FE498F"/>
  </w:style>
  <w:style w:type="character" w:customStyle="1" w:styleId="WW8Num7z4">
    <w:name w:val="WW8Num7z4"/>
    <w:rsid w:val="00FE498F"/>
  </w:style>
  <w:style w:type="character" w:customStyle="1" w:styleId="WW8Num7z5">
    <w:name w:val="WW8Num7z5"/>
    <w:rsid w:val="00FE498F"/>
  </w:style>
  <w:style w:type="character" w:customStyle="1" w:styleId="WW8Num7z6">
    <w:name w:val="WW8Num7z6"/>
    <w:rsid w:val="00FE498F"/>
  </w:style>
  <w:style w:type="character" w:customStyle="1" w:styleId="WW8Num7z7">
    <w:name w:val="WW8Num7z7"/>
    <w:rsid w:val="00FE498F"/>
  </w:style>
  <w:style w:type="character" w:customStyle="1" w:styleId="WW8Num7z8">
    <w:name w:val="WW8Num7z8"/>
    <w:rsid w:val="00FE498F"/>
  </w:style>
  <w:style w:type="character" w:customStyle="1" w:styleId="WW8Num14z0">
    <w:name w:val="WW8Num14z0"/>
    <w:rsid w:val="00FE498F"/>
    <w:rPr>
      <w:rFonts w:ascii="Symbol" w:hAnsi="Symbol" w:cs="Symbol"/>
    </w:rPr>
  </w:style>
  <w:style w:type="character" w:customStyle="1" w:styleId="WW8Num15z0">
    <w:name w:val="WW8Num15z0"/>
    <w:rsid w:val="00FE498F"/>
    <w:rPr>
      <w:rFonts w:ascii="Symbol" w:hAnsi="Symbol" w:cs="Symbol"/>
      <w:b w:val="0"/>
      <w:i w:val="0"/>
      <w:color w:val="auto"/>
    </w:rPr>
  </w:style>
  <w:style w:type="character" w:customStyle="1" w:styleId="WW8Num15z1">
    <w:name w:val="WW8Num15z1"/>
    <w:rsid w:val="00FE498F"/>
  </w:style>
  <w:style w:type="character" w:customStyle="1" w:styleId="WW8Num15z2">
    <w:name w:val="WW8Num15z2"/>
    <w:rsid w:val="00FE498F"/>
  </w:style>
  <w:style w:type="character" w:customStyle="1" w:styleId="WW8Num15z3">
    <w:name w:val="WW8Num15z3"/>
    <w:rsid w:val="00FE498F"/>
  </w:style>
  <w:style w:type="character" w:customStyle="1" w:styleId="WW8Num15z4">
    <w:name w:val="WW8Num15z4"/>
    <w:rsid w:val="00FE498F"/>
  </w:style>
  <w:style w:type="character" w:customStyle="1" w:styleId="WW8Num15z5">
    <w:name w:val="WW8Num15z5"/>
    <w:rsid w:val="00FE498F"/>
  </w:style>
  <w:style w:type="character" w:customStyle="1" w:styleId="WW8Num15z6">
    <w:name w:val="WW8Num15z6"/>
    <w:rsid w:val="00FE498F"/>
  </w:style>
  <w:style w:type="character" w:customStyle="1" w:styleId="WW8Num15z7">
    <w:name w:val="WW8Num15z7"/>
    <w:rsid w:val="00FE498F"/>
  </w:style>
  <w:style w:type="character" w:customStyle="1" w:styleId="WW8Num15z8">
    <w:name w:val="WW8Num15z8"/>
    <w:rsid w:val="00FE498F"/>
  </w:style>
  <w:style w:type="character" w:customStyle="1" w:styleId="WW8Num16z0">
    <w:name w:val="WW8Num16z0"/>
    <w:rsid w:val="00FE498F"/>
    <w:rPr>
      <w:rFonts w:ascii="Times New Roman" w:eastAsia="Times New Roman" w:hAnsi="Times New Roman" w:cs="Times New Roman"/>
      <w:sz w:val="24"/>
      <w:szCs w:val="24"/>
    </w:rPr>
  </w:style>
  <w:style w:type="character" w:customStyle="1" w:styleId="WW8Num16z1">
    <w:name w:val="WW8Num16z1"/>
    <w:rsid w:val="00FE498F"/>
  </w:style>
  <w:style w:type="character" w:customStyle="1" w:styleId="WW8Num16z2">
    <w:name w:val="WW8Num16z2"/>
    <w:rsid w:val="00FE498F"/>
  </w:style>
  <w:style w:type="character" w:customStyle="1" w:styleId="WW8Num16z3">
    <w:name w:val="WW8Num16z3"/>
    <w:rsid w:val="00FE498F"/>
  </w:style>
  <w:style w:type="character" w:customStyle="1" w:styleId="WW8Num16z4">
    <w:name w:val="WW8Num16z4"/>
    <w:rsid w:val="00FE498F"/>
  </w:style>
  <w:style w:type="character" w:customStyle="1" w:styleId="WW8Num16z5">
    <w:name w:val="WW8Num16z5"/>
    <w:rsid w:val="00FE498F"/>
  </w:style>
  <w:style w:type="character" w:customStyle="1" w:styleId="WW8Num16z6">
    <w:name w:val="WW8Num16z6"/>
    <w:rsid w:val="00FE498F"/>
  </w:style>
  <w:style w:type="character" w:customStyle="1" w:styleId="WW8Num16z7">
    <w:name w:val="WW8Num16z7"/>
    <w:rsid w:val="00FE498F"/>
  </w:style>
  <w:style w:type="character" w:customStyle="1" w:styleId="WW8Num16z8">
    <w:name w:val="WW8Num16z8"/>
    <w:rsid w:val="00FE498F"/>
  </w:style>
  <w:style w:type="character" w:customStyle="1" w:styleId="WW8Num17z0">
    <w:name w:val="WW8Num17z0"/>
    <w:rsid w:val="00FE498F"/>
    <w:rPr>
      <w:rFonts w:ascii="Symbol" w:hAnsi="Symbol" w:cs="Times New Roman"/>
    </w:rPr>
  </w:style>
  <w:style w:type="character" w:customStyle="1" w:styleId="WW8Num17z1">
    <w:name w:val="WW8Num17z1"/>
    <w:rsid w:val="00FE498F"/>
    <w:rPr>
      <w:rFonts w:ascii="Courier New" w:hAnsi="Courier New" w:cs="Courier New"/>
    </w:rPr>
  </w:style>
  <w:style w:type="character" w:customStyle="1" w:styleId="WW8Num17z2">
    <w:name w:val="WW8Num17z2"/>
    <w:rsid w:val="00FE498F"/>
    <w:rPr>
      <w:rFonts w:ascii="Wingdings" w:hAnsi="Wingdings" w:cs="Times New Roman"/>
    </w:rPr>
  </w:style>
  <w:style w:type="character" w:customStyle="1" w:styleId="WW8Num17z3">
    <w:name w:val="WW8Num17z3"/>
    <w:rsid w:val="00FE498F"/>
  </w:style>
  <w:style w:type="character" w:customStyle="1" w:styleId="WW8Num17z4">
    <w:name w:val="WW8Num17z4"/>
    <w:rsid w:val="00FE498F"/>
  </w:style>
  <w:style w:type="character" w:customStyle="1" w:styleId="WW8Num17z5">
    <w:name w:val="WW8Num17z5"/>
    <w:rsid w:val="00FE498F"/>
  </w:style>
  <w:style w:type="character" w:customStyle="1" w:styleId="WW8Num17z6">
    <w:name w:val="WW8Num17z6"/>
    <w:rsid w:val="00FE498F"/>
  </w:style>
  <w:style w:type="character" w:customStyle="1" w:styleId="WW8Num17z7">
    <w:name w:val="WW8Num17z7"/>
    <w:rsid w:val="00FE498F"/>
  </w:style>
  <w:style w:type="character" w:customStyle="1" w:styleId="WW8Num17z8">
    <w:name w:val="WW8Num17z8"/>
    <w:rsid w:val="00FE498F"/>
  </w:style>
  <w:style w:type="character" w:customStyle="1" w:styleId="WW8Num18z0">
    <w:name w:val="WW8Num18z0"/>
    <w:rsid w:val="00FE498F"/>
    <w:rPr>
      <w:rFonts w:ascii="Times New Roman" w:hAnsi="Times New Roman" w:cs="Times New Roman" w:hint="default"/>
      <w:b/>
      <w:sz w:val="24"/>
      <w:szCs w:val="24"/>
    </w:rPr>
  </w:style>
  <w:style w:type="character" w:customStyle="1" w:styleId="WW8Num18z1">
    <w:name w:val="WW8Num18z1"/>
    <w:rsid w:val="00FE498F"/>
  </w:style>
  <w:style w:type="character" w:customStyle="1" w:styleId="WW8Num18z2">
    <w:name w:val="WW8Num18z2"/>
    <w:rsid w:val="00FE498F"/>
  </w:style>
  <w:style w:type="character" w:customStyle="1" w:styleId="WW8Num18z3">
    <w:name w:val="WW8Num18z3"/>
    <w:rsid w:val="00FE498F"/>
  </w:style>
  <w:style w:type="character" w:customStyle="1" w:styleId="WW8Num18z4">
    <w:name w:val="WW8Num18z4"/>
    <w:rsid w:val="00FE498F"/>
  </w:style>
  <w:style w:type="character" w:customStyle="1" w:styleId="WW8Num18z5">
    <w:name w:val="WW8Num18z5"/>
    <w:rsid w:val="00FE498F"/>
  </w:style>
  <w:style w:type="character" w:customStyle="1" w:styleId="WW8Num18z6">
    <w:name w:val="WW8Num18z6"/>
    <w:rsid w:val="00FE498F"/>
  </w:style>
  <w:style w:type="character" w:customStyle="1" w:styleId="WW8Num18z7">
    <w:name w:val="WW8Num18z7"/>
    <w:rsid w:val="00FE498F"/>
  </w:style>
  <w:style w:type="character" w:customStyle="1" w:styleId="WW8Num18z8">
    <w:name w:val="WW8Num18z8"/>
    <w:rsid w:val="00FE498F"/>
  </w:style>
  <w:style w:type="character" w:customStyle="1" w:styleId="WW8Num19z0">
    <w:name w:val="WW8Num19z0"/>
    <w:rsid w:val="00FE498F"/>
    <w:rPr>
      <w:rFonts w:ascii="Symbol" w:hAnsi="Symbol" w:cs="Symbol"/>
    </w:rPr>
  </w:style>
  <w:style w:type="character" w:customStyle="1" w:styleId="WW8Num19z1">
    <w:name w:val="WW8Num19z1"/>
    <w:rsid w:val="00FE498F"/>
  </w:style>
  <w:style w:type="character" w:customStyle="1" w:styleId="WW8Num19z2">
    <w:name w:val="WW8Num19z2"/>
    <w:rsid w:val="00FE498F"/>
  </w:style>
  <w:style w:type="character" w:customStyle="1" w:styleId="WW8Num19z3">
    <w:name w:val="WW8Num19z3"/>
    <w:rsid w:val="00FE498F"/>
  </w:style>
  <w:style w:type="character" w:customStyle="1" w:styleId="WW8Num19z4">
    <w:name w:val="WW8Num19z4"/>
    <w:rsid w:val="00FE498F"/>
  </w:style>
  <w:style w:type="character" w:customStyle="1" w:styleId="WW8Num19z5">
    <w:name w:val="WW8Num19z5"/>
    <w:rsid w:val="00FE498F"/>
  </w:style>
  <w:style w:type="character" w:customStyle="1" w:styleId="WW8Num19z6">
    <w:name w:val="WW8Num19z6"/>
    <w:rsid w:val="00FE498F"/>
  </w:style>
  <w:style w:type="character" w:customStyle="1" w:styleId="WW8Num19z7">
    <w:name w:val="WW8Num19z7"/>
    <w:rsid w:val="00FE498F"/>
  </w:style>
  <w:style w:type="character" w:customStyle="1" w:styleId="WW8Num19z8">
    <w:name w:val="WW8Num19z8"/>
    <w:rsid w:val="00FE498F"/>
  </w:style>
  <w:style w:type="character" w:customStyle="1" w:styleId="WW8Num20z0">
    <w:name w:val="WW8Num20z0"/>
    <w:rsid w:val="00FE498F"/>
    <w:rPr>
      <w:rFonts w:ascii="Times New Roman" w:eastAsia="Times New Roman" w:hAnsi="Times New Roman" w:cs="Times New Roman"/>
    </w:rPr>
  </w:style>
  <w:style w:type="character" w:customStyle="1" w:styleId="WW8Num20z1">
    <w:name w:val="WW8Num20z1"/>
    <w:rsid w:val="00FE498F"/>
  </w:style>
  <w:style w:type="character" w:customStyle="1" w:styleId="WW8Num20z2">
    <w:name w:val="WW8Num20z2"/>
    <w:rsid w:val="00FE498F"/>
  </w:style>
  <w:style w:type="character" w:customStyle="1" w:styleId="WW8Num20z3">
    <w:name w:val="WW8Num20z3"/>
    <w:rsid w:val="00FE498F"/>
  </w:style>
  <w:style w:type="character" w:customStyle="1" w:styleId="WW8Num20z4">
    <w:name w:val="WW8Num20z4"/>
    <w:rsid w:val="00FE498F"/>
  </w:style>
  <w:style w:type="character" w:customStyle="1" w:styleId="WW8Num20z5">
    <w:name w:val="WW8Num20z5"/>
    <w:rsid w:val="00FE498F"/>
  </w:style>
  <w:style w:type="character" w:customStyle="1" w:styleId="WW8Num20z6">
    <w:name w:val="WW8Num20z6"/>
    <w:rsid w:val="00FE498F"/>
  </w:style>
  <w:style w:type="character" w:customStyle="1" w:styleId="WW8Num20z7">
    <w:name w:val="WW8Num20z7"/>
    <w:rsid w:val="00FE498F"/>
  </w:style>
  <w:style w:type="character" w:customStyle="1" w:styleId="WW8Num20z8">
    <w:name w:val="WW8Num20z8"/>
    <w:rsid w:val="00FE498F"/>
  </w:style>
  <w:style w:type="character" w:customStyle="1" w:styleId="WW8Num21z0">
    <w:name w:val="WW8Num21z0"/>
    <w:rsid w:val="00FE498F"/>
    <w:rPr>
      <w:rFonts w:ascii="Times New Roman" w:hAnsi="Times New Roman" w:cs="Times New Roman" w:hint="default"/>
      <w:sz w:val="24"/>
      <w:szCs w:val="24"/>
    </w:rPr>
  </w:style>
  <w:style w:type="character" w:customStyle="1" w:styleId="WW8Num21z1">
    <w:name w:val="WW8Num21z1"/>
    <w:rsid w:val="00FE498F"/>
  </w:style>
  <w:style w:type="character" w:customStyle="1" w:styleId="WW8Num21z2">
    <w:name w:val="WW8Num21z2"/>
    <w:rsid w:val="00FE498F"/>
  </w:style>
  <w:style w:type="character" w:customStyle="1" w:styleId="WW8Num21z3">
    <w:name w:val="WW8Num21z3"/>
    <w:rsid w:val="00FE498F"/>
  </w:style>
  <w:style w:type="character" w:customStyle="1" w:styleId="WW8Num21z4">
    <w:name w:val="WW8Num21z4"/>
    <w:rsid w:val="00FE498F"/>
  </w:style>
  <w:style w:type="character" w:customStyle="1" w:styleId="WW8Num21z5">
    <w:name w:val="WW8Num21z5"/>
    <w:rsid w:val="00FE498F"/>
  </w:style>
  <w:style w:type="character" w:customStyle="1" w:styleId="WW8Num21z6">
    <w:name w:val="WW8Num21z6"/>
    <w:rsid w:val="00FE498F"/>
  </w:style>
  <w:style w:type="character" w:customStyle="1" w:styleId="WW8Num21z7">
    <w:name w:val="WW8Num21z7"/>
    <w:rsid w:val="00FE498F"/>
  </w:style>
  <w:style w:type="character" w:customStyle="1" w:styleId="WW8Num21z8">
    <w:name w:val="WW8Num21z8"/>
    <w:rsid w:val="00FE498F"/>
  </w:style>
  <w:style w:type="character" w:customStyle="1" w:styleId="WW8Num22z0">
    <w:name w:val="WW8Num22z0"/>
    <w:rsid w:val="00FE498F"/>
    <w:rPr>
      <w:rFonts w:hint="default"/>
    </w:rPr>
  </w:style>
  <w:style w:type="character" w:customStyle="1" w:styleId="WW8Num22z1">
    <w:name w:val="WW8Num22z1"/>
    <w:rsid w:val="00FE498F"/>
  </w:style>
  <w:style w:type="character" w:customStyle="1" w:styleId="WW8Num22z2">
    <w:name w:val="WW8Num22z2"/>
    <w:rsid w:val="00FE498F"/>
  </w:style>
  <w:style w:type="character" w:customStyle="1" w:styleId="WW8Num22z3">
    <w:name w:val="WW8Num22z3"/>
    <w:rsid w:val="00FE498F"/>
  </w:style>
  <w:style w:type="character" w:customStyle="1" w:styleId="WW8Num22z4">
    <w:name w:val="WW8Num22z4"/>
    <w:rsid w:val="00FE498F"/>
  </w:style>
  <w:style w:type="character" w:customStyle="1" w:styleId="WW8Num22z5">
    <w:name w:val="WW8Num22z5"/>
    <w:rsid w:val="00FE498F"/>
  </w:style>
  <w:style w:type="character" w:customStyle="1" w:styleId="WW8Num22z6">
    <w:name w:val="WW8Num22z6"/>
    <w:rsid w:val="00FE498F"/>
  </w:style>
  <w:style w:type="character" w:customStyle="1" w:styleId="WW8Num22z7">
    <w:name w:val="WW8Num22z7"/>
    <w:rsid w:val="00FE498F"/>
  </w:style>
  <w:style w:type="character" w:customStyle="1" w:styleId="WW8Num22z8">
    <w:name w:val="WW8Num22z8"/>
    <w:rsid w:val="00FE498F"/>
  </w:style>
  <w:style w:type="character" w:customStyle="1" w:styleId="WW8Num23z0">
    <w:name w:val="WW8Num23z0"/>
    <w:rsid w:val="00FE498F"/>
    <w:rPr>
      <w:rFonts w:ascii="Symbol" w:hAnsi="Symbol" w:cs="Symbol"/>
    </w:rPr>
  </w:style>
  <w:style w:type="character" w:customStyle="1" w:styleId="WW8Num23z1">
    <w:name w:val="WW8Num23z1"/>
    <w:rsid w:val="00FE498F"/>
  </w:style>
  <w:style w:type="character" w:customStyle="1" w:styleId="WW8Num23z2">
    <w:name w:val="WW8Num23z2"/>
    <w:rsid w:val="00FE498F"/>
  </w:style>
  <w:style w:type="character" w:customStyle="1" w:styleId="WW8Num23z3">
    <w:name w:val="WW8Num23z3"/>
    <w:rsid w:val="00FE498F"/>
  </w:style>
  <w:style w:type="character" w:customStyle="1" w:styleId="WW8Num23z4">
    <w:name w:val="WW8Num23z4"/>
    <w:rsid w:val="00FE498F"/>
  </w:style>
  <w:style w:type="character" w:customStyle="1" w:styleId="WW8Num23z5">
    <w:name w:val="WW8Num23z5"/>
    <w:rsid w:val="00FE498F"/>
  </w:style>
  <w:style w:type="character" w:customStyle="1" w:styleId="WW8Num23z6">
    <w:name w:val="WW8Num23z6"/>
    <w:rsid w:val="00FE498F"/>
  </w:style>
  <w:style w:type="character" w:customStyle="1" w:styleId="WW8Num23z7">
    <w:name w:val="WW8Num23z7"/>
    <w:rsid w:val="00FE498F"/>
  </w:style>
  <w:style w:type="character" w:customStyle="1" w:styleId="WW8Num23z8">
    <w:name w:val="WW8Num23z8"/>
    <w:rsid w:val="00FE498F"/>
  </w:style>
  <w:style w:type="character" w:customStyle="1" w:styleId="WW8Num24z0">
    <w:name w:val="WW8Num24z0"/>
    <w:rsid w:val="00FE498F"/>
    <w:rPr>
      <w:rFonts w:ascii="Symbol" w:hAnsi="Symbol" w:cs="Symbol"/>
    </w:rPr>
  </w:style>
  <w:style w:type="character" w:customStyle="1" w:styleId="WW8Num24z1">
    <w:name w:val="WW8Num24z1"/>
    <w:rsid w:val="00FE498F"/>
    <w:rPr>
      <w:rFonts w:ascii="Courier New" w:hAnsi="Courier New" w:cs="Courier New"/>
    </w:rPr>
  </w:style>
  <w:style w:type="character" w:customStyle="1" w:styleId="WW8Num24z2">
    <w:name w:val="WW8Num24z2"/>
    <w:rsid w:val="00FE498F"/>
    <w:rPr>
      <w:rFonts w:ascii="Wingdings" w:hAnsi="Wingdings" w:cs="Wingdings"/>
    </w:rPr>
  </w:style>
  <w:style w:type="character" w:customStyle="1" w:styleId="WW8Num25z0">
    <w:name w:val="WW8Num25z0"/>
    <w:rsid w:val="00FE498F"/>
    <w:rPr>
      <w:rFonts w:ascii="Times New Roman" w:hAnsi="Times New Roman" w:cs="Times New Roman"/>
      <w:b/>
      <w:bCs w:val="0"/>
      <w:i w:val="0"/>
      <w:iCs w:val="0"/>
      <w:sz w:val="24"/>
      <w:szCs w:val="24"/>
    </w:rPr>
  </w:style>
  <w:style w:type="character" w:customStyle="1" w:styleId="WW8Num25z1">
    <w:name w:val="WW8Num25z1"/>
    <w:rsid w:val="00FE498F"/>
  </w:style>
  <w:style w:type="character" w:customStyle="1" w:styleId="WW8Num25z2">
    <w:name w:val="WW8Num25z2"/>
    <w:rsid w:val="00FE498F"/>
  </w:style>
  <w:style w:type="character" w:customStyle="1" w:styleId="WW8Num25z3">
    <w:name w:val="WW8Num25z3"/>
    <w:rsid w:val="00FE498F"/>
  </w:style>
  <w:style w:type="character" w:customStyle="1" w:styleId="WW8Num25z4">
    <w:name w:val="WW8Num25z4"/>
    <w:rsid w:val="00FE498F"/>
  </w:style>
  <w:style w:type="character" w:customStyle="1" w:styleId="WW8Num25z5">
    <w:name w:val="WW8Num25z5"/>
    <w:rsid w:val="00FE498F"/>
  </w:style>
  <w:style w:type="character" w:customStyle="1" w:styleId="WW8Num25z6">
    <w:name w:val="WW8Num25z6"/>
    <w:rsid w:val="00FE498F"/>
  </w:style>
  <w:style w:type="character" w:customStyle="1" w:styleId="WW8Num25z7">
    <w:name w:val="WW8Num25z7"/>
    <w:rsid w:val="00FE498F"/>
  </w:style>
  <w:style w:type="character" w:customStyle="1" w:styleId="WW8Num25z8">
    <w:name w:val="WW8Num25z8"/>
    <w:rsid w:val="00FE498F"/>
  </w:style>
  <w:style w:type="character" w:customStyle="1" w:styleId="WW8Num26z0">
    <w:name w:val="WW8Num26z0"/>
    <w:rsid w:val="00FE498F"/>
    <w:rPr>
      <w:rFonts w:ascii="Times New Roman" w:eastAsia="Times New Roman" w:hAnsi="Times New Roman" w:cs="Times New Roman"/>
    </w:rPr>
  </w:style>
  <w:style w:type="character" w:customStyle="1" w:styleId="WW8Num26z1">
    <w:name w:val="WW8Num26z1"/>
    <w:rsid w:val="00FE498F"/>
    <w:rPr>
      <w:rFonts w:ascii="Courier New" w:hAnsi="Courier New" w:cs="Courier New"/>
    </w:rPr>
  </w:style>
  <w:style w:type="character" w:customStyle="1" w:styleId="WW8Num26z2">
    <w:name w:val="WW8Num26z2"/>
    <w:rsid w:val="00FE498F"/>
    <w:rPr>
      <w:rFonts w:ascii="Wingdings" w:hAnsi="Wingdings" w:cs="Wingdings"/>
    </w:rPr>
  </w:style>
  <w:style w:type="character" w:customStyle="1" w:styleId="WW8Num26z3">
    <w:name w:val="WW8Num26z3"/>
    <w:rsid w:val="00FE498F"/>
    <w:rPr>
      <w:rFonts w:ascii="Symbol" w:hAnsi="Symbol" w:cs="Symbol"/>
    </w:rPr>
  </w:style>
  <w:style w:type="character" w:customStyle="1" w:styleId="WW8Num26z4">
    <w:name w:val="WW8Num26z4"/>
    <w:rsid w:val="00FE498F"/>
  </w:style>
  <w:style w:type="character" w:customStyle="1" w:styleId="WW8Num26z5">
    <w:name w:val="WW8Num26z5"/>
    <w:rsid w:val="00FE498F"/>
  </w:style>
  <w:style w:type="character" w:customStyle="1" w:styleId="WW8Num26z6">
    <w:name w:val="WW8Num26z6"/>
    <w:rsid w:val="00FE498F"/>
  </w:style>
  <w:style w:type="character" w:customStyle="1" w:styleId="WW8Num26z7">
    <w:name w:val="WW8Num26z7"/>
    <w:rsid w:val="00FE498F"/>
  </w:style>
  <w:style w:type="character" w:customStyle="1" w:styleId="WW8Num26z8">
    <w:name w:val="WW8Num26z8"/>
    <w:rsid w:val="00FE498F"/>
  </w:style>
  <w:style w:type="character" w:customStyle="1" w:styleId="WW8Num27z0">
    <w:name w:val="WW8Num27z0"/>
    <w:rsid w:val="00FE498F"/>
    <w:rPr>
      <w:rFonts w:ascii="Symbol" w:hAnsi="Symbol" w:cs="Symbol"/>
    </w:rPr>
  </w:style>
  <w:style w:type="character" w:customStyle="1" w:styleId="WW8Num28z0">
    <w:name w:val="WW8Num28z0"/>
    <w:rsid w:val="00FE498F"/>
    <w:rPr>
      <w:rFonts w:ascii="Symbol" w:hAnsi="Symbol" w:cs="Symbol"/>
    </w:rPr>
  </w:style>
  <w:style w:type="character" w:customStyle="1" w:styleId="WW8Num28z3">
    <w:name w:val="WW8Num28z3"/>
    <w:rsid w:val="00FE498F"/>
    <w:rPr>
      <w:rFonts w:ascii="Times New Roman" w:hAnsi="Times New Roman" w:cs="Times New Roman" w:hint="default"/>
      <w:sz w:val="24"/>
      <w:szCs w:val="24"/>
    </w:rPr>
  </w:style>
  <w:style w:type="character" w:customStyle="1" w:styleId="WW8Num29z0">
    <w:name w:val="WW8Num29z0"/>
    <w:rsid w:val="00FE498F"/>
    <w:rPr>
      <w:rFonts w:hint="default"/>
    </w:rPr>
  </w:style>
  <w:style w:type="character" w:customStyle="1" w:styleId="WW8Num29z1">
    <w:name w:val="WW8Num29z1"/>
    <w:rsid w:val="00FE498F"/>
  </w:style>
  <w:style w:type="character" w:customStyle="1" w:styleId="WW8Num29z2">
    <w:name w:val="WW8Num29z2"/>
    <w:rsid w:val="00FE498F"/>
  </w:style>
  <w:style w:type="character" w:customStyle="1" w:styleId="WW8Num29z3">
    <w:name w:val="WW8Num29z3"/>
    <w:rsid w:val="00FE498F"/>
  </w:style>
  <w:style w:type="character" w:customStyle="1" w:styleId="WW8Num29z4">
    <w:name w:val="WW8Num29z4"/>
    <w:rsid w:val="00FE498F"/>
  </w:style>
  <w:style w:type="character" w:customStyle="1" w:styleId="WW8Num29z5">
    <w:name w:val="WW8Num29z5"/>
    <w:rsid w:val="00FE498F"/>
  </w:style>
  <w:style w:type="character" w:customStyle="1" w:styleId="WW8Num29z6">
    <w:name w:val="WW8Num29z6"/>
    <w:rsid w:val="00FE498F"/>
  </w:style>
  <w:style w:type="character" w:customStyle="1" w:styleId="WW8Num29z7">
    <w:name w:val="WW8Num29z7"/>
    <w:rsid w:val="00FE498F"/>
  </w:style>
  <w:style w:type="character" w:customStyle="1" w:styleId="WW8Num29z8">
    <w:name w:val="WW8Num29z8"/>
    <w:rsid w:val="00FE498F"/>
  </w:style>
  <w:style w:type="character" w:customStyle="1" w:styleId="WW8Num30z0">
    <w:name w:val="WW8Num30z0"/>
    <w:rsid w:val="00FE498F"/>
    <w:rPr>
      <w:rFonts w:ascii="Symbol" w:hAnsi="Symbol" w:cs="Symbol"/>
    </w:rPr>
  </w:style>
  <w:style w:type="character" w:customStyle="1" w:styleId="WW8Num30z1">
    <w:name w:val="WW8Num30z1"/>
    <w:rsid w:val="00FE498F"/>
    <w:rPr>
      <w:rFonts w:ascii="Courier New" w:hAnsi="Courier New" w:cs="Courier New"/>
    </w:rPr>
  </w:style>
  <w:style w:type="character" w:customStyle="1" w:styleId="WW8Num30z2">
    <w:name w:val="WW8Num30z2"/>
    <w:rsid w:val="00FE498F"/>
    <w:rPr>
      <w:rFonts w:ascii="Wingdings" w:hAnsi="Wingdings" w:cs="Wingdings"/>
    </w:rPr>
  </w:style>
  <w:style w:type="character" w:customStyle="1" w:styleId="WW8Num30z3">
    <w:name w:val="WW8Num30z3"/>
    <w:rsid w:val="00FE498F"/>
  </w:style>
  <w:style w:type="character" w:customStyle="1" w:styleId="WW8Num30z4">
    <w:name w:val="WW8Num30z4"/>
    <w:rsid w:val="00FE498F"/>
  </w:style>
  <w:style w:type="character" w:customStyle="1" w:styleId="WW8Num30z5">
    <w:name w:val="WW8Num30z5"/>
    <w:rsid w:val="00FE498F"/>
  </w:style>
  <w:style w:type="character" w:customStyle="1" w:styleId="WW8Num30z6">
    <w:name w:val="WW8Num30z6"/>
    <w:rsid w:val="00FE498F"/>
  </w:style>
  <w:style w:type="character" w:customStyle="1" w:styleId="WW8Num30z7">
    <w:name w:val="WW8Num30z7"/>
    <w:rsid w:val="00FE498F"/>
  </w:style>
  <w:style w:type="character" w:customStyle="1" w:styleId="WW8Num30z8">
    <w:name w:val="WW8Num30z8"/>
    <w:rsid w:val="00FE498F"/>
  </w:style>
  <w:style w:type="character" w:customStyle="1" w:styleId="WW8Num31z0">
    <w:name w:val="WW8Num31z0"/>
    <w:rsid w:val="00FE498F"/>
    <w:rPr>
      <w:rFonts w:hint="default"/>
      <w:b w:val="0"/>
    </w:rPr>
  </w:style>
  <w:style w:type="character" w:customStyle="1" w:styleId="WW8Num31z1">
    <w:name w:val="WW8Num31z1"/>
    <w:rsid w:val="00FE498F"/>
  </w:style>
  <w:style w:type="character" w:customStyle="1" w:styleId="WW8Num31z2">
    <w:name w:val="WW8Num31z2"/>
    <w:rsid w:val="00FE498F"/>
  </w:style>
  <w:style w:type="character" w:customStyle="1" w:styleId="WW8Num31z3">
    <w:name w:val="WW8Num31z3"/>
    <w:rsid w:val="00FE498F"/>
  </w:style>
  <w:style w:type="character" w:customStyle="1" w:styleId="WW8Num31z4">
    <w:name w:val="WW8Num31z4"/>
    <w:rsid w:val="00FE498F"/>
  </w:style>
  <w:style w:type="character" w:customStyle="1" w:styleId="WW8Num31z5">
    <w:name w:val="WW8Num31z5"/>
    <w:rsid w:val="00FE498F"/>
  </w:style>
  <w:style w:type="character" w:customStyle="1" w:styleId="WW8Num31z6">
    <w:name w:val="WW8Num31z6"/>
    <w:rsid w:val="00FE498F"/>
  </w:style>
  <w:style w:type="character" w:customStyle="1" w:styleId="WW8Num31z7">
    <w:name w:val="WW8Num31z7"/>
    <w:rsid w:val="00FE498F"/>
  </w:style>
  <w:style w:type="character" w:customStyle="1" w:styleId="WW8Num31z8">
    <w:name w:val="WW8Num31z8"/>
    <w:rsid w:val="00FE498F"/>
  </w:style>
  <w:style w:type="character" w:customStyle="1" w:styleId="WW8Num32z0">
    <w:name w:val="WW8Num32z0"/>
    <w:rsid w:val="00FE498F"/>
    <w:rPr>
      <w:rFonts w:ascii="Times New Roman" w:eastAsia="Times New Roman" w:hAnsi="Times New Roman" w:cs="Times New Roman"/>
      <w:b w:val="0"/>
      <w:bCs w:val="0"/>
      <w:i w:val="0"/>
      <w:iCs w:val="0"/>
      <w:sz w:val="24"/>
      <w:szCs w:val="24"/>
    </w:rPr>
  </w:style>
  <w:style w:type="character" w:customStyle="1" w:styleId="WW8Num32z1">
    <w:name w:val="WW8Num32z1"/>
    <w:rsid w:val="00FE498F"/>
    <w:rPr>
      <w:rFonts w:ascii="Courier New" w:hAnsi="Courier New" w:cs="Courier New"/>
    </w:rPr>
  </w:style>
  <w:style w:type="character" w:customStyle="1" w:styleId="WW8Num32z2">
    <w:name w:val="WW8Num32z2"/>
    <w:rsid w:val="00FE498F"/>
    <w:rPr>
      <w:rFonts w:ascii="Wingdings" w:hAnsi="Wingdings" w:cs="Wingdings"/>
    </w:rPr>
  </w:style>
  <w:style w:type="character" w:customStyle="1" w:styleId="WW8Num32z3">
    <w:name w:val="WW8Num32z3"/>
    <w:rsid w:val="00FE498F"/>
    <w:rPr>
      <w:rFonts w:ascii="Symbol" w:hAnsi="Symbol" w:cs="Symbol"/>
    </w:rPr>
  </w:style>
  <w:style w:type="character" w:customStyle="1" w:styleId="WW8Num32z4">
    <w:name w:val="WW8Num32z4"/>
    <w:rsid w:val="00FE498F"/>
  </w:style>
  <w:style w:type="character" w:customStyle="1" w:styleId="WW8Num32z5">
    <w:name w:val="WW8Num32z5"/>
    <w:rsid w:val="00FE498F"/>
  </w:style>
  <w:style w:type="character" w:customStyle="1" w:styleId="WW8Num32z6">
    <w:name w:val="WW8Num32z6"/>
    <w:rsid w:val="00FE498F"/>
  </w:style>
  <w:style w:type="character" w:customStyle="1" w:styleId="WW8Num32z7">
    <w:name w:val="WW8Num32z7"/>
    <w:rsid w:val="00FE498F"/>
  </w:style>
  <w:style w:type="character" w:customStyle="1" w:styleId="WW8Num32z8">
    <w:name w:val="WW8Num32z8"/>
    <w:rsid w:val="00FE498F"/>
  </w:style>
  <w:style w:type="character" w:customStyle="1" w:styleId="WW8Num33z0">
    <w:name w:val="WW8Num33z0"/>
    <w:rsid w:val="00FE498F"/>
    <w:rPr>
      <w:rFonts w:ascii="Times New Roman" w:eastAsia="Times New Roman" w:hAnsi="Times New Roman" w:cs="Times New Roman"/>
    </w:rPr>
  </w:style>
  <w:style w:type="character" w:customStyle="1" w:styleId="WW8Num33z1">
    <w:name w:val="WW8Num33z1"/>
    <w:rsid w:val="00FE498F"/>
    <w:rPr>
      <w:rFonts w:ascii="Courier New" w:hAnsi="Courier New" w:cs="Courier New"/>
    </w:rPr>
  </w:style>
  <w:style w:type="character" w:customStyle="1" w:styleId="WW8Num33z2">
    <w:name w:val="WW8Num33z2"/>
    <w:rsid w:val="00FE498F"/>
    <w:rPr>
      <w:rFonts w:ascii="Wingdings" w:hAnsi="Wingdings" w:cs="Times New Roman"/>
    </w:rPr>
  </w:style>
  <w:style w:type="character" w:customStyle="1" w:styleId="WW8Num33z3">
    <w:name w:val="WW8Num33z3"/>
    <w:rsid w:val="00FE498F"/>
    <w:rPr>
      <w:rFonts w:ascii="Symbol" w:hAnsi="Symbol" w:cs="Times New Roman"/>
    </w:rPr>
  </w:style>
  <w:style w:type="character" w:customStyle="1" w:styleId="WW8Num33z4">
    <w:name w:val="WW8Num33z4"/>
    <w:rsid w:val="00FE498F"/>
  </w:style>
  <w:style w:type="character" w:customStyle="1" w:styleId="WW8Num33z5">
    <w:name w:val="WW8Num33z5"/>
    <w:rsid w:val="00FE498F"/>
  </w:style>
  <w:style w:type="character" w:customStyle="1" w:styleId="WW8Num33z6">
    <w:name w:val="WW8Num33z6"/>
    <w:rsid w:val="00FE498F"/>
  </w:style>
  <w:style w:type="character" w:customStyle="1" w:styleId="WW8Num33z7">
    <w:name w:val="WW8Num33z7"/>
    <w:rsid w:val="00FE498F"/>
  </w:style>
  <w:style w:type="character" w:customStyle="1" w:styleId="WW8Num33z8">
    <w:name w:val="WW8Num33z8"/>
    <w:rsid w:val="00FE498F"/>
  </w:style>
  <w:style w:type="character" w:customStyle="1" w:styleId="WW8Num34z0">
    <w:name w:val="WW8Num34z0"/>
    <w:rsid w:val="00FE498F"/>
    <w:rPr>
      <w:rFonts w:hint="default"/>
    </w:rPr>
  </w:style>
  <w:style w:type="character" w:customStyle="1" w:styleId="WW8Num34z1">
    <w:name w:val="WW8Num34z1"/>
    <w:rsid w:val="00FE498F"/>
  </w:style>
  <w:style w:type="character" w:customStyle="1" w:styleId="WW8Num34z2">
    <w:name w:val="WW8Num34z2"/>
    <w:rsid w:val="00FE498F"/>
  </w:style>
  <w:style w:type="character" w:customStyle="1" w:styleId="WW8Num34z3">
    <w:name w:val="WW8Num34z3"/>
    <w:rsid w:val="00FE498F"/>
  </w:style>
  <w:style w:type="character" w:customStyle="1" w:styleId="WW8Num34z4">
    <w:name w:val="WW8Num34z4"/>
    <w:rsid w:val="00FE498F"/>
  </w:style>
  <w:style w:type="character" w:customStyle="1" w:styleId="WW8Num34z5">
    <w:name w:val="WW8Num34z5"/>
    <w:rsid w:val="00FE498F"/>
  </w:style>
  <w:style w:type="character" w:customStyle="1" w:styleId="WW8Num34z6">
    <w:name w:val="WW8Num34z6"/>
    <w:rsid w:val="00FE498F"/>
  </w:style>
  <w:style w:type="character" w:customStyle="1" w:styleId="WW8Num34z7">
    <w:name w:val="WW8Num34z7"/>
    <w:rsid w:val="00FE498F"/>
  </w:style>
  <w:style w:type="character" w:customStyle="1" w:styleId="WW8Num34z8">
    <w:name w:val="WW8Num34z8"/>
    <w:rsid w:val="00FE498F"/>
  </w:style>
  <w:style w:type="character" w:customStyle="1" w:styleId="WW8Num35z0">
    <w:name w:val="WW8Num35z0"/>
    <w:rsid w:val="00FE498F"/>
    <w:rPr>
      <w:rFonts w:ascii="Symbol" w:hAnsi="Symbol" w:cs="Symbol"/>
    </w:rPr>
  </w:style>
  <w:style w:type="character" w:customStyle="1" w:styleId="WW8Num35z1">
    <w:name w:val="WW8Num35z1"/>
    <w:rsid w:val="00FE498F"/>
    <w:rPr>
      <w:rFonts w:ascii="Courier New" w:hAnsi="Courier New" w:cs="Courier New"/>
    </w:rPr>
  </w:style>
  <w:style w:type="character" w:customStyle="1" w:styleId="WW8Num35z2">
    <w:name w:val="WW8Num35z2"/>
    <w:rsid w:val="00FE498F"/>
    <w:rPr>
      <w:rFonts w:ascii="Wingdings" w:hAnsi="Wingdings" w:cs="Wingdings"/>
    </w:rPr>
  </w:style>
  <w:style w:type="character" w:customStyle="1" w:styleId="WW8Num35z3">
    <w:name w:val="WW8Num35z3"/>
    <w:rsid w:val="00FE498F"/>
  </w:style>
  <w:style w:type="character" w:customStyle="1" w:styleId="WW8Num35z4">
    <w:name w:val="WW8Num35z4"/>
    <w:rsid w:val="00FE498F"/>
  </w:style>
  <w:style w:type="character" w:customStyle="1" w:styleId="WW8Num35z5">
    <w:name w:val="WW8Num35z5"/>
    <w:rsid w:val="00FE498F"/>
  </w:style>
  <w:style w:type="character" w:customStyle="1" w:styleId="WW8Num35z6">
    <w:name w:val="WW8Num35z6"/>
    <w:rsid w:val="00FE498F"/>
  </w:style>
  <w:style w:type="character" w:customStyle="1" w:styleId="WW8Num35z7">
    <w:name w:val="WW8Num35z7"/>
    <w:rsid w:val="00FE498F"/>
  </w:style>
  <w:style w:type="character" w:customStyle="1" w:styleId="WW8Num35z8">
    <w:name w:val="WW8Num35z8"/>
    <w:rsid w:val="00FE498F"/>
  </w:style>
  <w:style w:type="character" w:customStyle="1" w:styleId="WW8Num36z0">
    <w:name w:val="WW8Num36z0"/>
    <w:rsid w:val="00FE498F"/>
    <w:rPr>
      <w:rFonts w:hint="default"/>
    </w:rPr>
  </w:style>
  <w:style w:type="character" w:customStyle="1" w:styleId="WW8Num36z1">
    <w:name w:val="WW8Num36z1"/>
    <w:rsid w:val="00FE498F"/>
  </w:style>
  <w:style w:type="character" w:customStyle="1" w:styleId="WW8Num36z2">
    <w:name w:val="WW8Num36z2"/>
    <w:rsid w:val="00FE498F"/>
  </w:style>
  <w:style w:type="character" w:customStyle="1" w:styleId="WW8Num36z3">
    <w:name w:val="WW8Num36z3"/>
    <w:rsid w:val="00FE498F"/>
  </w:style>
  <w:style w:type="character" w:customStyle="1" w:styleId="WW8Num36z4">
    <w:name w:val="WW8Num36z4"/>
    <w:rsid w:val="00FE498F"/>
  </w:style>
  <w:style w:type="character" w:customStyle="1" w:styleId="WW8Num36z5">
    <w:name w:val="WW8Num36z5"/>
    <w:rsid w:val="00FE498F"/>
  </w:style>
  <w:style w:type="character" w:customStyle="1" w:styleId="WW8Num36z6">
    <w:name w:val="WW8Num36z6"/>
    <w:rsid w:val="00FE498F"/>
  </w:style>
  <w:style w:type="character" w:customStyle="1" w:styleId="WW8Num36z7">
    <w:name w:val="WW8Num36z7"/>
    <w:rsid w:val="00FE498F"/>
  </w:style>
  <w:style w:type="character" w:customStyle="1" w:styleId="WW8Num36z8">
    <w:name w:val="WW8Num36z8"/>
    <w:rsid w:val="00FE498F"/>
  </w:style>
  <w:style w:type="character" w:customStyle="1" w:styleId="WW8Num37z0">
    <w:name w:val="WW8Num37z0"/>
    <w:rsid w:val="00FE498F"/>
    <w:rPr>
      <w:rFonts w:hint="default"/>
    </w:rPr>
  </w:style>
  <w:style w:type="character" w:customStyle="1" w:styleId="WW8Num37z1">
    <w:name w:val="WW8Num37z1"/>
    <w:rsid w:val="00FE498F"/>
  </w:style>
  <w:style w:type="character" w:customStyle="1" w:styleId="WW8Num37z2">
    <w:name w:val="WW8Num37z2"/>
    <w:rsid w:val="00FE498F"/>
  </w:style>
  <w:style w:type="character" w:customStyle="1" w:styleId="WW8Num37z3">
    <w:name w:val="WW8Num37z3"/>
    <w:rsid w:val="00FE498F"/>
  </w:style>
  <w:style w:type="character" w:customStyle="1" w:styleId="WW8Num37z4">
    <w:name w:val="WW8Num37z4"/>
    <w:rsid w:val="00FE498F"/>
  </w:style>
  <w:style w:type="character" w:customStyle="1" w:styleId="WW8Num37z5">
    <w:name w:val="WW8Num37z5"/>
    <w:rsid w:val="00FE498F"/>
  </w:style>
  <w:style w:type="character" w:customStyle="1" w:styleId="WW8Num37z6">
    <w:name w:val="WW8Num37z6"/>
    <w:rsid w:val="00FE498F"/>
  </w:style>
  <w:style w:type="character" w:customStyle="1" w:styleId="WW8Num37z7">
    <w:name w:val="WW8Num37z7"/>
    <w:rsid w:val="00FE498F"/>
  </w:style>
  <w:style w:type="character" w:customStyle="1" w:styleId="WW8Num37z8">
    <w:name w:val="WW8Num37z8"/>
    <w:rsid w:val="00FE498F"/>
  </w:style>
  <w:style w:type="character" w:customStyle="1" w:styleId="WW8Num38z0">
    <w:name w:val="WW8Num38z0"/>
    <w:rsid w:val="00FE498F"/>
    <w:rPr>
      <w:rFonts w:hint="default"/>
    </w:rPr>
  </w:style>
  <w:style w:type="character" w:customStyle="1" w:styleId="WW8Num38z1">
    <w:name w:val="WW8Num38z1"/>
    <w:rsid w:val="00FE498F"/>
  </w:style>
  <w:style w:type="character" w:customStyle="1" w:styleId="WW8Num38z2">
    <w:name w:val="WW8Num38z2"/>
    <w:rsid w:val="00FE498F"/>
  </w:style>
  <w:style w:type="character" w:customStyle="1" w:styleId="WW8Num38z3">
    <w:name w:val="WW8Num38z3"/>
    <w:rsid w:val="00FE498F"/>
  </w:style>
  <w:style w:type="character" w:customStyle="1" w:styleId="WW8Num38z4">
    <w:name w:val="WW8Num38z4"/>
    <w:rsid w:val="00FE498F"/>
  </w:style>
  <w:style w:type="character" w:customStyle="1" w:styleId="WW8Num38z5">
    <w:name w:val="WW8Num38z5"/>
    <w:rsid w:val="00FE498F"/>
  </w:style>
  <w:style w:type="character" w:customStyle="1" w:styleId="WW8Num38z6">
    <w:name w:val="WW8Num38z6"/>
    <w:rsid w:val="00FE498F"/>
  </w:style>
  <w:style w:type="character" w:customStyle="1" w:styleId="WW8Num38z7">
    <w:name w:val="WW8Num38z7"/>
    <w:rsid w:val="00FE498F"/>
  </w:style>
  <w:style w:type="character" w:customStyle="1" w:styleId="WW8Num38z8">
    <w:name w:val="WW8Num38z8"/>
    <w:rsid w:val="00FE498F"/>
  </w:style>
  <w:style w:type="character" w:customStyle="1" w:styleId="WW8Num39z0">
    <w:name w:val="WW8Num39z0"/>
    <w:rsid w:val="00FE498F"/>
    <w:rPr>
      <w:rFonts w:hint="default"/>
    </w:rPr>
  </w:style>
  <w:style w:type="character" w:customStyle="1" w:styleId="WW8Num39z1">
    <w:name w:val="WW8Num39z1"/>
    <w:rsid w:val="00FE498F"/>
  </w:style>
  <w:style w:type="character" w:customStyle="1" w:styleId="WW8Num39z2">
    <w:name w:val="WW8Num39z2"/>
    <w:rsid w:val="00FE498F"/>
  </w:style>
  <w:style w:type="character" w:customStyle="1" w:styleId="WW8Num39z3">
    <w:name w:val="WW8Num39z3"/>
    <w:rsid w:val="00FE498F"/>
  </w:style>
  <w:style w:type="character" w:customStyle="1" w:styleId="WW8Num39z4">
    <w:name w:val="WW8Num39z4"/>
    <w:rsid w:val="00FE498F"/>
  </w:style>
  <w:style w:type="character" w:customStyle="1" w:styleId="WW8Num39z5">
    <w:name w:val="WW8Num39z5"/>
    <w:rsid w:val="00FE498F"/>
  </w:style>
  <w:style w:type="character" w:customStyle="1" w:styleId="WW8Num39z6">
    <w:name w:val="WW8Num39z6"/>
    <w:rsid w:val="00FE498F"/>
  </w:style>
  <w:style w:type="character" w:customStyle="1" w:styleId="WW8Num39z7">
    <w:name w:val="WW8Num39z7"/>
    <w:rsid w:val="00FE498F"/>
  </w:style>
  <w:style w:type="character" w:customStyle="1" w:styleId="WW8Num39z8">
    <w:name w:val="WW8Num39z8"/>
    <w:rsid w:val="00FE498F"/>
  </w:style>
  <w:style w:type="character" w:customStyle="1" w:styleId="WW8Num40z0">
    <w:name w:val="WW8Num40z0"/>
    <w:rsid w:val="00FE498F"/>
    <w:rPr>
      <w:rFonts w:hint="default"/>
    </w:rPr>
  </w:style>
  <w:style w:type="character" w:customStyle="1" w:styleId="WW8Num40z1">
    <w:name w:val="WW8Num40z1"/>
    <w:rsid w:val="00FE498F"/>
  </w:style>
  <w:style w:type="character" w:customStyle="1" w:styleId="WW8Num40z2">
    <w:name w:val="WW8Num40z2"/>
    <w:rsid w:val="00FE498F"/>
  </w:style>
  <w:style w:type="character" w:customStyle="1" w:styleId="WW8Num40z3">
    <w:name w:val="WW8Num40z3"/>
    <w:rsid w:val="00FE498F"/>
  </w:style>
  <w:style w:type="character" w:customStyle="1" w:styleId="WW8Num40z4">
    <w:name w:val="WW8Num40z4"/>
    <w:rsid w:val="00FE498F"/>
  </w:style>
  <w:style w:type="character" w:customStyle="1" w:styleId="WW8Num40z5">
    <w:name w:val="WW8Num40z5"/>
    <w:rsid w:val="00FE498F"/>
  </w:style>
  <w:style w:type="character" w:customStyle="1" w:styleId="WW8Num40z6">
    <w:name w:val="WW8Num40z6"/>
    <w:rsid w:val="00FE498F"/>
  </w:style>
  <w:style w:type="character" w:customStyle="1" w:styleId="WW8Num40z7">
    <w:name w:val="WW8Num40z7"/>
    <w:rsid w:val="00FE498F"/>
  </w:style>
  <w:style w:type="character" w:customStyle="1" w:styleId="WW8Num40z8">
    <w:name w:val="WW8Num40z8"/>
    <w:rsid w:val="00FE498F"/>
  </w:style>
  <w:style w:type="character" w:customStyle="1" w:styleId="WW8Num41z0">
    <w:name w:val="WW8Num41z0"/>
    <w:rsid w:val="00FE498F"/>
    <w:rPr>
      <w:rFonts w:ascii="Symbol" w:hAnsi="Symbol" w:cs="Symbol" w:hint="default"/>
      <w:color w:val="auto"/>
      <w:sz w:val="18"/>
    </w:rPr>
  </w:style>
  <w:style w:type="character" w:customStyle="1" w:styleId="WW8Num41z1">
    <w:name w:val="WW8Num41z1"/>
    <w:rsid w:val="00FE498F"/>
    <w:rPr>
      <w:rFonts w:cs="Times New Roman" w:hint="default"/>
    </w:rPr>
  </w:style>
  <w:style w:type="character" w:customStyle="1" w:styleId="WW8Num42z0">
    <w:name w:val="WW8Num42z0"/>
    <w:rsid w:val="00FE498F"/>
    <w:rPr>
      <w:rFonts w:hint="default"/>
    </w:rPr>
  </w:style>
  <w:style w:type="character" w:customStyle="1" w:styleId="WW8Num42z1">
    <w:name w:val="WW8Num42z1"/>
    <w:rsid w:val="00FE498F"/>
  </w:style>
  <w:style w:type="character" w:customStyle="1" w:styleId="WW8Num42z2">
    <w:name w:val="WW8Num42z2"/>
    <w:rsid w:val="00FE498F"/>
  </w:style>
  <w:style w:type="character" w:customStyle="1" w:styleId="WW8Num42z3">
    <w:name w:val="WW8Num42z3"/>
    <w:rsid w:val="00FE498F"/>
  </w:style>
  <w:style w:type="character" w:customStyle="1" w:styleId="WW8Num42z4">
    <w:name w:val="WW8Num42z4"/>
    <w:rsid w:val="00FE498F"/>
  </w:style>
  <w:style w:type="character" w:customStyle="1" w:styleId="WW8Num42z5">
    <w:name w:val="WW8Num42z5"/>
    <w:rsid w:val="00FE498F"/>
  </w:style>
  <w:style w:type="character" w:customStyle="1" w:styleId="WW8Num42z6">
    <w:name w:val="WW8Num42z6"/>
    <w:rsid w:val="00FE498F"/>
  </w:style>
  <w:style w:type="character" w:customStyle="1" w:styleId="WW8Num42z7">
    <w:name w:val="WW8Num42z7"/>
    <w:rsid w:val="00FE498F"/>
  </w:style>
  <w:style w:type="character" w:customStyle="1" w:styleId="WW8Num42z8">
    <w:name w:val="WW8Num42z8"/>
    <w:rsid w:val="00FE498F"/>
  </w:style>
  <w:style w:type="character" w:customStyle="1" w:styleId="WW8Num43z0">
    <w:name w:val="WW8Num43z0"/>
    <w:rsid w:val="00FE498F"/>
    <w:rPr>
      <w:rFonts w:ascii="Times New Roman" w:hAnsi="Times New Roman" w:cs="Times New Roman" w:hint="default"/>
      <w:sz w:val="24"/>
      <w:szCs w:val="24"/>
    </w:rPr>
  </w:style>
  <w:style w:type="character" w:customStyle="1" w:styleId="WW8Num43z1">
    <w:name w:val="WW8Num43z1"/>
    <w:rsid w:val="00FE498F"/>
  </w:style>
  <w:style w:type="character" w:customStyle="1" w:styleId="WW8Num43z2">
    <w:name w:val="WW8Num43z2"/>
    <w:rsid w:val="00FE498F"/>
  </w:style>
  <w:style w:type="character" w:customStyle="1" w:styleId="WW8Num43z3">
    <w:name w:val="WW8Num43z3"/>
    <w:rsid w:val="00FE498F"/>
  </w:style>
  <w:style w:type="character" w:customStyle="1" w:styleId="WW8Num43z4">
    <w:name w:val="WW8Num43z4"/>
    <w:rsid w:val="00FE498F"/>
  </w:style>
  <w:style w:type="character" w:customStyle="1" w:styleId="WW8Num43z5">
    <w:name w:val="WW8Num43z5"/>
    <w:rsid w:val="00FE498F"/>
  </w:style>
  <w:style w:type="character" w:customStyle="1" w:styleId="WW8Num43z6">
    <w:name w:val="WW8Num43z6"/>
    <w:rsid w:val="00FE498F"/>
  </w:style>
  <w:style w:type="character" w:customStyle="1" w:styleId="WW8Num43z7">
    <w:name w:val="WW8Num43z7"/>
    <w:rsid w:val="00FE498F"/>
  </w:style>
  <w:style w:type="character" w:customStyle="1" w:styleId="WW8Num43z8">
    <w:name w:val="WW8Num43z8"/>
    <w:rsid w:val="00FE498F"/>
  </w:style>
  <w:style w:type="character" w:customStyle="1" w:styleId="WW8Num44z0">
    <w:name w:val="WW8Num44z0"/>
    <w:rsid w:val="00FE498F"/>
    <w:rPr>
      <w:rFonts w:hint="default"/>
    </w:rPr>
  </w:style>
  <w:style w:type="character" w:customStyle="1" w:styleId="WW8Num44z1">
    <w:name w:val="WW8Num44z1"/>
    <w:rsid w:val="00FE498F"/>
  </w:style>
  <w:style w:type="character" w:customStyle="1" w:styleId="WW8Num44z2">
    <w:name w:val="WW8Num44z2"/>
    <w:rsid w:val="00FE498F"/>
  </w:style>
  <w:style w:type="character" w:customStyle="1" w:styleId="WW8Num44z3">
    <w:name w:val="WW8Num44z3"/>
    <w:rsid w:val="00FE498F"/>
  </w:style>
  <w:style w:type="character" w:customStyle="1" w:styleId="WW8Num44z4">
    <w:name w:val="WW8Num44z4"/>
    <w:rsid w:val="00FE498F"/>
  </w:style>
  <w:style w:type="character" w:customStyle="1" w:styleId="WW8Num44z5">
    <w:name w:val="WW8Num44z5"/>
    <w:rsid w:val="00FE498F"/>
  </w:style>
  <w:style w:type="character" w:customStyle="1" w:styleId="WW8Num44z6">
    <w:name w:val="WW8Num44z6"/>
    <w:rsid w:val="00FE498F"/>
  </w:style>
  <w:style w:type="character" w:customStyle="1" w:styleId="WW8Num44z7">
    <w:name w:val="WW8Num44z7"/>
    <w:rsid w:val="00FE498F"/>
  </w:style>
  <w:style w:type="character" w:customStyle="1" w:styleId="WW8Num44z8">
    <w:name w:val="WW8Num44z8"/>
    <w:rsid w:val="00FE498F"/>
  </w:style>
  <w:style w:type="character" w:customStyle="1" w:styleId="WW8Num45z0">
    <w:name w:val="WW8Num45z0"/>
    <w:rsid w:val="00FE498F"/>
    <w:rPr>
      <w:b w:val="0"/>
    </w:rPr>
  </w:style>
  <w:style w:type="character" w:customStyle="1" w:styleId="WW8Num45z1">
    <w:name w:val="WW8Num45z1"/>
    <w:rsid w:val="00FE498F"/>
  </w:style>
  <w:style w:type="character" w:customStyle="1" w:styleId="WW8Num45z2">
    <w:name w:val="WW8Num45z2"/>
    <w:rsid w:val="00FE498F"/>
  </w:style>
  <w:style w:type="character" w:customStyle="1" w:styleId="WW8Num45z3">
    <w:name w:val="WW8Num45z3"/>
    <w:rsid w:val="00FE498F"/>
  </w:style>
  <w:style w:type="character" w:customStyle="1" w:styleId="WW8Num45z4">
    <w:name w:val="WW8Num45z4"/>
    <w:rsid w:val="00FE498F"/>
  </w:style>
  <w:style w:type="character" w:customStyle="1" w:styleId="WW8Num45z5">
    <w:name w:val="WW8Num45z5"/>
    <w:rsid w:val="00FE498F"/>
  </w:style>
  <w:style w:type="character" w:customStyle="1" w:styleId="WW8Num45z6">
    <w:name w:val="WW8Num45z6"/>
    <w:rsid w:val="00FE498F"/>
  </w:style>
  <w:style w:type="character" w:customStyle="1" w:styleId="WW8Num45z7">
    <w:name w:val="WW8Num45z7"/>
    <w:rsid w:val="00FE498F"/>
  </w:style>
  <w:style w:type="character" w:customStyle="1" w:styleId="WW8Num45z8">
    <w:name w:val="WW8Num45z8"/>
    <w:rsid w:val="00FE498F"/>
  </w:style>
  <w:style w:type="character" w:customStyle="1" w:styleId="WW8Num46z0">
    <w:name w:val="WW8Num46z0"/>
    <w:rsid w:val="00FE498F"/>
    <w:rPr>
      <w:rFonts w:ascii="Times New Roman" w:hAnsi="Times New Roman" w:cs="Times New Roman" w:hint="default"/>
      <w:b/>
      <w:sz w:val="24"/>
      <w:szCs w:val="24"/>
    </w:rPr>
  </w:style>
  <w:style w:type="character" w:customStyle="1" w:styleId="WW8Num46z1">
    <w:name w:val="WW8Num46z1"/>
    <w:rsid w:val="00FE498F"/>
  </w:style>
  <w:style w:type="character" w:customStyle="1" w:styleId="WW8Num46z2">
    <w:name w:val="WW8Num46z2"/>
    <w:rsid w:val="00FE498F"/>
  </w:style>
  <w:style w:type="character" w:customStyle="1" w:styleId="WW8Num46z3">
    <w:name w:val="WW8Num46z3"/>
    <w:rsid w:val="00FE498F"/>
  </w:style>
  <w:style w:type="character" w:customStyle="1" w:styleId="WW8Num46z4">
    <w:name w:val="WW8Num46z4"/>
    <w:rsid w:val="00FE498F"/>
  </w:style>
  <w:style w:type="character" w:customStyle="1" w:styleId="WW8Num46z5">
    <w:name w:val="WW8Num46z5"/>
    <w:rsid w:val="00FE498F"/>
  </w:style>
  <w:style w:type="character" w:customStyle="1" w:styleId="WW8Num46z6">
    <w:name w:val="WW8Num46z6"/>
    <w:rsid w:val="00FE498F"/>
  </w:style>
  <w:style w:type="character" w:customStyle="1" w:styleId="WW8Num46z7">
    <w:name w:val="WW8Num46z7"/>
    <w:rsid w:val="00FE498F"/>
  </w:style>
  <w:style w:type="character" w:customStyle="1" w:styleId="WW8Num46z8">
    <w:name w:val="WW8Num46z8"/>
    <w:rsid w:val="00FE498F"/>
  </w:style>
  <w:style w:type="character" w:customStyle="1" w:styleId="WW8Num47z0">
    <w:name w:val="WW8Num47z0"/>
    <w:rsid w:val="00FE498F"/>
    <w:rPr>
      <w:rFonts w:hint="default"/>
    </w:rPr>
  </w:style>
  <w:style w:type="character" w:customStyle="1" w:styleId="WW8Num47z1">
    <w:name w:val="WW8Num47z1"/>
    <w:rsid w:val="00FE498F"/>
  </w:style>
  <w:style w:type="character" w:customStyle="1" w:styleId="WW8Num47z2">
    <w:name w:val="WW8Num47z2"/>
    <w:rsid w:val="00FE498F"/>
  </w:style>
  <w:style w:type="character" w:customStyle="1" w:styleId="WW8Num47z3">
    <w:name w:val="WW8Num47z3"/>
    <w:rsid w:val="00FE498F"/>
  </w:style>
  <w:style w:type="character" w:customStyle="1" w:styleId="WW8Num47z4">
    <w:name w:val="WW8Num47z4"/>
    <w:rsid w:val="00FE498F"/>
  </w:style>
  <w:style w:type="character" w:customStyle="1" w:styleId="WW8Num47z5">
    <w:name w:val="WW8Num47z5"/>
    <w:rsid w:val="00FE498F"/>
  </w:style>
  <w:style w:type="character" w:customStyle="1" w:styleId="WW8Num47z6">
    <w:name w:val="WW8Num47z6"/>
    <w:rsid w:val="00FE498F"/>
  </w:style>
  <w:style w:type="character" w:customStyle="1" w:styleId="WW8Num47z7">
    <w:name w:val="WW8Num47z7"/>
    <w:rsid w:val="00FE498F"/>
  </w:style>
  <w:style w:type="character" w:customStyle="1" w:styleId="WW8Num47z8">
    <w:name w:val="WW8Num47z8"/>
    <w:rsid w:val="00FE498F"/>
  </w:style>
  <w:style w:type="character" w:customStyle="1" w:styleId="WW8NumSt36z0">
    <w:name w:val="WW8NumSt36z0"/>
    <w:rsid w:val="00FE498F"/>
    <w:rPr>
      <w:rFonts w:ascii="Times New Roman" w:hAnsi="Times New Roman" w:cs="Times New Roman" w:hint="default"/>
    </w:rPr>
  </w:style>
  <w:style w:type="character" w:customStyle="1" w:styleId="30">
    <w:name w:val="Основной шрифт абзаца3"/>
    <w:rsid w:val="00FE498F"/>
  </w:style>
  <w:style w:type="character" w:customStyle="1" w:styleId="a3">
    <w:name w:val="Основной текст Знак"/>
    <w:rsid w:val="00FE498F"/>
    <w:rPr>
      <w:rFonts w:ascii="Arial Narrow" w:hAnsi="Arial Narrow" w:cs="Arial Narrow"/>
      <w:b/>
      <w:bCs/>
      <w:i/>
      <w:iCs/>
      <w:sz w:val="36"/>
      <w:szCs w:val="36"/>
      <w:lang w:val="ru-RU" w:eastAsia="ar-SA" w:bidi="ar-SA"/>
    </w:rPr>
  </w:style>
  <w:style w:type="character" w:customStyle="1" w:styleId="ConsPlusNormal">
    <w:name w:val="ConsPlusNormal Знак"/>
    <w:rsid w:val="00FE498F"/>
    <w:rPr>
      <w:rFonts w:ascii="Arial" w:hAnsi="Arial" w:cs="Arial"/>
      <w:lang w:val="ru-RU" w:eastAsia="ar-SA" w:bidi="ar-SA"/>
    </w:rPr>
  </w:style>
  <w:style w:type="character" w:customStyle="1" w:styleId="31">
    <w:name w:val="Заголовок 3 Знак"/>
    <w:rsid w:val="00FE498F"/>
    <w:rPr>
      <w:rFonts w:ascii="Cambria" w:hAnsi="Cambria" w:cs="Cambria"/>
      <w:b/>
      <w:bCs/>
      <w:sz w:val="26"/>
      <w:szCs w:val="26"/>
      <w:lang w:eastAsia="ar-SA" w:bidi="ar-SA"/>
    </w:rPr>
  </w:style>
  <w:style w:type="character" w:customStyle="1" w:styleId="10">
    <w:name w:val="Заголовок 1 Знак"/>
    <w:basedOn w:val="30"/>
    <w:rsid w:val="00FE498F"/>
    <w:rPr>
      <w:b/>
      <w:sz w:val="24"/>
    </w:rPr>
  </w:style>
  <w:style w:type="character" w:customStyle="1" w:styleId="20">
    <w:name w:val="Заголовок 2 Знак"/>
    <w:basedOn w:val="30"/>
    <w:rsid w:val="00FE498F"/>
    <w:rPr>
      <w:b/>
      <w:smallCaps/>
      <w:sz w:val="24"/>
    </w:rPr>
  </w:style>
  <w:style w:type="character" w:customStyle="1" w:styleId="41">
    <w:name w:val="Заголовок 4 Знак"/>
    <w:basedOn w:val="30"/>
    <w:rsid w:val="00FE498F"/>
    <w:rPr>
      <w:sz w:val="24"/>
    </w:rPr>
  </w:style>
  <w:style w:type="character" w:customStyle="1" w:styleId="50">
    <w:name w:val="Заголовок 5 Знак"/>
    <w:basedOn w:val="30"/>
    <w:rsid w:val="00FE498F"/>
    <w:rPr>
      <w:b/>
      <w:smallCaps/>
      <w:sz w:val="26"/>
    </w:rPr>
  </w:style>
  <w:style w:type="character" w:customStyle="1" w:styleId="60">
    <w:name w:val="Заголовок 6 Знак"/>
    <w:basedOn w:val="30"/>
    <w:rsid w:val="00FE498F"/>
    <w:rPr>
      <w:sz w:val="28"/>
      <w:szCs w:val="24"/>
    </w:rPr>
  </w:style>
  <w:style w:type="character" w:customStyle="1" w:styleId="70">
    <w:name w:val="Заголовок 7 Знак"/>
    <w:basedOn w:val="30"/>
    <w:rsid w:val="00FE498F"/>
    <w:rPr>
      <w:b/>
      <w:bCs/>
      <w:sz w:val="28"/>
      <w:szCs w:val="24"/>
    </w:rPr>
  </w:style>
  <w:style w:type="character" w:customStyle="1" w:styleId="80">
    <w:name w:val="Заголовок 8 Знак"/>
    <w:basedOn w:val="30"/>
    <w:rsid w:val="00FE498F"/>
    <w:rPr>
      <w:sz w:val="28"/>
      <w:szCs w:val="24"/>
    </w:rPr>
  </w:style>
  <w:style w:type="character" w:customStyle="1" w:styleId="90">
    <w:name w:val="Заголовок 9 Знак"/>
    <w:basedOn w:val="30"/>
    <w:rsid w:val="00FE498F"/>
    <w:rPr>
      <w:sz w:val="28"/>
      <w:szCs w:val="24"/>
    </w:rPr>
  </w:style>
  <w:style w:type="character" w:customStyle="1" w:styleId="Absatz-Standardschriftart">
    <w:name w:val="Absatz-Standardschriftart"/>
    <w:rsid w:val="00FE498F"/>
  </w:style>
  <w:style w:type="character" w:customStyle="1" w:styleId="WW-Absatz-Standardschriftart">
    <w:name w:val="WW-Absatz-Standardschriftart"/>
    <w:rsid w:val="00FE498F"/>
  </w:style>
  <w:style w:type="character" w:customStyle="1" w:styleId="WW-Absatz-Standardschriftart1">
    <w:name w:val="WW-Absatz-Standardschriftart1"/>
    <w:rsid w:val="00FE498F"/>
  </w:style>
  <w:style w:type="character" w:customStyle="1" w:styleId="WW-Absatz-Standardschriftart11">
    <w:name w:val="WW-Absatz-Standardschriftart11"/>
    <w:rsid w:val="00FE498F"/>
  </w:style>
  <w:style w:type="character" w:customStyle="1" w:styleId="WW-Absatz-Standardschriftart111">
    <w:name w:val="WW-Absatz-Standardschriftart111"/>
    <w:rsid w:val="00FE498F"/>
  </w:style>
  <w:style w:type="character" w:customStyle="1" w:styleId="WW-Absatz-Standardschriftart1111">
    <w:name w:val="WW-Absatz-Standardschriftart1111"/>
    <w:rsid w:val="00FE498F"/>
  </w:style>
  <w:style w:type="character" w:customStyle="1" w:styleId="WW-Absatz-Standardschriftart11111">
    <w:name w:val="WW-Absatz-Standardschriftart11111"/>
    <w:rsid w:val="00FE498F"/>
  </w:style>
  <w:style w:type="character" w:customStyle="1" w:styleId="WW-Absatz-Standardschriftart111111">
    <w:name w:val="WW-Absatz-Standardschriftart111111"/>
    <w:rsid w:val="00FE498F"/>
  </w:style>
  <w:style w:type="character" w:customStyle="1" w:styleId="WW-Absatz-Standardschriftart1111111">
    <w:name w:val="WW-Absatz-Standardschriftart1111111"/>
    <w:rsid w:val="00FE498F"/>
  </w:style>
  <w:style w:type="character" w:customStyle="1" w:styleId="WW-Absatz-Standardschriftart11111111">
    <w:name w:val="WW-Absatz-Standardschriftart11111111"/>
    <w:rsid w:val="00FE498F"/>
  </w:style>
  <w:style w:type="character" w:customStyle="1" w:styleId="WW-Absatz-Standardschriftart111111111">
    <w:name w:val="WW-Absatz-Standardschriftart111111111"/>
    <w:rsid w:val="00FE498F"/>
  </w:style>
  <w:style w:type="character" w:customStyle="1" w:styleId="WW-Absatz-Standardschriftart1111111111">
    <w:name w:val="WW-Absatz-Standardschriftart1111111111"/>
    <w:rsid w:val="00FE498F"/>
  </w:style>
  <w:style w:type="character" w:customStyle="1" w:styleId="WW-Absatz-Standardschriftart11111111111">
    <w:name w:val="WW-Absatz-Standardschriftart11111111111"/>
    <w:rsid w:val="00FE498F"/>
  </w:style>
  <w:style w:type="character" w:customStyle="1" w:styleId="WW-Absatz-Standardschriftart111111111111">
    <w:name w:val="WW-Absatz-Standardschriftart111111111111"/>
    <w:rsid w:val="00FE498F"/>
  </w:style>
  <w:style w:type="character" w:customStyle="1" w:styleId="WW-Absatz-Standardschriftart1111111111111">
    <w:name w:val="WW-Absatz-Standardschriftart1111111111111"/>
    <w:rsid w:val="00FE498F"/>
  </w:style>
  <w:style w:type="character" w:customStyle="1" w:styleId="WW-Absatz-Standardschriftart11111111111111">
    <w:name w:val="WW-Absatz-Standardschriftart11111111111111"/>
    <w:rsid w:val="00FE498F"/>
  </w:style>
  <w:style w:type="character" w:customStyle="1" w:styleId="WW8Num8z2">
    <w:name w:val="WW8Num8z2"/>
    <w:rsid w:val="00FE498F"/>
    <w:rPr>
      <w:b w:val="0"/>
      <w:bCs w:val="0"/>
    </w:rPr>
  </w:style>
  <w:style w:type="character" w:customStyle="1" w:styleId="WW-Absatz-Standardschriftart111111111111111">
    <w:name w:val="WW-Absatz-Standardschriftart111111111111111"/>
    <w:rsid w:val="00FE498F"/>
  </w:style>
  <w:style w:type="character" w:customStyle="1" w:styleId="WW-Absatz-Standardschriftart1111111111111111">
    <w:name w:val="WW-Absatz-Standardschriftart1111111111111111"/>
    <w:rsid w:val="00FE498F"/>
  </w:style>
  <w:style w:type="character" w:customStyle="1" w:styleId="WW-Absatz-Standardschriftart11111111111111111">
    <w:name w:val="WW-Absatz-Standardschriftart11111111111111111"/>
    <w:rsid w:val="00FE498F"/>
  </w:style>
  <w:style w:type="character" w:customStyle="1" w:styleId="WW-Absatz-Standardschriftart111111111111111111">
    <w:name w:val="WW-Absatz-Standardschriftart111111111111111111"/>
    <w:rsid w:val="00FE498F"/>
  </w:style>
  <w:style w:type="character" w:customStyle="1" w:styleId="WW-Absatz-Standardschriftart1111111111111111111">
    <w:name w:val="WW-Absatz-Standardschriftart1111111111111111111"/>
    <w:rsid w:val="00FE498F"/>
  </w:style>
  <w:style w:type="character" w:customStyle="1" w:styleId="WW-Absatz-Standardschriftart11111111111111111111">
    <w:name w:val="WW-Absatz-Standardschriftart11111111111111111111"/>
    <w:rsid w:val="00FE498F"/>
  </w:style>
  <w:style w:type="character" w:customStyle="1" w:styleId="WW-Absatz-Standardschriftart111111111111111111111">
    <w:name w:val="WW-Absatz-Standardschriftart111111111111111111111"/>
    <w:rsid w:val="00FE498F"/>
  </w:style>
  <w:style w:type="character" w:customStyle="1" w:styleId="WW-Absatz-Standardschriftart1111111111111111111111">
    <w:name w:val="WW-Absatz-Standardschriftart1111111111111111111111"/>
    <w:rsid w:val="00FE498F"/>
  </w:style>
  <w:style w:type="character" w:customStyle="1" w:styleId="WW-Absatz-Standardschriftart11111111111111111111111">
    <w:name w:val="WW-Absatz-Standardschriftart11111111111111111111111"/>
    <w:rsid w:val="00FE498F"/>
  </w:style>
  <w:style w:type="character" w:customStyle="1" w:styleId="WW-Absatz-Standardschriftart111111111111111111111111">
    <w:name w:val="WW-Absatz-Standardschriftart111111111111111111111111"/>
    <w:rsid w:val="00FE498F"/>
  </w:style>
  <w:style w:type="character" w:customStyle="1" w:styleId="WW-Absatz-Standardschriftart1111111111111111111111111">
    <w:name w:val="WW-Absatz-Standardschriftart1111111111111111111111111"/>
    <w:rsid w:val="00FE498F"/>
  </w:style>
  <w:style w:type="character" w:customStyle="1" w:styleId="WW-Absatz-Standardschriftart11111111111111111111111111">
    <w:name w:val="WW-Absatz-Standardschriftart11111111111111111111111111"/>
    <w:rsid w:val="00FE498F"/>
  </w:style>
  <w:style w:type="character" w:customStyle="1" w:styleId="WW8Num9z2">
    <w:name w:val="WW8Num9z2"/>
    <w:rsid w:val="00FE498F"/>
    <w:rPr>
      <w:b w:val="0"/>
      <w:bCs w:val="0"/>
    </w:rPr>
  </w:style>
  <w:style w:type="character" w:customStyle="1" w:styleId="WW-Absatz-Standardschriftart111111111111111111111111111">
    <w:name w:val="WW-Absatz-Standardschriftart111111111111111111111111111"/>
    <w:rsid w:val="00FE498F"/>
  </w:style>
  <w:style w:type="character" w:customStyle="1" w:styleId="WW-Absatz-Standardschriftart1111111111111111111111111111">
    <w:name w:val="WW-Absatz-Standardschriftart1111111111111111111111111111"/>
    <w:rsid w:val="00FE498F"/>
  </w:style>
  <w:style w:type="character" w:customStyle="1" w:styleId="WW8Num10z2">
    <w:name w:val="WW8Num10z2"/>
    <w:rsid w:val="00FE498F"/>
    <w:rPr>
      <w:b w:val="0"/>
      <w:bCs w:val="0"/>
    </w:rPr>
  </w:style>
  <w:style w:type="character" w:customStyle="1" w:styleId="WW-Absatz-Standardschriftart11111111111111111111111111111">
    <w:name w:val="WW-Absatz-Standardschriftart11111111111111111111111111111"/>
    <w:rsid w:val="00FE498F"/>
  </w:style>
  <w:style w:type="character" w:customStyle="1" w:styleId="WW8Num11z2">
    <w:name w:val="WW8Num11z2"/>
    <w:rsid w:val="00FE498F"/>
    <w:rPr>
      <w:b w:val="0"/>
      <w:bCs w:val="0"/>
    </w:rPr>
  </w:style>
  <w:style w:type="character" w:customStyle="1" w:styleId="WW8Num12z2">
    <w:name w:val="WW8Num12z2"/>
    <w:rsid w:val="00FE498F"/>
    <w:rPr>
      <w:rFonts w:ascii="Wingdings" w:hAnsi="Wingdings" w:cs="Wingdings"/>
    </w:rPr>
  </w:style>
  <w:style w:type="character" w:customStyle="1" w:styleId="WW-Absatz-Standardschriftart111111111111111111111111111111">
    <w:name w:val="WW-Absatz-Standardschriftart111111111111111111111111111111"/>
    <w:rsid w:val="00FE498F"/>
  </w:style>
  <w:style w:type="character" w:customStyle="1" w:styleId="WW-Absatz-Standardschriftart1111111111111111111111111111111">
    <w:name w:val="WW-Absatz-Standardschriftart1111111111111111111111111111111"/>
    <w:rsid w:val="00FE498F"/>
  </w:style>
  <w:style w:type="character" w:customStyle="1" w:styleId="WW-Absatz-Standardschriftart11111111111111111111111111111111">
    <w:name w:val="WW-Absatz-Standardschriftart11111111111111111111111111111111"/>
    <w:rsid w:val="00FE498F"/>
  </w:style>
  <w:style w:type="character" w:customStyle="1" w:styleId="WW-Absatz-Standardschriftart111111111111111111111111111111111">
    <w:name w:val="WW-Absatz-Standardschriftart111111111111111111111111111111111"/>
    <w:rsid w:val="00FE498F"/>
  </w:style>
  <w:style w:type="character" w:customStyle="1" w:styleId="WW-Absatz-Standardschriftart1111111111111111111111111111111111">
    <w:name w:val="WW-Absatz-Standardschriftart1111111111111111111111111111111111"/>
    <w:rsid w:val="00FE498F"/>
  </w:style>
  <w:style w:type="character" w:customStyle="1" w:styleId="WW-Absatz-Standardschriftart11111111111111111111111111111111111">
    <w:name w:val="WW-Absatz-Standardschriftart11111111111111111111111111111111111"/>
    <w:rsid w:val="00FE498F"/>
  </w:style>
  <w:style w:type="character" w:customStyle="1" w:styleId="WW-Absatz-Standardschriftart111111111111111111111111111111111111">
    <w:name w:val="WW-Absatz-Standardschriftart111111111111111111111111111111111111"/>
    <w:rsid w:val="00FE498F"/>
  </w:style>
  <w:style w:type="character" w:customStyle="1" w:styleId="WW-Absatz-Standardschriftart1111111111111111111111111111111111111">
    <w:name w:val="WW-Absatz-Standardschriftart1111111111111111111111111111111111111"/>
    <w:rsid w:val="00FE498F"/>
  </w:style>
  <w:style w:type="character" w:customStyle="1" w:styleId="WW-Absatz-Standardschriftart11111111111111111111111111111111111111">
    <w:name w:val="WW-Absatz-Standardschriftart11111111111111111111111111111111111111"/>
    <w:rsid w:val="00FE498F"/>
  </w:style>
  <w:style w:type="character" w:customStyle="1" w:styleId="WW-Absatz-Standardschriftart111111111111111111111111111111111111111">
    <w:name w:val="WW-Absatz-Standardschriftart111111111111111111111111111111111111111"/>
    <w:rsid w:val="00FE498F"/>
  </w:style>
  <w:style w:type="character" w:customStyle="1" w:styleId="WW-Absatz-Standardschriftart1111111111111111111111111111111111111111">
    <w:name w:val="WW-Absatz-Standardschriftart1111111111111111111111111111111111111111"/>
    <w:rsid w:val="00FE498F"/>
  </w:style>
  <w:style w:type="character" w:customStyle="1" w:styleId="WW-Absatz-Standardschriftart11111111111111111111111111111111111111111">
    <w:name w:val="WW-Absatz-Standardschriftart11111111111111111111111111111111111111111"/>
    <w:rsid w:val="00FE498F"/>
  </w:style>
  <w:style w:type="character" w:customStyle="1" w:styleId="WW-Absatz-Standardschriftart111111111111111111111111111111111111111111">
    <w:name w:val="WW-Absatz-Standardschriftart111111111111111111111111111111111111111111"/>
    <w:rsid w:val="00FE498F"/>
  </w:style>
  <w:style w:type="character" w:customStyle="1" w:styleId="WW-Absatz-Standardschriftart1111111111111111111111111111111111111111111">
    <w:name w:val="WW-Absatz-Standardschriftart1111111111111111111111111111111111111111111"/>
    <w:rsid w:val="00FE498F"/>
  </w:style>
  <w:style w:type="character" w:customStyle="1" w:styleId="WW-Absatz-Standardschriftart11111111111111111111111111111111111111111111">
    <w:name w:val="WW-Absatz-Standardschriftart11111111111111111111111111111111111111111111"/>
    <w:rsid w:val="00FE498F"/>
  </w:style>
  <w:style w:type="character" w:customStyle="1" w:styleId="WW-Absatz-Standardschriftart111111111111111111111111111111111111111111111">
    <w:name w:val="WW-Absatz-Standardschriftart111111111111111111111111111111111111111111111"/>
    <w:rsid w:val="00FE498F"/>
  </w:style>
  <w:style w:type="character" w:customStyle="1" w:styleId="WW-Absatz-Standardschriftart1111111111111111111111111111111111111111111111">
    <w:name w:val="WW-Absatz-Standardschriftart1111111111111111111111111111111111111111111111"/>
    <w:rsid w:val="00FE498F"/>
  </w:style>
  <w:style w:type="character" w:customStyle="1" w:styleId="WW-Absatz-Standardschriftart11111111111111111111111111111111111111111111111">
    <w:name w:val="WW-Absatz-Standardschriftart11111111111111111111111111111111111111111111111"/>
    <w:rsid w:val="00FE498F"/>
  </w:style>
  <w:style w:type="character" w:customStyle="1" w:styleId="WW-Absatz-Standardschriftart111111111111111111111111111111111111111111111111">
    <w:name w:val="WW-Absatz-Standardschriftart111111111111111111111111111111111111111111111111"/>
    <w:rsid w:val="00FE498F"/>
  </w:style>
  <w:style w:type="character" w:customStyle="1" w:styleId="WW-Absatz-Standardschriftart1111111111111111111111111111111111111111111111111">
    <w:name w:val="WW-Absatz-Standardschriftart1111111111111111111111111111111111111111111111111"/>
    <w:rsid w:val="00FE498F"/>
  </w:style>
  <w:style w:type="character" w:customStyle="1" w:styleId="WW-Absatz-Standardschriftart11111111111111111111111111111111111111111111111111">
    <w:name w:val="WW-Absatz-Standardschriftart11111111111111111111111111111111111111111111111111"/>
    <w:rsid w:val="00FE498F"/>
  </w:style>
  <w:style w:type="character" w:customStyle="1" w:styleId="WW-Absatz-Standardschriftart111111111111111111111111111111111111111111111111111">
    <w:name w:val="WW-Absatz-Standardschriftart111111111111111111111111111111111111111111111111111"/>
    <w:rsid w:val="00FE498F"/>
  </w:style>
  <w:style w:type="character" w:customStyle="1" w:styleId="WW-Absatz-Standardschriftart1111111111111111111111111111111111111111111111111111">
    <w:name w:val="WW-Absatz-Standardschriftart1111111111111111111111111111111111111111111111111111"/>
    <w:rsid w:val="00FE498F"/>
  </w:style>
  <w:style w:type="character" w:customStyle="1" w:styleId="WW-Absatz-Standardschriftart11111111111111111111111111111111111111111111111111111">
    <w:name w:val="WW-Absatz-Standardschriftart11111111111111111111111111111111111111111111111111111"/>
    <w:rsid w:val="00FE498F"/>
  </w:style>
  <w:style w:type="character" w:customStyle="1" w:styleId="WW-Absatz-Standardschriftart111111111111111111111111111111111111111111111111111111">
    <w:name w:val="WW-Absatz-Standardschriftart111111111111111111111111111111111111111111111111111111"/>
    <w:rsid w:val="00FE498F"/>
  </w:style>
  <w:style w:type="character" w:customStyle="1" w:styleId="WW-Absatz-Standardschriftart1111111111111111111111111111111111111111111111111111111">
    <w:name w:val="WW-Absatz-Standardschriftart1111111111111111111111111111111111111111111111111111111"/>
    <w:rsid w:val="00FE498F"/>
  </w:style>
  <w:style w:type="character" w:customStyle="1" w:styleId="WW-Absatz-Standardschriftart11111111111111111111111111111111111111111111111111111111">
    <w:name w:val="WW-Absatz-Standardschriftart11111111111111111111111111111111111111111111111111111111"/>
    <w:rsid w:val="00FE498F"/>
  </w:style>
  <w:style w:type="character" w:customStyle="1" w:styleId="WW-Absatz-Standardschriftart111111111111111111111111111111111111111111111111111111111">
    <w:name w:val="WW-Absatz-Standardschriftart111111111111111111111111111111111111111111111111111111111"/>
    <w:rsid w:val="00FE498F"/>
  </w:style>
  <w:style w:type="character" w:customStyle="1" w:styleId="WW-Absatz-Standardschriftart1111111111111111111111111111111111111111111111111111111111">
    <w:name w:val="WW-Absatz-Standardschriftart1111111111111111111111111111111111111111111111111111111111"/>
    <w:rsid w:val="00FE498F"/>
  </w:style>
  <w:style w:type="character" w:customStyle="1" w:styleId="WW-Absatz-Standardschriftart11111111111111111111111111111111111111111111111111111111111">
    <w:name w:val="WW-Absatz-Standardschriftart11111111111111111111111111111111111111111111111111111111111"/>
    <w:rsid w:val="00FE498F"/>
  </w:style>
  <w:style w:type="character" w:customStyle="1" w:styleId="WW-Absatz-Standardschriftart111111111111111111111111111111111111111111111111111111111111">
    <w:name w:val="WW-Absatz-Standardschriftart111111111111111111111111111111111111111111111111111111111111"/>
    <w:rsid w:val="00FE498F"/>
  </w:style>
  <w:style w:type="character" w:customStyle="1" w:styleId="WW-Absatz-Standardschriftart1111111111111111111111111111111111111111111111111111111111111">
    <w:name w:val="WW-Absatz-Standardschriftart1111111111111111111111111111111111111111111111111111111111111"/>
    <w:rsid w:val="00FE498F"/>
  </w:style>
  <w:style w:type="character" w:customStyle="1" w:styleId="WW-Absatz-Standardschriftart11111111111111111111111111111111111111111111111111111111111111">
    <w:name w:val="WW-Absatz-Standardschriftart11111111111111111111111111111111111111111111111111111111111111"/>
    <w:rsid w:val="00FE498F"/>
  </w:style>
  <w:style w:type="character" w:customStyle="1" w:styleId="WW-Absatz-Standardschriftart111111111111111111111111111111111111111111111111111111111111111">
    <w:name w:val="WW-Absatz-Standardschriftart111111111111111111111111111111111111111111111111111111111111111"/>
    <w:rsid w:val="00FE498F"/>
  </w:style>
  <w:style w:type="character" w:customStyle="1" w:styleId="WW-Absatz-Standardschriftart1111111111111111111111111111111111111111111111111111111111111111">
    <w:name w:val="WW-Absatz-Standardschriftart1111111111111111111111111111111111111111111111111111111111111111"/>
    <w:rsid w:val="00FE498F"/>
  </w:style>
  <w:style w:type="character" w:customStyle="1" w:styleId="11">
    <w:name w:val="Основной шрифт абзаца1"/>
    <w:rsid w:val="00FE498F"/>
  </w:style>
  <w:style w:type="character" w:styleId="a4">
    <w:name w:val="page number"/>
    <w:basedOn w:val="11"/>
    <w:rsid w:val="00FE498F"/>
  </w:style>
  <w:style w:type="character" w:customStyle="1" w:styleId="a5">
    <w:name w:val="Маркеры списка"/>
    <w:rsid w:val="00FE498F"/>
    <w:rPr>
      <w:rFonts w:ascii="StarSymbol" w:eastAsia="StarSymbol" w:hAnsi="StarSymbol" w:cs="StarSymbol"/>
      <w:sz w:val="18"/>
      <w:szCs w:val="18"/>
    </w:rPr>
  </w:style>
  <w:style w:type="character" w:styleId="a6">
    <w:name w:val="Strong"/>
    <w:qFormat/>
    <w:rsid w:val="00FE498F"/>
    <w:rPr>
      <w:b/>
      <w:bCs/>
    </w:rPr>
  </w:style>
  <w:style w:type="character" w:customStyle="1" w:styleId="21">
    <w:name w:val="Основной шрифт абзаца2"/>
    <w:rsid w:val="00FE498F"/>
  </w:style>
  <w:style w:type="character" w:customStyle="1" w:styleId="WW-Absatz-Standardschriftart11111111111111111111111111111111111111111111111111111111111111111">
    <w:name w:val="WW-Absatz-Standardschriftart11111111111111111111111111111111111111111111111111111111111111111"/>
    <w:rsid w:val="00FE498F"/>
  </w:style>
  <w:style w:type="character" w:customStyle="1" w:styleId="WW-Absatz-Standardschriftart111111111111111111111111111111111111111111111111111111111111111111">
    <w:name w:val="WW-Absatz-Standardschriftart111111111111111111111111111111111111111111111111111111111111111111"/>
    <w:rsid w:val="00FE498F"/>
  </w:style>
  <w:style w:type="character" w:customStyle="1" w:styleId="WW-Absatz-Standardschriftart1111111111111111111111111111111111111111111111111111111111111111111">
    <w:name w:val="WW-Absatz-Standardschriftart1111111111111111111111111111111111111111111111111111111111111111111"/>
    <w:rsid w:val="00FE498F"/>
  </w:style>
  <w:style w:type="character" w:customStyle="1" w:styleId="WW-Absatz-Standardschriftart11111111111111111111111111111111111111111111111111111111111111111111">
    <w:name w:val="WW-Absatz-Standardschriftart11111111111111111111111111111111111111111111111111111111111111111111"/>
    <w:rsid w:val="00FE498F"/>
  </w:style>
  <w:style w:type="character" w:customStyle="1" w:styleId="WW-Absatz-Standardschriftart111111111111111111111111111111111111111111111111111111111111111111111">
    <w:name w:val="WW-Absatz-Standardschriftart111111111111111111111111111111111111111111111111111111111111111111111"/>
    <w:rsid w:val="00FE498F"/>
  </w:style>
  <w:style w:type="character" w:customStyle="1" w:styleId="WW-Absatz-Standardschriftart1111111111111111111111111111111111111111111111111111111111111111111111">
    <w:name w:val="WW-Absatz-Standardschriftart1111111111111111111111111111111111111111111111111111111111111111111111"/>
    <w:rsid w:val="00FE498F"/>
  </w:style>
  <w:style w:type="character" w:customStyle="1" w:styleId="WW-Absatz-Standardschriftart11111111111111111111111111111111111111111111111111111111111111111111111">
    <w:name w:val="WW-Absatz-Standardschriftart11111111111111111111111111111111111111111111111111111111111111111111111"/>
    <w:rsid w:val="00FE498F"/>
  </w:style>
  <w:style w:type="character" w:customStyle="1" w:styleId="WW-Absatz-Standardschriftart111111111111111111111111111111111111111111111111111111111111111111111111">
    <w:name w:val="WW-Absatz-Standardschriftart111111111111111111111111111111111111111111111111111111111111111111111111"/>
    <w:rsid w:val="00FE498F"/>
  </w:style>
  <w:style w:type="character" w:customStyle="1" w:styleId="WW-Absatz-Standardschriftart1111111111111111111111111111111111111111111111111111111111111111111111111">
    <w:name w:val="WW-Absatz-Standardschriftart1111111111111111111111111111111111111111111111111111111111111111111111111"/>
    <w:rsid w:val="00FE498F"/>
  </w:style>
  <w:style w:type="character" w:customStyle="1" w:styleId="WW8Num4z1">
    <w:name w:val="WW8Num4z1"/>
    <w:rsid w:val="00FE498F"/>
    <w:rPr>
      <w:rFonts w:ascii="Courier New" w:hAnsi="Courier New" w:cs="Courier New"/>
    </w:rPr>
  </w:style>
  <w:style w:type="character" w:customStyle="1" w:styleId="WW8Num4z2">
    <w:name w:val="WW8Num4z2"/>
    <w:rsid w:val="00FE498F"/>
    <w:rPr>
      <w:rFonts w:ascii="Wingdings" w:hAnsi="Wingdings" w:cs="Wingdings"/>
    </w:rPr>
  </w:style>
  <w:style w:type="character" w:customStyle="1" w:styleId="WW8Num7z1">
    <w:name w:val="WW8Num7z1"/>
    <w:rsid w:val="00FE498F"/>
    <w:rPr>
      <w:rFonts w:ascii="Courier New" w:hAnsi="Courier New" w:cs="Courier New"/>
    </w:rPr>
  </w:style>
  <w:style w:type="character" w:customStyle="1" w:styleId="WW8Num12z1">
    <w:name w:val="WW8Num12z1"/>
    <w:rsid w:val="00FE498F"/>
    <w:rPr>
      <w:rFonts w:ascii="Courier New" w:hAnsi="Courier New" w:cs="Courier New"/>
    </w:rPr>
  </w:style>
  <w:style w:type="character" w:customStyle="1" w:styleId="WW8Num14z1">
    <w:name w:val="WW8Num14z1"/>
    <w:rsid w:val="00FE498F"/>
    <w:rPr>
      <w:rFonts w:ascii="Courier New" w:hAnsi="Courier New" w:cs="Courier New"/>
    </w:rPr>
  </w:style>
  <w:style w:type="character" w:customStyle="1" w:styleId="WW8Num14z2">
    <w:name w:val="WW8Num14z2"/>
    <w:rsid w:val="00FE498F"/>
    <w:rPr>
      <w:rFonts w:ascii="Wingdings" w:hAnsi="Wingdings" w:cs="Wingdings"/>
    </w:rPr>
  </w:style>
  <w:style w:type="character" w:customStyle="1" w:styleId="WW8Num27z1">
    <w:name w:val="WW8Num27z1"/>
    <w:rsid w:val="00FE498F"/>
    <w:rPr>
      <w:rFonts w:ascii="Courier New" w:hAnsi="Courier New" w:cs="Courier New"/>
    </w:rPr>
  </w:style>
  <w:style w:type="character" w:customStyle="1" w:styleId="WW8Num27z2">
    <w:name w:val="WW8Num27z2"/>
    <w:rsid w:val="00FE498F"/>
    <w:rPr>
      <w:rFonts w:ascii="Wingdings" w:hAnsi="Wingdings" w:cs="Wingdings"/>
    </w:rPr>
  </w:style>
  <w:style w:type="character" w:customStyle="1" w:styleId="WW8Num28z1">
    <w:name w:val="WW8Num28z1"/>
    <w:rsid w:val="00FE498F"/>
    <w:rPr>
      <w:rFonts w:ascii="Courier New" w:hAnsi="Courier New" w:cs="Courier New"/>
    </w:rPr>
  </w:style>
  <w:style w:type="character" w:customStyle="1" w:styleId="WW8Num28z2">
    <w:name w:val="WW8Num28z2"/>
    <w:rsid w:val="00FE498F"/>
    <w:rPr>
      <w:rFonts w:ascii="Wingdings" w:hAnsi="Wingdings" w:cs="Wingdings"/>
    </w:rPr>
  </w:style>
  <w:style w:type="character" w:customStyle="1" w:styleId="WW8NumSt8z0">
    <w:name w:val="WW8NumSt8z0"/>
    <w:rsid w:val="00FE498F"/>
    <w:rPr>
      <w:rFonts w:ascii="Symbol" w:hAnsi="Symbol" w:cs="Times New Roman"/>
      <w:sz w:val="18"/>
      <w:szCs w:val="18"/>
    </w:rPr>
  </w:style>
  <w:style w:type="character" w:customStyle="1" w:styleId="firstletter2">
    <w:name w:val="firstletter2"/>
    <w:rsid w:val="00FE498F"/>
    <w:rPr>
      <w:b/>
      <w:bCs/>
      <w:color w:val="993300"/>
    </w:rPr>
  </w:style>
  <w:style w:type="character" w:customStyle="1" w:styleId="text1">
    <w:name w:val="text1"/>
    <w:rsid w:val="00FE498F"/>
    <w:rPr>
      <w:rFonts w:ascii="Arial" w:hAnsi="Arial" w:cs="Arial"/>
      <w:color w:val="000000"/>
      <w:sz w:val="20"/>
      <w:szCs w:val="20"/>
    </w:rPr>
  </w:style>
  <w:style w:type="character" w:customStyle="1" w:styleId="desc1">
    <w:name w:val="desc1"/>
    <w:basedOn w:val="11"/>
    <w:rsid w:val="00FE498F"/>
  </w:style>
  <w:style w:type="character" w:customStyle="1" w:styleId="a7">
    <w:name w:val="Символ нумерации"/>
    <w:rsid w:val="00FE498F"/>
    <w:rPr>
      <w:b w:val="0"/>
      <w:bCs w:val="0"/>
    </w:rPr>
  </w:style>
  <w:style w:type="character" w:customStyle="1" w:styleId="a8">
    <w:name w:val="Основной текст с отступом Знак"/>
    <w:basedOn w:val="30"/>
    <w:rsid w:val="00FE498F"/>
    <w:rPr>
      <w:color w:val="000000"/>
      <w:sz w:val="28"/>
      <w:szCs w:val="24"/>
    </w:rPr>
  </w:style>
  <w:style w:type="character" w:customStyle="1" w:styleId="a9">
    <w:name w:val="Название Знак"/>
    <w:basedOn w:val="30"/>
    <w:rsid w:val="00FE498F"/>
    <w:rPr>
      <w:rFonts w:eastAsia="Lucida Sans Unicode" w:cs="Tahoma"/>
      <w:sz w:val="28"/>
      <w:szCs w:val="28"/>
    </w:rPr>
  </w:style>
  <w:style w:type="character" w:customStyle="1" w:styleId="aa">
    <w:name w:val="Подзаголовок Знак"/>
    <w:basedOn w:val="30"/>
    <w:rsid w:val="00FE498F"/>
    <w:rPr>
      <w:b/>
      <w:bCs/>
      <w:szCs w:val="24"/>
    </w:rPr>
  </w:style>
  <w:style w:type="character" w:customStyle="1" w:styleId="ab">
    <w:name w:val="Верхний колонтитул Знак"/>
    <w:basedOn w:val="30"/>
    <w:rsid w:val="00FE498F"/>
    <w:rPr>
      <w:sz w:val="24"/>
      <w:szCs w:val="24"/>
    </w:rPr>
  </w:style>
  <w:style w:type="character" w:customStyle="1" w:styleId="ac">
    <w:name w:val="Нижний колонтитул Знак"/>
    <w:basedOn w:val="30"/>
    <w:rsid w:val="00FE498F"/>
    <w:rPr>
      <w:sz w:val="24"/>
      <w:szCs w:val="24"/>
    </w:rPr>
  </w:style>
  <w:style w:type="character" w:customStyle="1" w:styleId="ad">
    <w:name w:val="Текст сноски Знак"/>
    <w:basedOn w:val="30"/>
    <w:rsid w:val="00FE498F"/>
  </w:style>
  <w:style w:type="character" w:customStyle="1" w:styleId="FontStyle17">
    <w:name w:val="Font Style17"/>
    <w:rsid w:val="00FE498F"/>
    <w:rPr>
      <w:rFonts w:ascii="Times New Roman" w:hAnsi="Times New Roman" w:cs="Times New Roman"/>
      <w:b/>
      <w:bCs/>
      <w:sz w:val="26"/>
      <w:szCs w:val="26"/>
    </w:rPr>
  </w:style>
  <w:style w:type="character" w:customStyle="1" w:styleId="FontStyle19">
    <w:name w:val="Font Style19"/>
    <w:rsid w:val="00FE498F"/>
    <w:rPr>
      <w:rFonts w:ascii="Times New Roman" w:hAnsi="Times New Roman" w:cs="Times New Roman"/>
      <w:sz w:val="26"/>
      <w:szCs w:val="26"/>
    </w:rPr>
  </w:style>
  <w:style w:type="character" w:customStyle="1" w:styleId="FontStyle14">
    <w:name w:val="Font Style14"/>
    <w:rsid w:val="00FE498F"/>
    <w:rPr>
      <w:rFonts w:ascii="Times New Roman" w:hAnsi="Times New Roman" w:cs="Times New Roman"/>
      <w:sz w:val="26"/>
      <w:szCs w:val="26"/>
    </w:rPr>
  </w:style>
  <w:style w:type="character" w:customStyle="1" w:styleId="ae">
    <w:name w:val="Текст выноски Знак"/>
    <w:basedOn w:val="30"/>
    <w:rsid w:val="00FE498F"/>
    <w:rPr>
      <w:rFonts w:ascii="Tahoma" w:hAnsi="Tahoma" w:cs="Tahoma"/>
      <w:sz w:val="16"/>
      <w:szCs w:val="16"/>
    </w:rPr>
  </w:style>
  <w:style w:type="character" w:customStyle="1" w:styleId="FontStyle24">
    <w:name w:val="Font Style24"/>
    <w:basedOn w:val="30"/>
    <w:rsid w:val="00FE498F"/>
    <w:rPr>
      <w:rFonts w:ascii="Times New Roman" w:hAnsi="Times New Roman" w:cs="Times New Roman"/>
      <w:sz w:val="24"/>
      <w:szCs w:val="24"/>
    </w:rPr>
  </w:style>
  <w:style w:type="character" w:customStyle="1" w:styleId="FontStyle20">
    <w:name w:val="Font Style20"/>
    <w:basedOn w:val="30"/>
    <w:rsid w:val="00FE498F"/>
    <w:rPr>
      <w:rFonts w:ascii="Times New Roman" w:hAnsi="Times New Roman" w:cs="Times New Roman"/>
      <w:sz w:val="26"/>
      <w:szCs w:val="26"/>
    </w:rPr>
  </w:style>
  <w:style w:type="character" w:customStyle="1" w:styleId="FontStyle21">
    <w:name w:val="Font Style21"/>
    <w:basedOn w:val="30"/>
    <w:rsid w:val="00FE498F"/>
    <w:rPr>
      <w:rFonts w:ascii="Times New Roman" w:hAnsi="Times New Roman" w:cs="Times New Roman"/>
      <w:sz w:val="26"/>
      <w:szCs w:val="26"/>
    </w:rPr>
  </w:style>
  <w:style w:type="character" w:styleId="af">
    <w:name w:val="Hyperlink"/>
    <w:basedOn w:val="30"/>
    <w:rsid w:val="00FE498F"/>
    <w:rPr>
      <w:rFonts w:cs="Times New Roman"/>
      <w:color w:val="0000FF"/>
      <w:u w:val="single"/>
    </w:rPr>
  </w:style>
  <w:style w:type="character" w:customStyle="1" w:styleId="af0">
    <w:name w:val="Абзац списка Знак"/>
    <w:rsid w:val="00FE498F"/>
    <w:rPr>
      <w:rFonts w:ascii="Calibri" w:hAnsi="Calibri" w:cs="Calibri"/>
      <w:sz w:val="22"/>
      <w:szCs w:val="22"/>
      <w:lang w:val="en-US" w:eastAsia="en-US" w:bidi="en-US"/>
    </w:rPr>
  </w:style>
  <w:style w:type="character" w:customStyle="1" w:styleId="af1">
    <w:name w:val="a"/>
    <w:basedOn w:val="30"/>
    <w:rsid w:val="00FE498F"/>
  </w:style>
  <w:style w:type="paragraph" w:customStyle="1" w:styleId="12">
    <w:name w:val="Заголовок1"/>
    <w:basedOn w:val="a"/>
    <w:next w:val="af2"/>
    <w:rsid w:val="00FE498F"/>
    <w:pPr>
      <w:keepNext/>
      <w:spacing w:before="240" w:after="120" w:line="240" w:lineRule="auto"/>
    </w:pPr>
    <w:rPr>
      <w:rFonts w:ascii="Times New Roman" w:eastAsia="Lucida Sans Unicode" w:hAnsi="Times New Roman" w:cs="Tahoma"/>
      <w:sz w:val="28"/>
      <w:szCs w:val="28"/>
    </w:rPr>
  </w:style>
  <w:style w:type="paragraph" w:styleId="af2">
    <w:name w:val="Body Text"/>
    <w:basedOn w:val="a"/>
    <w:rsid w:val="00FE498F"/>
    <w:pPr>
      <w:spacing w:after="0" w:line="360" w:lineRule="auto"/>
      <w:jc w:val="center"/>
    </w:pPr>
    <w:rPr>
      <w:rFonts w:ascii="Arial Narrow" w:hAnsi="Arial Narrow" w:cs="Arial Narrow"/>
      <w:b/>
      <w:bCs/>
      <w:i/>
      <w:iCs/>
      <w:sz w:val="36"/>
      <w:szCs w:val="36"/>
    </w:rPr>
  </w:style>
  <w:style w:type="paragraph" w:styleId="af3">
    <w:name w:val="List"/>
    <w:basedOn w:val="af2"/>
    <w:rsid w:val="00FE498F"/>
    <w:pPr>
      <w:spacing w:line="240" w:lineRule="auto"/>
      <w:jc w:val="both"/>
    </w:pPr>
    <w:rPr>
      <w:rFonts w:ascii="Times New Roman" w:hAnsi="Times New Roman" w:cs="Tahoma"/>
      <w:b w:val="0"/>
      <w:bCs w:val="0"/>
      <w:i w:val="0"/>
      <w:iCs w:val="0"/>
      <w:sz w:val="28"/>
      <w:szCs w:val="20"/>
    </w:rPr>
  </w:style>
  <w:style w:type="paragraph" w:customStyle="1" w:styleId="42">
    <w:name w:val="Название4"/>
    <w:basedOn w:val="a"/>
    <w:rsid w:val="00FE498F"/>
    <w:pPr>
      <w:suppressLineNumbers/>
      <w:spacing w:before="120" w:after="120"/>
    </w:pPr>
    <w:rPr>
      <w:rFonts w:cs="Mangal"/>
      <w:i/>
      <w:iCs/>
      <w:sz w:val="24"/>
      <w:szCs w:val="24"/>
    </w:rPr>
  </w:style>
  <w:style w:type="paragraph" w:customStyle="1" w:styleId="43">
    <w:name w:val="Указатель4"/>
    <w:basedOn w:val="a"/>
    <w:rsid w:val="00FE498F"/>
    <w:pPr>
      <w:suppressLineNumbers/>
    </w:pPr>
    <w:rPr>
      <w:rFonts w:cs="Mangal"/>
    </w:rPr>
  </w:style>
  <w:style w:type="paragraph" w:customStyle="1" w:styleId="32">
    <w:name w:val="Название3"/>
    <w:basedOn w:val="a"/>
    <w:rsid w:val="00FE498F"/>
    <w:pPr>
      <w:suppressLineNumbers/>
      <w:spacing w:before="120" w:after="120"/>
    </w:pPr>
    <w:rPr>
      <w:rFonts w:cs="Mangal"/>
      <w:i/>
      <w:iCs/>
      <w:sz w:val="24"/>
      <w:szCs w:val="24"/>
    </w:rPr>
  </w:style>
  <w:style w:type="paragraph" w:customStyle="1" w:styleId="33">
    <w:name w:val="Указатель3"/>
    <w:basedOn w:val="a"/>
    <w:rsid w:val="00FE498F"/>
    <w:pPr>
      <w:suppressLineNumbers/>
    </w:pPr>
    <w:rPr>
      <w:rFonts w:cs="Mangal"/>
    </w:rPr>
  </w:style>
  <w:style w:type="paragraph" w:customStyle="1" w:styleId="ConsPlusTitle">
    <w:name w:val="ConsPlusTitle"/>
    <w:rsid w:val="00FE498F"/>
    <w:pPr>
      <w:widowControl w:val="0"/>
      <w:suppressAutoHyphens/>
      <w:autoSpaceDE w:val="0"/>
    </w:pPr>
    <w:rPr>
      <w:rFonts w:ascii="Calibri" w:eastAsia="Calibri" w:hAnsi="Calibri" w:cs="Calibri"/>
      <w:b/>
      <w:bCs/>
      <w:sz w:val="22"/>
      <w:szCs w:val="22"/>
      <w:lang w:eastAsia="ar-SA"/>
    </w:rPr>
  </w:style>
  <w:style w:type="paragraph" w:customStyle="1" w:styleId="ConsPlusNormal0">
    <w:name w:val="ConsPlusNormal"/>
    <w:rsid w:val="00FE498F"/>
    <w:pPr>
      <w:widowControl w:val="0"/>
      <w:suppressAutoHyphens/>
      <w:autoSpaceDE w:val="0"/>
      <w:ind w:firstLine="720"/>
    </w:pPr>
    <w:rPr>
      <w:rFonts w:ascii="Arial" w:hAnsi="Arial" w:cs="Arial"/>
      <w:lang w:eastAsia="ar-SA"/>
    </w:rPr>
  </w:style>
  <w:style w:type="paragraph" w:styleId="af4">
    <w:name w:val="List Paragraph"/>
    <w:basedOn w:val="a"/>
    <w:qFormat/>
    <w:rsid w:val="00FE498F"/>
    <w:pPr>
      <w:ind w:left="720"/>
    </w:pPr>
    <w:rPr>
      <w:lang w:val="en-US" w:eastAsia="en-US" w:bidi="en-US"/>
    </w:rPr>
  </w:style>
  <w:style w:type="paragraph" w:customStyle="1" w:styleId="ConsPlusCell">
    <w:name w:val="ConsPlusCell"/>
    <w:rsid w:val="00FE498F"/>
    <w:pPr>
      <w:suppressAutoHyphens/>
      <w:autoSpaceDE w:val="0"/>
    </w:pPr>
    <w:rPr>
      <w:sz w:val="24"/>
      <w:szCs w:val="24"/>
      <w:lang w:eastAsia="ar-SA"/>
    </w:rPr>
  </w:style>
  <w:style w:type="paragraph" w:styleId="af5">
    <w:name w:val="Normal (Web)"/>
    <w:basedOn w:val="a"/>
    <w:rsid w:val="00FE498F"/>
    <w:pPr>
      <w:spacing w:before="280" w:after="280" w:line="240" w:lineRule="auto"/>
    </w:pPr>
    <w:rPr>
      <w:rFonts w:ascii="Times New Roman" w:hAnsi="Times New Roman" w:cs="Times New Roman"/>
      <w:sz w:val="24"/>
      <w:szCs w:val="24"/>
    </w:rPr>
  </w:style>
  <w:style w:type="paragraph" w:customStyle="1" w:styleId="13">
    <w:name w:val="Обычный1"/>
    <w:rsid w:val="00FE498F"/>
    <w:pPr>
      <w:widowControl w:val="0"/>
      <w:suppressAutoHyphens/>
      <w:spacing w:line="312" w:lineRule="auto"/>
      <w:ind w:firstLine="620"/>
      <w:jc w:val="both"/>
    </w:pPr>
    <w:rPr>
      <w:sz w:val="18"/>
      <w:szCs w:val="28"/>
      <w:lang w:eastAsia="ar-SA"/>
    </w:rPr>
  </w:style>
  <w:style w:type="paragraph" w:customStyle="1" w:styleId="22">
    <w:name w:val="Основной текст 22"/>
    <w:basedOn w:val="a"/>
    <w:rsid w:val="00FE498F"/>
    <w:pPr>
      <w:spacing w:after="120" w:line="480" w:lineRule="auto"/>
    </w:pPr>
    <w:rPr>
      <w:rFonts w:ascii="Times New Roman" w:hAnsi="Times New Roman" w:cs="Times New Roman"/>
      <w:sz w:val="24"/>
      <w:szCs w:val="24"/>
    </w:rPr>
  </w:style>
  <w:style w:type="paragraph" w:customStyle="1" w:styleId="23">
    <w:name w:val="Текст2"/>
    <w:basedOn w:val="a"/>
    <w:rsid w:val="00FE498F"/>
    <w:pPr>
      <w:spacing w:after="0" w:line="240" w:lineRule="auto"/>
    </w:pPr>
    <w:rPr>
      <w:rFonts w:ascii="Courier New" w:hAnsi="Courier New" w:cs="Courier New"/>
      <w:sz w:val="20"/>
      <w:szCs w:val="20"/>
    </w:rPr>
  </w:style>
  <w:style w:type="paragraph" w:customStyle="1" w:styleId="ConsPlusNonformat">
    <w:name w:val="ConsPlusNonformat"/>
    <w:rsid w:val="00FE498F"/>
    <w:pPr>
      <w:widowControl w:val="0"/>
      <w:suppressAutoHyphens/>
      <w:autoSpaceDE w:val="0"/>
    </w:pPr>
    <w:rPr>
      <w:rFonts w:ascii="Courier New" w:hAnsi="Courier New" w:cs="Courier New"/>
      <w:lang w:eastAsia="ar-SA"/>
    </w:rPr>
  </w:style>
  <w:style w:type="paragraph" w:customStyle="1" w:styleId="24">
    <w:name w:val="Название2"/>
    <w:basedOn w:val="a"/>
    <w:rsid w:val="00FE498F"/>
    <w:pPr>
      <w:suppressLineNumbers/>
      <w:spacing w:before="120" w:after="120" w:line="240" w:lineRule="auto"/>
    </w:pPr>
    <w:rPr>
      <w:rFonts w:ascii="Times New Roman" w:hAnsi="Times New Roman" w:cs="Tahoma"/>
      <w:i/>
      <w:iCs/>
      <w:sz w:val="24"/>
      <w:szCs w:val="24"/>
    </w:rPr>
  </w:style>
  <w:style w:type="paragraph" w:customStyle="1" w:styleId="25">
    <w:name w:val="Указатель2"/>
    <w:basedOn w:val="a"/>
    <w:rsid w:val="00FE498F"/>
    <w:pPr>
      <w:suppressLineNumbers/>
      <w:spacing w:after="0" w:line="240" w:lineRule="auto"/>
    </w:pPr>
    <w:rPr>
      <w:rFonts w:ascii="Times New Roman" w:hAnsi="Times New Roman" w:cs="Tahoma"/>
      <w:sz w:val="24"/>
      <w:szCs w:val="24"/>
    </w:rPr>
  </w:style>
  <w:style w:type="paragraph" w:styleId="af6">
    <w:name w:val="Body Text Indent"/>
    <w:basedOn w:val="a"/>
    <w:rsid w:val="00FE498F"/>
    <w:pPr>
      <w:spacing w:before="280" w:after="280" w:line="360" w:lineRule="auto"/>
      <w:ind w:firstLine="708"/>
      <w:jc w:val="both"/>
    </w:pPr>
    <w:rPr>
      <w:rFonts w:ascii="Times New Roman" w:hAnsi="Times New Roman" w:cs="Times New Roman"/>
      <w:color w:val="000000"/>
      <w:sz w:val="28"/>
      <w:szCs w:val="24"/>
    </w:rPr>
  </w:style>
  <w:style w:type="paragraph" w:styleId="af7">
    <w:name w:val="Title"/>
    <w:basedOn w:val="12"/>
    <w:next w:val="af8"/>
    <w:qFormat/>
    <w:rsid w:val="00FE498F"/>
  </w:style>
  <w:style w:type="paragraph" w:styleId="af8">
    <w:name w:val="Subtitle"/>
    <w:basedOn w:val="a"/>
    <w:next w:val="af2"/>
    <w:qFormat/>
    <w:rsid w:val="00FE498F"/>
    <w:pPr>
      <w:spacing w:after="0" w:line="360" w:lineRule="auto"/>
      <w:jc w:val="right"/>
    </w:pPr>
    <w:rPr>
      <w:rFonts w:ascii="Times New Roman" w:hAnsi="Times New Roman" w:cs="Times New Roman"/>
      <w:b/>
      <w:bCs/>
      <w:sz w:val="20"/>
      <w:szCs w:val="24"/>
    </w:rPr>
  </w:style>
  <w:style w:type="paragraph" w:styleId="af9">
    <w:name w:val="header"/>
    <w:basedOn w:val="a"/>
    <w:rsid w:val="00FE498F"/>
    <w:pPr>
      <w:tabs>
        <w:tab w:val="center" w:pos="4677"/>
        <w:tab w:val="right" w:pos="9355"/>
      </w:tabs>
      <w:spacing w:after="0" w:line="240" w:lineRule="auto"/>
    </w:pPr>
    <w:rPr>
      <w:rFonts w:ascii="Times New Roman" w:hAnsi="Times New Roman" w:cs="Times New Roman"/>
      <w:sz w:val="24"/>
      <w:szCs w:val="24"/>
    </w:rPr>
  </w:style>
  <w:style w:type="paragraph" w:styleId="afa">
    <w:name w:val="footer"/>
    <w:basedOn w:val="a"/>
    <w:rsid w:val="00FE498F"/>
    <w:pPr>
      <w:tabs>
        <w:tab w:val="center" w:pos="4677"/>
        <w:tab w:val="right" w:pos="9355"/>
      </w:tabs>
      <w:spacing w:after="0" w:line="240" w:lineRule="auto"/>
    </w:pPr>
    <w:rPr>
      <w:rFonts w:ascii="Times New Roman" w:hAnsi="Times New Roman" w:cs="Times New Roman"/>
      <w:sz w:val="24"/>
      <w:szCs w:val="24"/>
    </w:rPr>
  </w:style>
  <w:style w:type="paragraph" w:customStyle="1" w:styleId="afb">
    <w:name w:val="Содержимое таблицы"/>
    <w:basedOn w:val="a"/>
    <w:rsid w:val="00FE498F"/>
    <w:pPr>
      <w:suppressLineNumbers/>
      <w:spacing w:after="0" w:line="240" w:lineRule="auto"/>
    </w:pPr>
    <w:rPr>
      <w:rFonts w:ascii="Times New Roman" w:hAnsi="Times New Roman" w:cs="Times New Roman"/>
      <w:sz w:val="24"/>
      <w:szCs w:val="24"/>
    </w:rPr>
  </w:style>
  <w:style w:type="paragraph" w:customStyle="1" w:styleId="afc">
    <w:name w:val="Заголовок таблицы"/>
    <w:basedOn w:val="afb"/>
    <w:rsid w:val="00FE498F"/>
    <w:pPr>
      <w:jc w:val="center"/>
    </w:pPr>
    <w:rPr>
      <w:b/>
      <w:bCs/>
    </w:rPr>
  </w:style>
  <w:style w:type="paragraph" w:customStyle="1" w:styleId="afd">
    <w:name w:val="Содержимое врезки"/>
    <w:basedOn w:val="af2"/>
    <w:rsid w:val="00FE498F"/>
    <w:pPr>
      <w:spacing w:line="240" w:lineRule="auto"/>
      <w:jc w:val="both"/>
    </w:pPr>
    <w:rPr>
      <w:rFonts w:ascii="Times New Roman" w:hAnsi="Times New Roman" w:cs="Times New Roman"/>
      <w:b w:val="0"/>
      <w:bCs w:val="0"/>
      <w:i w:val="0"/>
      <w:iCs w:val="0"/>
      <w:sz w:val="28"/>
      <w:szCs w:val="20"/>
    </w:rPr>
  </w:style>
  <w:style w:type="paragraph" w:styleId="afe">
    <w:name w:val="footnote text"/>
    <w:basedOn w:val="a"/>
    <w:rsid w:val="00FE498F"/>
    <w:pPr>
      <w:spacing w:after="0" w:line="240" w:lineRule="auto"/>
    </w:pPr>
    <w:rPr>
      <w:rFonts w:ascii="Times New Roman" w:hAnsi="Times New Roman" w:cs="Times New Roman"/>
      <w:sz w:val="20"/>
      <w:szCs w:val="20"/>
    </w:rPr>
  </w:style>
  <w:style w:type="paragraph" w:customStyle="1" w:styleId="14">
    <w:name w:val="Название1"/>
    <w:basedOn w:val="a"/>
    <w:rsid w:val="00FE498F"/>
    <w:pPr>
      <w:suppressLineNumbers/>
      <w:spacing w:before="120" w:after="120" w:line="240" w:lineRule="auto"/>
    </w:pPr>
    <w:rPr>
      <w:rFonts w:ascii="Times New Roman" w:hAnsi="Times New Roman" w:cs="Tahoma"/>
      <w:i/>
      <w:iCs/>
      <w:sz w:val="24"/>
      <w:szCs w:val="24"/>
    </w:rPr>
  </w:style>
  <w:style w:type="paragraph" w:customStyle="1" w:styleId="15">
    <w:name w:val="Указатель1"/>
    <w:basedOn w:val="a"/>
    <w:rsid w:val="00FE498F"/>
    <w:pPr>
      <w:suppressLineNumbers/>
      <w:spacing w:after="0" w:line="240" w:lineRule="auto"/>
    </w:pPr>
    <w:rPr>
      <w:rFonts w:ascii="Times New Roman" w:hAnsi="Times New Roman" w:cs="Tahoma"/>
      <w:sz w:val="24"/>
      <w:szCs w:val="24"/>
    </w:rPr>
  </w:style>
  <w:style w:type="paragraph" w:customStyle="1" w:styleId="210">
    <w:name w:val="Список 21"/>
    <w:basedOn w:val="a"/>
    <w:rsid w:val="00FE498F"/>
    <w:pPr>
      <w:spacing w:after="0" w:line="240" w:lineRule="auto"/>
      <w:ind w:left="566" w:hanging="283"/>
    </w:pPr>
    <w:rPr>
      <w:rFonts w:ascii="Times New Roman" w:hAnsi="Times New Roman" w:cs="Times New Roman"/>
      <w:sz w:val="20"/>
      <w:szCs w:val="20"/>
    </w:rPr>
  </w:style>
  <w:style w:type="paragraph" w:customStyle="1" w:styleId="16">
    <w:name w:val="Текст1"/>
    <w:basedOn w:val="a"/>
    <w:rsid w:val="00FE498F"/>
    <w:pPr>
      <w:autoSpaceDE w:val="0"/>
      <w:spacing w:after="0" w:line="240" w:lineRule="auto"/>
    </w:pPr>
    <w:rPr>
      <w:rFonts w:ascii="Courier New" w:hAnsi="Courier New" w:cs="Courier New"/>
      <w:sz w:val="20"/>
      <w:szCs w:val="20"/>
    </w:rPr>
  </w:style>
  <w:style w:type="paragraph" w:customStyle="1" w:styleId="17">
    <w:name w:val="Цитата1"/>
    <w:basedOn w:val="a"/>
    <w:rsid w:val="00FE498F"/>
    <w:pPr>
      <w:widowControl w:val="0"/>
      <w:autoSpaceDE w:val="0"/>
      <w:ind w:left="1200" w:right="1200"/>
      <w:jc w:val="center"/>
    </w:pPr>
    <w:rPr>
      <w:rFonts w:ascii="Times New Roman" w:hAnsi="Times New Roman" w:cs="Times New Roman"/>
      <w:b/>
      <w:bCs/>
      <w:sz w:val="18"/>
      <w:szCs w:val="18"/>
    </w:rPr>
  </w:style>
  <w:style w:type="paragraph" w:customStyle="1" w:styleId="211">
    <w:name w:val="Основной текст 21"/>
    <w:basedOn w:val="a"/>
    <w:rsid w:val="00FE498F"/>
    <w:pPr>
      <w:spacing w:after="0" w:line="240" w:lineRule="auto"/>
      <w:ind w:firstLine="709"/>
      <w:jc w:val="both"/>
    </w:pPr>
    <w:rPr>
      <w:rFonts w:ascii="Times New Roman" w:hAnsi="Times New Roman" w:cs="Times New Roman"/>
      <w:sz w:val="24"/>
      <w:szCs w:val="20"/>
    </w:rPr>
  </w:style>
  <w:style w:type="paragraph" w:customStyle="1" w:styleId="310">
    <w:name w:val="Основной текст с отступом 31"/>
    <w:basedOn w:val="a"/>
    <w:rsid w:val="00FE498F"/>
    <w:pPr>
      <w:spacing w:after="0" w:line="240" w:lineRule="auto"/>
      <w:ind w:firstLine="709"/>
      <w:jc w:val="both"/>
    </w:pPr>
    <w:rPr>
      <w:rFonts w:ascii="Times New Roman" w:hAnsi="Times New Roman" w:cs="Times New Roman"/>
      <w:sz w:val="26"/>
      <w:szCs w:val="20"/>
    </w:rPr>
  </w:style>
  <w:style w:type="paragraph" w:customStyle="1" w:styleId="220">
    <w:name w:val="Основной текст с отступом 22"/>
    <w:basedOn w:val="a"/>
    <w:rsid w:val="00FE498F"/>
    <w:pPr>
      <w:spacing w:after="0" w:line="360" w:lineRule="auto"/>
      <w:ind w:firstLine="567"/>
      <w:jc w:val="both"/>
    </w:pPr>
    <w:rPr>
      <w:rFonts w:ascii="Times New Roman" w:hAnsi="Times New Roman" w:cs="Times New Roman"/>
      <w:sz w:val="28"/>
      <w:szCs w:val="24"/>
    </w:rPr>
  </w:style>
  <w:style w:type="paragraph" w:customStyle="1" w:styleId="18">
    <w:name w:val="Обычный (веб)1"/>
    <w:basedOn w:val="a"/>
    <w:rsid w:val="00FE498F"/>
    <w:pPr>
      <w:spacing w:before="100" w:after="100" w:line="240" w:lineRule="auto"/>
    </w:pPr>
    <w:rPr>
      <w:rFonts w:ascii="Times New Roman" w:hAnsi="Times New Roman" w:cs="Times New Roman"/>
      <w:sz w:val="24"/>
      <w:szCs w:val="20"/>
    </w:rPr>
  </w:style>
  <w:style w:type="paragraph" w:customStyle="1" w:styleId="19">
    <w:name w:val="çàãîëîâîê 1"/>
    <w:basedOn w:val="a"/>
    <w:next w:val="a"/>
    <w:rsid w:val="00FE498F"/>
    <w:pPr>
      <w:keepNext/>
      <w:autoSpaceDE w:val="0"/>
      <w:spacing w:after="0" w:line="240" w:lineRule="auto"/>
    </w:pPr>
    <w:rPr>
      <w:rFonts w:ascii="Courier New" w:hAnsi="Courier New" w:cs="Courier New"/>
      <w:b/>
      <w:bCs/>
      <w:color w:val="000000"/>
      <w:sz w:val="16"/>
      <w:szCs w:val="16"/>
    </w:rPr>
  </w:style>
  <w:style w:type="paragraph" w:customStyle="1" w:styleId="311">
    <w:name w:val="Основной текст 31"/>
    <w:basedOn w:val="a"/>
    <w:rsid w:val="00FE498F"/>
    <w:pPr>
      <w:spacing w:after="0" w:line="240" w:lineRule="auto"/>
      <w:jc w:val="center"/>
    </w:pPr>
    <w:rPr>
      <w:rFonts w:ascii="Times New Roman" w:hAnsi="Times New Roman" w:cs="Times New Roman"/>
      <w:sz w:val="24"/>
      <w:szCs w:val="24"/>
    </w:rPr>
  </w:style>
  <w:style w:type="paragraph" w:customStyle="1" w:styleId="212">
    <w:name w:val="Основной текст 21"/>
    <w:basedOn w:val="a"/>
    <w:rsid w:val="00FE498F"/>
    <w:pPr>
      <w:spacing w:after="0" w:line="240" w:lineRule="auto"/>
      <w:jc w:val="center"/>
    </w:pPr>
    <w:rPr>
      <w:rFonts w:ascii="Times New Roman" w:hAnsi="Times New Roman" w:cs="Times New Roman"/>
      <w:b/>
      <w:caps/>
      <w:sz w:val="28"/>
      <w:szCs w:val="20"/>
    </w:rPr>
  </w:style>
  <w:style w:type="paragraph" w:customStyle="1" w:styleId="1a">
    <w:name w:val="заголовок 1"/>
    <w:basedOn w:val="a"/>
    <w:next w:val="a"/>
    <w:rsid w:val="00FE498F"/>
    <w:pPr>
      <w:keepNext/>
      <w:autoSpaceDE w:val="0"/>
      <w:spacing w:after="0" w:line="240" w:lineRule="auto"/>
      <w:jc w:val="right"/>
    </w:pPr>
    <w:rPr>
      <w:rFonts w:ascii="Times New Roman" w:hAnsi="Times New Roman" w:cs="Times New Roman"/>
      <w:b/>
      <w:bCs/>
      <w:lang w:val="en-US"/>
    </w:rPr>
  </w:style>
  <w:style w:type="paragraph" w:customStyle="1" w:styleId="FR1">
    <w:name w:val="FR1"/>
    <w:rsid w:val="00FE498F"/>
    <w:pPr>
      <w:widowControl w:val="0"/>
      <w:suppressAutoHyphens/>
      <w:autoSpaceDE w:val="0"/>
      <w:spacing w:before="120"/>
      <w:ind w:firstLine="860"/>
      <w:jc w:val="both"/>
    </w:pPr>
    <w:rPr>
      <w:rFonts w:ascii="Arial" w:hAnsi="Arial" w:cs="Arial"/>
      <w:sz w:val="18"/>
      <w:szCs w:val="18"/>
      <w:lang w:eastAsia="ar-SA"/>
    </w:rPr>
  </w:style>
  <w:style w:type="paragraph" w:customStyle="1" w:styleId="Iniiaiieoaeno21">
    <w:name w:val="Iniiaiie oaeno 21"/>
    <w:basedOn w:val="a"/>
    <w:rsid w:val="00FE498F"/>
    <w:pPr>
      <w:overflowPunct w:val="0"/>
      <w:autoSpaceDE w:val="0"/>
      <w:spacing w:after="0" w:line="240" w:lineRule="auto"/>
      <w:ind w:firstLine="720"/>
      <w:jc w:val="both"/>
    </w:pPr>
    <w:rPr>
      <w:rFonts w:ascii="Times New Roman" w:hAnsi="Times New Roman" w:cs="Times New Roman"/>
      <w:sz w:val="28"/>
      <w:szCs w:val="28"/>
    </w:rPr>
  </w:style>
  <w:style w:type="paragraph" w:customStyle="1" w:styleId="213">
    <w:name w:val="Основной текст с отступом 21"/>
    <w:basedOn w:val="a"/>
    <w:rsid w:val="00FE498F"/>
    <w:pPr>
      <w:spacing w:after="0" w:line="240" w:lineRule="auto"/>
      <w:ind w:firstLine="540"/>
      <w:jc w:val="both"/>
    </w:pPr>
    <w:rPr>
      <w:rFonts w:ascii="Times New Roman" w:hAnsi="Times New Roman" w:cs="Times New Roman"/>
      <w:sz w:val="24"/>
      <w:szCs w:val="20"/>
    </w:rPr>
  </w:style>
  <w:style w:type="paragraph" w:customStyle="1" w:styleId="aff">
    <w:name w:val="???????"/>
    <w:rsid w:val="00FE498F"/>
    <w:pPr>
      <w:widowControl w:val="0"/>
      <w:suppressAutoHyphens/>
      <w:overflowPunct w:val="0"/>
      <w:autoSpaceDE w:val="0"/>
      <w:textAlignment w:val="baseline"/>
    </w:pPr>
    <w:rPr>
      <w:lang w:val="en-US" w:eastAsia="ar-SA"/>
    </w:rPr>
  </w:style>
  <w:style w:type="paragraph" w:customStyle="1" w:styleId="-">
    <w:name w:val="Список-табл"/>
    <w:basedOn w:val="a"/>
    <w:rsid w:val="00FE498F"/>
    <w:pPr>
      <w:tabs>
        <w:tab w:val="num" w:pos="720"/>
      </w:tabs>
      <w:overflowPunct w:val="0"/>
      <w:autoSpaceDE w:val="0"/>
      <w:spacing w:after="0" w:line="240" w:lineRule="auto"/>
      <w:ind w:left="-10635"/>
      <w:textAlignment w:val="baseline"/>
    </w:pPr>
    <w:rPr>
      <w:rFonts w:ascii="Arial" w:hAnsi="Arial" w:cs="Arial"/>
      <w:szCs w:val="20"/>
    </w:rPr>
  </w:style>
  <w:style w:type="paragraph" w:customStyle="1" w:styleId="320">
    <w:name w:val="Основной текст с отступом 32"/>
    <w:basedOn w:val="a"/>
    <w:rsid w:val="00FE498F"/>
    <w:pPr>
      <w:spacing w:after="0" w:line="240" w:lineRule="auto"/>
      <w:ind w:firstLine="709"/>
      <w:jc w:val="both"/>
    </w:pPr>
    <w:rPr>
      <w:rFonts w:ascii="Times New Roman" w:hAnsi="Times New Roman" w:cs="Times New Roman"/>
      <w:sz w:val="24"/>
      <w:szCs w:val="20"/>
    </w:rPr>
  </w:style>
  <w:style w:type="paragraph" w:customStyle="1" w:styleId="xl45">
    <w:name w:val="xl45"/>
    <w:basedOn w:val="a"/>
    <w:rsid w:val="00FE498F"/>
    <w:pPr>
      <w:pBdr>
        <w:left w:val="single" w:sz="4" w:space="0" w:color="000000"/>
        <w:bottom w:val="single" w:sz="4" w:space="0" w:color="000000"/>
      </w:pBdr>
      <w:spacing w:before="100" w:after="100" w:line="240" w:lineRule="auto"/>
      <w:jc w:val="center"/>
    </w:pPr>
    <w:rPr>
      <w:rFonts w:ascii="Bookman Old Style" w:hAnsi="Bookman Old Style" w:cs="Bookman Old Style"/>
      <w:b/>
      <w:sz w:val="16"/>
      <w:szCs w:val="20"/>
    </w:rPr>
  </w:style>
  <w:style w:type="paragraph" w:customStyle="1" w:styleId="1b">
    <w:name w:val="Стиль1"/>
    <w:basedOn w:val="a"/>
    <w:rsid w:val="00FE498F"/>
    <w:pPr>
      <w:spacing w:after="0" w:line="240" w:lineRule="auto"/>
    </w:pPr>
    <w:rPr>
      <w:rFonts w:ascii="NTTimes/Cyrillic" w:hAnsi="NTTimes/Cyrillic" w:cs="NTTimes/Cyrillic"/>
      <w:sz w:val="26"/>
      <w:szCs w:val="20"/>
    </w:rPr>
  </w:style>
  <w:style w:type="paragraph" w:customStyle="1" w:styleId="xl46">
    <w:name w:val="xl46"/>
    <w:basedOn w:val="a"/>
    <w:rsid w:val="00FE498F"/>
    <w:pPr>
      <w:pBdr>
        <w:left w:val="single" w:sz="4" w:space="0" w:color="000000"/>
        <w:bottom w:val="single" w:sz="4" w:space="0" w:color="000000"/>
      </w:pBdr>
      <w:spacing w:before="100" w:after="100" w:line="240" w:lineRule="auto"/>
    </w:pPr>
    <w:rPr>
      <w:rFonts w:ascii="Bookman Old Style" w:hAnsi="Bookman Old Style" w:cs="Bookman Old Style"/>
      <w:b/>
      <w:sz w:val="24"/>
      <w:szCs w:val="20"/>
    </w:rPr>
  </w:style>
  <w:style w:type="paragraph" w:customStyle="1" w:styleId="26">
    <w:name w:val="Цитата2"/>
    <w:basedOn w:val="a"/>
    <w:rsid w:val="00FE498F"/>
    <w:pPr>
      <w:widowControl w:val="0"/>
      <w:spacing w:after="0" w:line="240" w:lineRule="auto"/>
      <w:ind w:firstLine="720"/>
      <w:jc w:val="both"/>
    </w:pPr>
    <w:rPr>
      <w:rFonts w:ascii="Times New Roman" w:hAnsi="Times New Roman" w:cs="Times New Roman"/>
      <w:sz w:val="24"/>
      <w:szCs w:val="20"/>
    </w:rPr>
  </w:style>
  <w:style w:type="paragraph" w:customStyle="1" w:styleId="FR3">
    <w:name w:val="FR3"/>
    <w:rsid w:val="00FE498F"/>
    <w:pPr>
      <w:widowControl w:val="0"/>
      <w:suppressAutoHyphens/>
      <w:spacing w:line="480" w:lineRule="auto"/>
      <w:ind w:firstLine="720"/>
      <w:jc w:val="both"/>
    </w:pPr>
    <w:rPr>
      <w:rFonts w:ascii="Courier New" w:hAnsi="Courier New" w:cs="Courier New"/>
      <w:sz w:val="24"/>
      <w:lang w:eastAsia="ar-SA"/>
    </w:rPr>
  </w:style>
  <w:style w:type="paragraph" w:customStyle="1" w:styleId="1c">
    <w:name w:val="Обычный1"/>
    <w:basedOn w:val="a"/>
    <w:rsid w:val="00FE498F"/>
    <w:pPr>
      <w:spacing w:after="0" w:line="240" w:lineRule="auto"/>
      <w:jc w:val="both"/>
    </w:pPr>
    <w:rPr>
      <w:rFonts w:ascii="Times New Roman" w:hAnsi="Times New Roman" w:cs="Times New Roman"/>
      <w:sz w:val="28"/>
      <w:szCs w:val="20"/>
    </w:rPr>
  </w:style>
  <w:style w:type="paragraph" w:customStyle="1" w:styleId="214">
    <w:name w:val="Основной текст с отступом 21"/>
    <w:basedOn w:val="a"/>
    <w:rsid w:val="00FE498F"/>
    <w:pPr>
      <w:spacing w:after="120" w:line="480" w:lineRule="auto"/>
      <w:ind w:left="283"/>
    </w:pPr>
    <w:rPr>
      <w:rFonts w:ascii="Times New Roman" w:hAnsi="Times New Roman" w:cs="Times New Roman"/>
      <w:sz w:val="24"/>
      <w:szCs w:val="24"/>
    </w:rPr>
  </w:style>
  <w:style w:type="paragraph" w:customStyle="1" w:styleId="ConsNonformat">
    <w:name w:val="ConsNonformat"/>
    <w:rsid w:val="00FE498F"/>
    <w:pPr>
      <w:widowControl w:val="0"/>
      <w:suppressAutoHyphens/>
    </w:pPr>
    <w:rPr>
      <w:rFonts w:ascii="Courier New" w:hAnsi="Courier New" w:cs="Courier New"/>
      <w:sz w:val="16"/>
      <w:lang w:eastAsia="ar-SA"/>
    </w:rPr>
  </w:style>
  <w:style w:type="paragraph" w:customStyle="1" w:styleId="ConsNormal">
    <w:name w:val="ConsNormal"/>
    <w:rsid w:val="00FE498F"/>
    <w:pPr>
      <w:suppressAutoHyphens/>
      <w:ind w:firstLine="720"/>
    </w:pPr>
    <w:rPr>
      <w:rFonts w:ascii="Consultant" w:hAnsi="Consultant" w:cs="Consultant"/>
      <w:lang w:eastAsia="ar-SA"/>
    </w:rPr>
  </w:style>
  <w:style w:type="paragraph" w:customStyle="1" w:styleId="oaenoniinee">
    <w:name w:val="oaeno niinee"/>
    <w:basedOn w:val="a"/>
    <w:rsid w:val="00FE498F"/>
    <w:pPr>
      <w:spacing w:after="0" w:line="240" w:lineRule="auto"/>
      <w:jc w:val="both"/>
    </w:pPr>
    <w:rPr>
      <w:rFonts w:ascii="Times New Roman" w:hAnsi="Times New Roman" w:cs="Times New Roman"/>
      <w:sz w:val="24"/>
      <w:szCs w:val="20"/>
    </w:rPr>
  </w:style>
  <w:style w:type="paragraph" w:customStyle="1" w:styleId="aff0">
    <w:name w:val="шапка таблицы"/>
    <w:basedOn w:val="a"/>
    <w:rsid w:val="00FE498F"/>
    <w:pPr>
      <w:spacing w:after="0" w:line="240" w:lineRule="auto"/>
      <w:jc w:val="right"/>
    </w:pPr>
    <w:rPr>
      <w:rFonts w:ascii="Times New Roman" w:hAnsi="Times New Roman" w:cs="Times New Roman"/>
      <w:sz w:val="28"/>
      <w:szCs w:val="28"/>
    </w:rPr>
  </w:style>
  <w:style w:type="paragraph" w:customStyle="1" w:styleId="Nonformat">
    <w:name w:val="Nonformat"/>
    <w:basedOn w:val="a"/>
    <w:rsid w:val="00FE498F"/>
    <w:pPr>
      <w:spacing w:after="0" w:line="240" w:lineRule="auto"/>
    </w:pPr>
    <w:rPr>
      <w:rFonts w:ascii="Consultant" w:hAnsi="Consultant" w:cs="Consultant"/>
      <w:sz w:val="20"/>
      <w:szCs w:val="20"/>
    </w:rPr>
  </w:style>
  <w:style w:type="paragraph" w:customStyle="1" w:styleId="xl63">
    <w:name w:val="xl63"/>
    <w:basedOn w:val="a"/>
    <w:rsid w:val="00FE498F"/>
    <w:pPr>
      <w:pBdr>
        <w:left w:val="single" w:sz="4" w:space="0" w:color="000000"/>
        <w:right w:val="single" w:sz="4" w:space="0" w:color="000000"/>
      </w:pBdr>
      <w:spacing w:before="100" w:after="100" w:line="240" w:lineRule="auto"/>
      <w:jc w:val="center"/>
    </w:pPr>
    <w:rPr>
      <w:rFonts w:ascii="Bookman Old Style" w:hAnsi="Bookman Old Style" w:cs="Bookman Old Style"/>
      <w:b/>
      <w:sz w:val="24"/>
      <w:szCs w:val="20"/>
    </w:rPr>
  </w:style>
  <w:style w:type="paragraph" w:customStyle="1" w:styleId="font6">
    <w:name w:val="font6"/>
    <w:basedOn w:val="a"/>
    <w:rsid w:val="00FE498F"/>
    <w:pPr>
      <w:spacing w:before="280" w:after="280" w:line="240" w:lineRule="auto"/>
    </w:pPr>
    <w:rPr>
      <w:rFonts w:ascii="Times New Roman" w:eastAsia="Arial Unicode MS" w:hAnsi="Times New Roman" w:cs="Times New Roman"/>
      <w:color w:val="000000"/>
      <w:sz w:val="24"/>
      <w:szCs w:val="24"/>
    </w:rPr>
  </w:style>
  <w:style w:type="paragraph" w:customStyle="1" w:styleId="230">
    <w:name w:val="Основной текст с отступом 23"/>
    <w:basedOn w:val="a"/>
    <w:rsid w:val="00FE498F"/>
    <w:pPr>
      <w:spacing w:after="120" w:line="480" w:lineRule="auto"/>
      <w:ind w:left="283"/>
    </w:pPr>
    <w:rPr>
      <w:rFonts w:ascii="Times New Roman" w:hAnsi="Times New Roman" w:cs="Times New Roman"/>
      <w:sz w:val="24"/>
      <w:szCs w:val="24"/>
    </w:rPr>
  </w:style>
  <w:style w:type="paragraph" w:customStyle="1" w:styleId="110">
    <w:name w:val="Знак1 Знак Знак Знак1"/>
    <w:basedOn w:val="a"/>
    <w:rsid w:val="00FE498F"/>
    <w:pPr>
      <w:spacing w:after="160" w:line="240" w:lineRule="exact"/>
    </w:pPr>
    <w:rPr>
      <w:rFonts w:ascii="Verdana" w:hAnsi="Verdana" w:cs="Verdana"/>
      <w:sz w:val="24"/>
      <w:szCs w:val="24"/>
      <w:lang w:val="en-US"/>
    </w:rPr>
  </w:style>
  <w:style w:type="paragraph" w:customStyle="1" w:styleId="2110">
    <w:name w:val="Основной текст с отступом 211"/>
    <w:basedOn w:val="a"/>
    <w:rsid w:val="00FE498F"/>
    <w:pPr>
      <w:spacing w:after="120" w:line="480" w:lineRule="auto"/>
      <w:ind w:left="283"/>
    </w:pPr>
    <w:rPr>
      <w:rFonts w:ascii="Times New Roman" w:hAnsi="Times New Roman" w:cs="Times New Roman"/>
      <w:sz w:val="24"/>
      <w:szCs w:val="24"/>
    </w:rPr>
  </w:style>
  <w:style w:type="paragraph" w:customStyle="1" w:styleId="Style10">
    <w:name w:val="Style10"/>
    <w:basedOn w:val="a"/>
    <w:rsid w:val="00FE498F"/>
    <w:pPr>
      <w:widowControl w:val="0"/>
      <w:autoSpaceDE w:val="0"/>
      <w:spacing w:after="0" w:line="386" w:lineRule="exact"/>
      <w:ind w:firstLine="715"/>
      <w:jc w:val="both"/>
    </w:pPr>
    <w:rPr>
      <w:rFonts w:ascii="Times New Roman" w:hAnsi="Times New Roman" w:cs="Times New Roman"/>
      <w:sz w:val="24"/>
      <w:szCs w:val="24"/>
    </w:rPr>
  </w:style>
  <w:style w:type="paragraph" w:customStyle="1" w:styleId="Style1">
    <w:name w:val="Style1"/>
    <w:basedOn w:val="a"/>
    <w:rsid w:val="00FE498F"/>
    <w:pPr>
      <w:widowControl w:val="0"/>
      <w:autoSpaceDE w:val="0"/>
      <w:spacing w:after="0" w:line="322" w:lineRule="exact"/>
      <w:jc w:val="right"/>
    </w:pPr>
    <w:rPr>
      <w:rFonts w:ascii="Times New Roman" w:hAnsi="Times New Roman" w:cs="Times New Roman"/>
      <w:sz w:val="24"/>
      <w:szCs w:val="24"/>
    </w:rPr>
  </w:style>
  <w:style w:type="paragraph" w:customStyle="1" w:styleId="Style4">
    <w:name w:val="Style4"/>
    <w:basedOn w:val="a"/>
    <w:rsid w:val="00FE498F"/>
    <w:pPr>
      <w:widowControl w:val="0"/>
      <w:autoSpaceDE w:val="0"/>
      <w:spacing w:after="0" w:line="322" w:lineRule="exact"/>
      <w:ind w:firstLine="715"/>
      <w:jc w:val="both"/>
    </w:pPr>
    <w:rPr>
      <w:rFonts w:ascii="Times New Roman" w:hAnsi="Times New Roman" w:cs="Times New Roman"/>
      <w:sz w:val="24"/>
      <w:szCs w:val="24"/>
    </w:rPr>
  </w:style>
  <w:style w:type="paragraph" w:styleId="aff1">
    <w:name w:val="Balloon Text"/>
    <w:basedOn w:val="a"/>
    <w:rsid w:val="00FE498F"/>
    <w:pPr>
      <w:spacing w:after="0" w:line="240" w:lineRule="auto"/>
    </w:pPr>
    <w:rPr>
      <w:rFonts w:ascii="Tahoma" w:hAnsi="Tahoma" w:cs="Tahoma"/>
      <w:sz w:val="16"/>
      <w:szCs w:val="16"/>
    </w:rPr>
  </w:style>
  <w:style w:type="paragraph" w:customStyle="1" w:styleId="Style12">
    <w:name w:val="Style12"/>
    <w:basedOn w:val="a"/>
    <w:rsid w:val="00FE498F"/>
    <w:pPr>
      <w:widowControl w:val="0"/>
      <w:autoSpaceDE w:val="0"/>
      <w:spacing w:after="0" w:line="300" w:lineRule="exact"/>
      <w:ind w:firstLine="655"/>
      <w:jc w:val="both"/>
    </w:pPr>
    <w:rPr>
      <w:rFonts w:ascii="Times New Roman" w:hAnsi="Times New Roman" w:cs="Times New Roman"/>
      <w:sz w:val="24"/>
      <w:szCs w:val="24"/>
    </w:rPr>
  </w:style>
  <w:style w:type="paragraph" w:customStyle="1" w:styleId="Style16">
    <w:name w:val="Style16"/>
    <w:basedOn w:val="a"/>
    <w:rsid w:val="00FE498F"/>
    <w:pPr>
      <w:widowControl w:val="0"/>
      <w:autoSpaceDE w:val="0"/>
      <w:spacing w:after="0" w:line="305" w:lineRule="exact"/>
      <w:ind w:firstLine="682"/>
      <w:jc w:val="both"/>
    </w:pPr>
    <w:rPr>
      <w:rFonts w:ascii="Times New Roman" w:hAnsi="Times New Roman" w:cs="Times New Roman"/>
      <w:sz w:val="24"/>
      <w:szCs w:val="24"/>
    </w:rPr>
  </w:style>
  <w:style w:type="paragraph" w:customStyle="1" w:styleId="ConsTitle">
    <w:name w:val="ConsTitle"/>
    <w:rsid w:val="00FE498F"/>
    <w:pPr>
      <w:widowControl w:val="0"/>
      <w:suppressAutoHyphens/>
      <w:autoSpaceDE w:val="0"/>
      <w:ind w:right="19772"/>
    </w:pPr>
    <w:rPr>
      <w:rFonts w:ascii="Arial" w:hAnsi="Arial" w:cs="Arial"/>
      <w:b/>
      <w:bCs/>
      <w:lang w:eastAsia="ar-SA"/>
    </w:rPr>
  </w:style>
  <w:style w:type="paragraph" w:customStyle="1" w:styleId="formattext">
    <w:name w:val="formattext"/>
    <w:basedOn w:val="a"/>
    <w:rsid w:val="00AF14BB"/>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01">
    <w:name w:val="fontstyle01"/>
    <w:basedOn w:val="a0"/>
    <w:rsid w:val="00AF14BB"/>
    <w:rPr>
      <w:rFonts w:ascii="NewtonC" w:hAnsi="NewtonC" w:hint="default"/>
      <w:b w:val="0"/>
      <w:bCs w:val="0"/>
      <w:i w:val="0"/>
      <w:iCs w:val="0"/>
      <w:color w:val="231F20"/>
      <w:sz w:val="20"/>
      <w:szCs w:val="20"/>
    </w:rPr>
  </w:style>
  <w:style w:type="paragraph" w:styleId="aff2">
    <w:name w:val="No Spacing"/>
    <w:uiPriority w:val="1"/>
    <w:qFormat/>
    <w:rsid w:val="00D61191"/>
    <w:pPr>
      <w:suppressAutoHyphens/>
    </w:pPr>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98F"/>
    <w:pPr>
      <w:suppressAutoHyphens/>
      <w:spacing w:after="200" w:line="276" w:lineRule="auto"/>
    </w:pPr>
    <w:rPr>
      <w:rFonts w:ascii="Calibri" w:hAnsi="Calibri" w:cs="Calibri"/>
      <w:sz w:val="22"/>
      <w:szCs w:val="22"/>
      <w:lang w:eastAsia="ar-SA"/>
    </w:rPr>
  </w:style>
  <w:style w:type="paragraph" w:styleId="1">
    <w:name w:val="heading 1"/>
    <w:basedOn w:val="a"/>
    <w:next w:val="a"/>
    <w:qFormat/>
    <w:rsid w:val="00FE498F"/>
    <w:pPr>
      <w:keepNext/>
      <w:tabs>
        <w:tab w:val="num" w:pos="0"/>
      </w:tabs>
      <w:spacing w:after="0" w:line="240" w:lineRule="auto"/>
      <w:ind w:firstLine="567"/>
      <w:jc w:val="center"/>
      <w:outlineLvl w:val="0"/>
    </w:pPr>
    <w:rPr>
      <w:rFonts w:ascii="Times New Roman" w:hAnsi="Times New Roman" w:cs="Times New Roman"/>
      <w:b/>
      <w:sz w:val="24"/>
      <w:szCs w:val="20"/>
    </w:rPr>
  </w:style>
  <w:style w:type="paragraph" w:styleId="2">
    <w:name w:val="heading 2"/>
    <w:basedOn w:val="a"/>
    <w:next w:val="a"/>
    <w:qFormat/>
    <w:rsid w:val="00FE498F"/>
    <w:pPr>
      <w:keepNext/>
      <w:tabs>
        <w:tab w:val="num" w:pos="0"/>
      </w:tabs>
      <w:spacing w:before="360" w:after="360" w:line="240" w:lineRule="auto"/>
      <w:ind w:left="1620" w:hanging="360"/>
      <w:jc w:val="center"/>
      <w:outlineLvl w:val="1"/>
    </w:pPr>
    <w:rPr>
      <w:rFonts w:ascii="Times New Roman" w:hAnsi="Times New Roman" w:cs="Times New Roman"/>
      <w:b/>
      <w:smallCaps/>
      <w:sz w:val="24"/>
      <w:szCs w:val="20"/>
    </w:rPr>
  </w:style>
  <w:style w:type="paragraph" w:styleId="3">
    <w:name w:val="heading 3"/>
    <w:basedOn w:val="a"/>
    <w:next w:val="a"/>
    <w:qFormat/>
    <w:rsid w:val="00FE498F"/>
    <w:pPr>
      <w:keepNext/>
      <w:spacing w:before="240" w:after="60" w:line="240" w:lineRule="auto"/>
      <w:outlineLvl w:val="2"/>
    </w:pPr>
    <w:rPr>
      <w:rFonts w:ascii="Cambria" w:hAnsi="Cambria" w:cs="Cambria"/>
      <w:b/>
      <w:bCs/>
      <w:sz w:val="26"/>
      <w:szCs w:val="26"/>
    </w:rPr>
  </w:style>
  <w:style w:type="paragraph" w:styleId="4">
    <w:name w:val="heading 4"/>
    <w:basedOn w:val="a"/>
    <w:next w:val="a"/>
    <w:qFormat/>
    <w:rsid w:val="00FE498F"/>
    <w:pPr>
      <w:keepNext/>
      <w:tabs>
        <w:tab w:val="num" w:pos="0"/>
      </w:tabs>
      <w:spacing w:before="120" w:after="120" w:line="240" w:lineRule="auto"/>
      <w:ind w:firstLine="720"/>
      <w:jc w:val="center"/>
      <w:outlineLvl w:val="3"/>
    </w:pPr>
    <w:rPr>
      <w:rFonts w:ascii="Times New Roman" w:hAnsi="Times New Roman" w:cs="Times New Roman"/>
      <w:sz w:val="24"/>
      <w:szCs w:val="20"/>
    </w:rPr>
  </w:style>
  <w:style w:type="paragraph" w:styleId="5">
    <w:name w:val="heading 5"/>
    <w:basedOn w:val="a"/>
    <w:next w:val="a"/>
    <w:qFormat/>
    <w:rsid w:val="00FE498F"/>
    <w:pPr>
      <w:keepNext/>
      <w:tabs>
        <w:tab w:val="num" w:pos="0"/>
      </w:tabs>
      <w:spacing w:before="240" w:after="0" w:line="240" w:lineRule="auto"/>
      <w:ind w:left="3780" w:hanging="360"/>
      <w:jc w:val="center"/>
      <w:outlineLvl w:val="4"/>
    </w:pPr>
    <w:rPr>
      <w:rFonts w:ascii="Times New Roman" w:hAnsi="Times New Roman" w:cs="Times New Roman"/>
      <w:b/>
      <w:smallCaps/>
      <w:sz w:val="26"/>
      <w:szCs w:val="20"/>
    </w:rPr>
  </w:style>
  <w:style w:type="paragraph" w:styleId="6">
    <w:name w:val="heading 6"/>
    <w:basedOn w:val="a"/>
    <w:next w:val="a"/>
    <w:qFormat/>
    <w:rsid w:val="00FE498F"/>
    <w:pPr>
      <w:keepNext/>
      <w:tabs>
        <w:tab w:val="num" w:pos="0"/>
      </w:tabs>
      <w:spacing w:after="0" w:line="240" w:lineRule="auto"/>
      <w:ind w:left="4500" w:hanging="180"/>
      <w:jc w:val="center"/>
      <w:outlineLvl w:val="5"/>
    </w:pPr>
    <w:rPr>
      <w:rFonts w:ascii="Times New Roman" w:hAnsi="Times New Roman" w:cs="Times New Roman"/>
      <w:sz w:val="28"/>
      <w:szCs w:val="24"/>
    </w:rPr>
  </w:style>
  <w:style w:type="paragraph" w:styleId="7">
    <w:name w:val="heading 7"/>
    <w:basedOn w:val="a"/>
    <w:next w:val="a"/>
    <w:qFormat/>
    <w:rsid w:val="00FE498F"/>
    <w:pPr>
      <w:keepNext/>
      <w:tabs>
        <w:tab w:val="num" w:pos="0"/>
      </w:tabs>
      <w:spacing w:after="0" w:line="360" w:lineRule="auto"/>
      <w:ind w:firstLine="567"/>
      <w:jc w:val="center"/>
      <w:outlineLvl w:val="6"/>
    </w:pPr>
    <w:rPr>
      <w:rFonts w:ascii="Times New Roman" w:hAnsi="Times New Roman" w:cs="Times New Roman"/>
      <w:b/>
      <w:bCs/>
      <w:sz w:val="28"/>
      <w:szCs w:val="24"/>
    </w:rPr>
  </w:style>
  <w:style w:type="paragraph" w:styleId="8">
    <w:name w:val="heading 8"/>
    <w:basedOn w:val="a"/>
    <w:next w:val="a"/>
    <w:qFormat/>
    <w:rsid w:val="00FE498F"/>
    <w:pPr>
      <w:keepNext/>
      <w:tabs>
        <w:tab w:val="num" w:pos="0"/>
      </w:tabs>
      <w:spacing w:after="0" w:line="360" w:lineRule="auto"/>
      <w:ind w:firstLine="720"/>
      <w:jc w:val="right"/>
      <w:outlineLvl w:val="7"/>
    </w:pPr>
    <w:rPr>
      <w:rFonts w:ascii="Times New Roman" w:hAnsi="Times New Roman" w:cs="Times New Roman"/>
      <w:sz w:val="28"/>
      <w:szCs w:val="24"/>
    </w:rPr>
  </w:style>
  <w:style w:type="paragraph" w:styleId="9">
    <w:name w:val="heading 9"/>
    <w:basedOn w:val="a"/>
    <w:next w:val="a"/>
    <w:qFormat/>
    <w:rsid w:val="00FE498F"/>
    <w:pPr>
      <w:keepNext/>
      <w:tabs>
        <w:tab w:val="num" w:pos="0"/>
      </w:tabs>
      <w:spacing w:after="0" w:line="360" w:lineRule="auto"/>
      <w:ind w:firstLine="567"/>
      <w:jc w:val="right"/>
      <w:outlineLvl w:val="8"/>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E498F"/>
  </w:style>
  <w:style w:type="character" w:customStyle="1" w:styleId="WW8Num1z1">
    <w:name w:val="WW8Num1z1"/>
    <w:rsid w:val="00FE498F"/>
  </w:style>
  <w:style w:type="character" w:customStyle="1" w:styleId="WW8Num1z2">
    <w:name w:val="WW8Num1z2"/>
    <w:rsid w:val="00FE498F"/>
  </w:style>
  <w:style w:type="character" w:customStyle="1" w:styleId="WW8Num1z3">
    <w:name w:val="WW8Num1z3"/>
    <w:rsid w:val="00FE498F"/>
  </w:style>
  <w:style w:type="character" w:customStyle="1" w:styleId="WW8Num1z4">
    <w:name w:val="WW8Num1z4"/>
    <w:rsid w:val="00FE498F"/>
  </w:style>
  <w:style w:type="character" w:customStyle="1" w:styleId="WW8Num1z5">
    <w:name w:val="WW8Num1z5"/>
    <w:rsid w:val="00FE498F"/>
  </w:style>
  <w:style w:type="character" w:customStyle="1" w:styleId="WW8Num1z6">
    <w:name w:val="WW8Num1z6"/>
    <w:rsid w:val="00FE498F"/>
  </w:style>
  <w:style w:type="character" w:customStyle="1" w:styleId="WW8Num1z7">
    <w:name w:val="WW8Num1z7"/>
    <w:rsid w:val="00FE498F"/>
  </w:style>
  <w:style w:type="character" w:customStyle="1" w:styleId="WW8Num1z8">
    <w:name w:val="WW8Num1z8"/>
    <w:rsid w:val="00FE498F"/>
  </w:style>
  <w:style w:type="character" w:customStyle="1" w:styleId="WW8Num2z0">
    <w:name w:val="WW8Num2z0"/>
    <w:rsid w:val="00FE498F"/>
  </w:style>
  <w:style w:type="character" w:customStyle="1" w:styleId="WW8Num2z1">
    <w:name w:val="WW8Num2z1"/>
    <w:rsid w:val="00FE498F"/>
  </w:style>
  <w:style w:type="character" w:customStyle="1" w:styleId="WW8Num2z2">
    <w:name w:val="WW8Num2z2"/>
    <w:rsid w:val="00FE498F"/>
  </w:style>
  <w:style w:type="character" w:customStyle="1" w:styleId="WW8Num2z3">
    <w:name w:val="WW8Num2z3"/>
    <w:rsid w:val="00FE498F"/>
  </w:style>
  <w:style w:type="character" w:customStyle="1" w:styleId="WW8Num2z4">
    <w:name w:val="WW8Num2z4"/>
    <w:rsid w:val="00FE498F"/>
  </w:style>
  <w:style w:type="character" w:customStyle="1" w:styleId="WW8Num2z5">
    <w:name w:val="WW8Num2z5"/>
    <w:rsid w:val="00FE498F"/>
  </w:style>
  <w:style w:type="character" w:customStyle="1" w:styleId="WW8Num2z6">
    <w:name w:val="WW8Num2z6"/>
    <w:rsid w:val="00FE498F"/>
  </w:style>
  <w:style w:type="character" w:customStyle="1" w:styleId="WW8Num2z7">
    <w:name w:val="WW8Num2z7"/>
    <w:rsid w:val="00FE498F"/>
  </w:style>
  <w:style w:type="character" w:customStyle="1" w:styleId="WW8Num2z8">
    <w:name w:val="WW8Num2z8"/>
    <w:rsid w:val="00FE498F"/>
  </w:style>
  <w:style w:type="character" w:customStyle="1" w:styleId="WW8Num3z0">
    <w:name w:val="WW8Num3z0"/>
    <w:rsid w:val="00FE498F"/>
    <w:rPr>
      <w:rFonts w:ascii="Symbol" w:hAnsi="Symbol" w:cs="StarSymbol"/>
      <w:sz w:val="18"/>
      <w:szCs w:val="18"/>
      <w:shd w:val="clear" w:color="auto" w:fill="FFFF00"/>
    </w:rPr>
  </w:style>
  <w:style w:type="character" w:customStyle="1" w:styleId="WW8Num3z1">
    <w:name w:val="WW8Num3z1"/>
    <w:rsid w:val="00FE498F"/>
  </w:style>
  <w:style w:type="character" w:customStyle="1" w:styleId="WW8Num3z2">
    <w:name w:val="WW8Num3z2"/>
    <w:rsid w:val="00FE498F"/>
  </w:style>
  <w:style w:type="character" w:customStyle="1" w:styleId="WW8Num3z3">
    <w:name w:val="WW8Num3z3"/>
    <w:rsid w:val="00FE498F"/>
  </w:style>
  <w:style w:type="character" w:customStyle="1" w:styleId="WW8Num3z4">
    <w:name w:val="WW8Num3z4"/>
    <w:rsid w:val="00FE498F"/>
  </w:style>
  <w:style w:type="character" w:customStyle="1" w:styleId="WW8Num3z5">
    <w:name w:val="WW8Num3z5"/>
    <w:rsid w:val="00FE498F"/>
  </w:style>
  <w:style w:type="character" w:customStyle="1" w:styleId="WW8Num3z6">
    <w:name w:val="WW8Num3z6"/>
    <w:rsid w:val="00FE498F"/>
  </w:style>
  <w:style w:type="character" w:customStyle="1" w:styleId="WW8Num3z7">
    <w:name w:val="WW8Num3z7"/>
    <w:rsid w:val="00FE498F"/>
  </w:style>
  <w:style w:type="character" w:customStyle="1" w:styleId="WW8Num3z8">
    <w:name w:val="WW8Num3z8"/>
    <w:rsid w:val="00FE498F"/>
  </w:style>
  <w:style w:type="character" w:customStyle="1" w:styleId="WW8Num4z0">
    <w:name w:val="WW8Num4z0"/>
    <w:rsid w:val="00FE498F"/>
    <w:rPr>
      <w:rFonts w:ascii="Symbol" w:hAnsi="Symbol" w:cs="Symbol"/>
      <w:shd w:val="clear" w:color="auto" w:fill="FFFF00"/>
    </w:rPr>
  </w:style>
  <w:style w:type="character" w:customStyle="1" w:styleId="WW8Num5z0">
    <w:name w:val="WW8Num5z0"/>
    <w:rsid w:val="00FE498F"/>
    <w:rPr>
      <w:rFonts w:ascii="Times New Roman" w:eastAsia="Times New Roman" w:hAnsi="Times New Roman" w:cs="Times New Roman"/>
    </w:rPr>
  </w:style>
  <w:style w:type="character" w:customStyle="1" w:styleId="WW8Num6z0">
    <w:name w:val="WW8Num6z0"/>
    <w:rsid w:val="00FE498F"/>
    <w:rPr>
      <w:u w:val="none"/>
    </w:rPr>
  </w:style>
  <w:style w:type="character" w:customStyle="1" w:styleId="WW8Num7z0">
    <w:name w:val="WW8Num7z0"/>
    <w:rsid w:val="00FE498F"/>
    <w:rPr>
      <w:rFonts w:ascii="Symbol" w:hAnsi="Symbol" w:cs="Symbol"/>
    </w:rPr>
  </w:style>
  <w:style w:type="character" w:customStyle="1" w:styleId="WW8Num8z0">
    <w:name w:val="WW8Num8z0"/>
    <w:rsid w:val="00FE498F"/>
    <w:rPr>
      <w:rFonts w:ascii="Symbol" w:hAnsi="Symbol" w:cs="Symbol"/>
      <w:b w:val="0"/>
      <w:i w:val="0"/>
      <w:color w:val="auto"/>
    </w:rPr>
  </w:style>
  <w:style w:type="character" w:customStyle="1" w:styleId="WW8Num9z0">
    <w:name w:val="WW8Num9z0"/>
    <w:rsid w:val="00FE498F"/>
    <w:rPr>
      <w:rFonts w:ascii="Symbol" w:hAnsi="Symbol" w:cs="StarSymbol"/>
      <w:sz w:val="18"/>
      <w:szCs w:val="18"/>
    </w:rPr>
  </w:style>
  <w:style w:type="character" w:customStyle="1" w:styleId="WW8Num10z0">
    <w:name w:val="WW8Num10z0"/>
    <w:rsid w:val="00FE498F"/>
    <w:rPr>
      <w:b w:val="0"/>
      <w:bCs w:val="0"/>
    </w:rPr>
  </w:style>
  <w:style w:type="character" w:customStyle="1" w:styleId="WW8Num11z0">
    <w:name w:val="WW8Num11z0"/>
    <w:rsid w:val="00FE498F"/>
    <w:rPr>
      <w:rFonts w:ascii="Times New Roman" w:eastAsia="Times New Roman" w:hAnsi="Times New Roman" w:cs="Times New Roman"/>
    </w:rPr>
  </w:style>
  <w:style w:type="character" w:customStyle="1" w:styleId="WW8Num12z0">
    <w:name w:val="WW8Num12z0"/>
    <w:rsid w:val="00FE498F"/>
    <w:rPr>
      <w:rFonts w:ascii="Symbol" w:hAnsi="Symbol" w:cs="Symbol"/>
    </w:rPr>
  </w:style>
  <w:style w:type="character" w:customStyle="1" w:styleId="WW8Num13z0">
    <w:name w:val="WW8Num13z0"/>
    <w:rsid w:val="00FE498F"/>
    <w:rPr>
      <w:rFonts w:ascii="Times New Roman" w:eastAsia="Times New Roman" w:hAnsi="Times New Roman" w:cs="Times New Roman"/>
    </w:rPr>
  </w:style>
  <w:style w:type="character" w:customStyle="1" w:styleId="40">
    <w:name w:val="Основной шрифт абзаца4"/>
    <w:rsid w:val="00FE498F"/>
  </w:style>
  <w:style w:type="character" w:customStyle="1" w:styleId="WW8Num5z1">
    <w:name w:val="WW8Num5z1"/>
    <w:rsid w:val="00FE498F"/>
    <w:rPr>
      <w:rFonts w:ascii="Courier New" w:hAnsi="Courier New" w:cs="Courier New"/>
    </w:rPr>
  </w:style>
  <w:style w:type="character" w:customStyle="1" w:styleId="WW8Num5z2">
    <w:name w:val="WW8Num5z2"/>
    <w:rsid w:val="00FE498F"/>
    <w:rPr>
      <w:rFonts w:ascii="Wingdings" w:hAnsi="Wingdings" w:cs="Wingdings"/>
    </w:rPr>
  </w:style>
  <w:style w:type="character" w:customStyle="1" w:styleId="WW8Num5z3">
    <w:name w:val="WW8Num5z3"/>
    <w:rsid w:val="00FE498F"/>
    <w:rPr>
      <w:rFonts w:ascii="Symbol" w:hAnsi="Symbol" w:cs="Symbol"/>
    </w:rPr>
  </w:style>
  <w:style w:type="character" w:customStyle="1" w:styleId="WW8Num5z4">
    <w:name w:val="WW8Num5z4"/>
    <w:rsid w:val="00FE498F"/>
  </w:style>
  <w:style w:type="character" w:customStyle="1" w:styleId="WW8Num5z5">
    <w:name w:val="WW8Num5z5"/>
    <w:rsid w:val="00FE498F"/>
  </w:style>
  <w:style w:type="character" w:customStyle="1" w:styleId="WW8Num5z6">
    <w:name w:val="WW8Num5z6"/>
    <w:rsid w:val="00FE498F"/>
  </w:style>
  <w:style w:type="character" w:customStyle="1" w:styleId="WW8Num5z7">
    <w:name w:val="WW8Num5z7"/>
    <w:rsid w:val="00FE498F"/>
  </w:style>
  <w:style w:type="character" w:customStyle="1" w:styleId="WW8Num5z8">
    <w:name w:val="WW8Num5z8"/>
    <w:rsid w:val="00FE498F"/>
  </w:style>
  <w:style w:type="character" w:customStyle="1" w:styleId="WW8Num7z2">
    <w:name w:val="WW8Num7z2"/>
    <w:rsid w:val="00FE498F"/>
    <w:rPr>
      <w:rFonts w:ascii="Wingdings" w:hAnsi="Wingdings" w:cs="Wingdings"/>
    </w:rPr>
  </w:style>
  <w:style w:type="character" w:customStyle="1" w:styleId="WW8Num7z3">
    <w:name w:val="WW8Num7z3"/>
    <w:rsid w:val="00FE498F"/>
  </w:style>
  <w:style w:type="character" w:customStyle="1" w:styleId="WW8Num7z4">
    <w:name w:val="WW8Num7z4"/>
    <w:rsid w:val="00FE498F"/>
  </w:style>
  <w:style w:type="character" w:customStyle="1" w:styleId="WW8Num7z5">
    <w:name w:val="WW8Num7z5"/>
    <w:rsid w:val="00FE498F"/>
  </w:style>
  <w:style w:type="character" w:customStyle="1" w:styleId="WW8Num7z6">
    <w:name w:val="WW8Num7z6"/>
    <w:rsid w:val="00FE498F"/>
  </w:style>
  <w:style w:type="character" w:customStyle="1" w:styleId="WW8Num7z7">
    <w:name w:val="WW8Num7z7"/>
    <w:rsid w:val="00FE498F"/>
  </w:style>
  <w:style w:type="character" w:customStyle="1" w:styleId="WW8Num7z8">
    <w:name w:val="WW8Num7z8"/>
    <w:rsid w:val="00FE498F"/>
  </w:style>
  <w:style w:type="character" w:customStyle="1" w:styleId="WW8Num14z0">
    <w:name w:val="WW8Num14z0"/>
    <w:rsid w:val="00FE498F"/>
    <w:rPr>
      <w:rFonts w:ascii="Symbol" w:hAnsi="Symbol" w:cs="Symbol"/>
    </w:rPr>
  </w:style>
  <w:style w:type="character" w:customStyle="1" w:styleId="WW8Num15z0">
    <w:name w:val="WW8Num15z0"/>
    <w:rsid w:val="00FE498F"/>
    <w:rPr>
      <w:rFonts w:ascii="Symbol" w:hAnsi="Symbol" w:cs="Symbol"/>
      <w:b w:val="0"/>
      <w:i w:val="0"/>
      <w:color w:val="auto"/>
    </w:rPr>
  </w:style>
  <w:style w:type="character" w:customStyle="1" w:styleId="WW8Num15z1">
    <w:name w:val="WW8Num15z1"/>
    <w:rsid w:val="00FE498F"/>
  </w:style>
  <w:style w:type="character" w:customStyle="1" w:styleId="WW8Num15z2">
    <w:name w:val="WW8Num15z2"/>
    <w:rsid w:val="00FE498F"/>
  </w:style>
  <w:style w:type="character" w:customStyle="1" w:styleId="WW8Num15z3">
    <w:name w:val="WW8Num15z3"/>
    <w:rsid w:val="00FE498F"/>
  </w:style>
  <w:style w:type="character" w:customStyle="1" w:styleId="WW8Num15z4">
    <w:name w:val="WW8Num15z4"/>
    <w:rsid w:val="00FE498F"/>
  </w:style>
  <w:style w:type="character" w:customStyle="1" w:styleId="WW8Num15z5">
    <w:name w:val="WW8Num15z5"/>
    <w:rsid w:val="00FE498F"/>
  </w:style>
  <w:style w:type="character" w:customStyle="1" w:styleId="WW8Num15z6">
    <w:name w:val="WW8Num15z6"/>
    <w:rsid w:val="00FE498F"/>
  </w:style>
  <w:style w:type="character" w:customStyle="1" w:styleId="WW8Num15z7">
    <w:name w:val="WW8Num15z7"/>
    <w:rsid w:val="00FE498F"/>
  </w:style>
  <w:style w:type="character" w:customStyle="1" w:styleId="WW8Num15z8">
    <w:name w:val="WW8Num15z8"/>
    <w:rsid w:val="00FE498F"/>
  </w:style>
  <w:style w:type="character" w:customStyle="1" w:styleId="WW8Num16z0">
    <w:name w:val="WW8Num16z0"/>
    <w:rsid w:val="00FE498F"/>
    <w:rPr>
      <w:rFonts w:ascii="Times New Roman" w:eastAsia="Times New Roman" w:hAnsi="Times New Roman" w:cs="Times New Roman"/>
      <w:sz w:val="24"/>
      <w:szCs w:val="24"/>
    </w:rPr>
  </w:style>
  <w:style w:type="character" w:customStyle="1" w:styleId="WW8Num16z1">
    <w:name w:val="WW8Num16z1"/>
    <w:rsid w:val="00FE498F"/>
  </w:style>
  <w:style w:type="character" w:customStyle="1" w:styleId="WW8Num16z2">
    <w:name w:val="WW8Num16z2"/>
    <w:rsid w:val="00FE498F"/>
  </w:style>
  <w:style w:type="character" w:customStyle="1" w:styleId="WW8Num16z3">
    <w:name w:val="WW8Num16z3"/>
    <w:rsid w:val="00FE498F"/>
  </w:style>
  <w:style w:type="character" w:customStyle="1" w:styleId="WW8Num16z4">
    <w:name w:val="WW8Num16z4"/>
    <w:rsid w:val="00FE498F"/>
  </w:style>
  <w:style w:type="character" w:customStyle="1" w:styleId="WW8Num16z5">
    <w:name w:val="WW8Num16z5"/>
    <w:rsid w:val="00FE498F"/>
  </w:style>
  <w:style w:type="character" w:customStyle="1" w:styleId="WW8Num16z6">
    <w:name w:val="WW8Num16z6"/>
    <w:rsid w:val="00FE498F"/>
  </w:style>
  <w:style w:type="character" w:customStyle="1" w:styleId="WW8Num16z7">
    <w:name w:val="WW8Num16z7"/>
    <w:rsid w:val="00FE498F"/>
  </w:style>
  <w:style w:type="character" w:customStyle="1" w:styleId="WW8Num16z8">
    <w:name w:val="WW8Num16z8"/>
    <w:rsid w:val="00FE498F"/>
  </w:style>
  <w:style w:type="character" w:customStyle="1" w:styleId="WW8Num17z0">
    <w:name w:val="WW8Num17z0"/>
    <w:rsid w:val="00FE498F"/>
    <w:rPr>
      <w:rFonts w:ascii="Symbol" w:hAnsi="Symbol" w:cs="Times New Roman"/>
    </w:rPr>
  </w:style>
  <w:style w:type="character" w:customStyle="1" w:styleId="WW8Num17z1">
    <w:name w:val="WW8Num17z1"/>
    <w:rsid w:val="00FE498F"/>
    <w:rPr>
      <w:rFonts w:ascii="Courier New" w:hAnsi="Courier New" w:cs="Courier New"/>
    </w:rPr>
  </w:style>
  <w:style w:type="character" w:customStyle="1" w:styleId="WW8Num17z2">
    <w:name w:val="WW8Num17z2"/>
    <w:rsid w:val="00FE498F"/>
    <w:rPr>
      <w:rFonts w:ascii="Wingdings" w:hAnsi="Wingdings" w:cs="Times New Roman"/>
    </w:rPr>
  </w:style>
  <w:style w:type="character" w:customStyle="1" w:styleId="WW8Num17z3">
    <w:name w:val="WW8Num17z3"/>
    <w:rsid w:val="00FE498F"/>
  </w:style>
  <w:style w:type="character" w:customStyle="1" w:styleId="WW8Num17z4">
    <w:name w:val="WW8Num17z4"/>
    <w:rsid w:val="00FE498F"/>
  </w:style>
  <w:style w:type="character" w:customStyle="1" w:styleId="WW8Num17z5">
    <w:name w:val="WW8Num17z5"/>
    <w:rsid w:val="00FE498F"/>
  </w:style>
  <w:style w:type="character" w:customStyle="1" w:styleId="WW8Num17z6">
    <w:name w:val="WW8Num17z6"/>
    <w:rsid w:val="00FE498F"/>
  </w:style>
  <w:style w:type="character" w:customStyle="1" w:styleId="WW8Num17z7">
    <w:name w:val="WW8Num17z7"/>
    <w:rsid w:val="00FE498F"/>
  </w:style>
  <w:style w:type="character" w:customStyle="1" w:styleId="WW8Num17z8">
    <w:name w:val="WW8Num17z8"/>
    <w:rsid w:val="00FE498F"/>
  </w:style>
  <w:style w:type="character" w:customStyle="1" w:styleId="WW8Num18z0">
    <w:name w:val="WW8Num18z0"/>
    <w:rsid w:val="00FE498F"/>
    <w:rPr>
      <w:rFonts w:ascii="Times New Roman" w:hAnsi="Times New Roman" w:cs="Times New Roman" w:hint="default"/>
      <w:b/>
      <w:sz w:val="24"/>
      <w:szCs w:val="24"/>
    </w:rPr>
  </w:style>
  <w:style w:type="character" w:customStyle="1" w:styleId="WW8Num18z1">
    <w:name w:val="WW8Num18z1"/>
    <w:rsid w:val="00FE498F"/>
  </w:style>
  <w:style w:type="character" w:customStyle="1" w:styleId="WW8Num18z2">
    <w:name w:val="WW8Num18z2"/>
    <w:rsid w:val="00FE498F"/>
  </w:style>
  <w:style w:type="character" w:customStyle="1" w:styleId="WW8Num18z3">
    <w:name w:val="WW8Num18z3"/>
    <w:rsid w:val="00FE498F"/>
  </w:style>
  <w:style w:type="character" w:customStyle="1" w:styleId="WW8Num18z4">
    <w:name w:val="WW8Num18z4"/>
    <w:rsid w:val="00FE498F"/>
  </w:style>
  <w:style w:type="character" w:customStyle="1" w:styleId="WW8Num18z5">
    <w:name w:val="WW8Num18z5"/>
    <w:rsid w:val="00FE498F"/>
  </w:style>
  <w:style w:type="character" w:customStyle="1" w:styleId="WW8Num18z6">
    <w:name w:val="WW8Num18z6"/>
    <w:rsid w:val="00FE498F"/>
  </w:style>
  <w:style w:type="character" w:customStyle="1" w:styleId="WW8Num18z7">
    <w:name w:val="WW8Num18z7"/>
    <w:rsid w:val="00FE498F"/>
  </w:style>
  <w:style w:type="character" w:customStyle="1" w:styleId="WW8Num18z8">
    <w:name w:val="WW8Num18z8"/>
    <w:rsid w:val="00FE498F"/>
  </w:style>
  <w:style w:type="character" w:customStyle="1" w:styleId="WW8Num19z0">
    <w:name w:val="WW8Num19z0"/>
    <w:rsid w:val="00FE498F"/>
    <w:rPr>
      <w:rFonts w:ascii="Symbol" w:hAnsi="Symbol" w:cs="Symbol"/>
    </w:rPr>
  </w:style>
  <w:style w:type="character" w:customStyle="1" w:styleId="WW8Num19z1">
    <w:name w:val="WW8Num19z1"/>
    <w:rsid w:val="00FE498F"/>
  </w:style>
  <w:style w:type="character" w:customStyle="1" w:styleId="WW8Num19z2">
    <w:name w:val="WW8Num19z2"/>
    <w:rsid w:val="00FE498F"/>
  </w:style>
  <w:style w:type="character" w:customStyle="1" w:styleId="WW8Num19z3">
    <w:name w:val="WW8Num19z3"/>
    <w:rsid w:val="00FE498F"/>
  </w:style>
  <w:style w:type="character" w:customStyle="1" w:styleId="WW8Num19z4">
    <w:name w:val="WW8Num19z4"/>
    <w:rsid w:val="00FE498F"/>
  </w:style>
  <w:style w:type="character" w:customStyle="1" w:styleId="WW8Num19z5">
    <w:name w:val="WW8Num19z5"/>
    <w:rsid w:val="00FE498F"/>
  </w:style>
  <w:style w:type="character" w:customStyle="1" w:styleId="WW8Num19z6">
    <w:name w:val="WW8Num19z6"/>
    <w:rsid w:val="00FE498F"/>
  </w:style>
  <w:style w:type="character" w:customStyle="1" w:styleId="WW8Num19z7">
    <w:name w:val="WW8Num19z7"/>
    <w:rsid w:val="00FE498F"/>
  </w:style>
  <w:style w:type="character" w:customStyle="1" w:styleId="WW8Num19z8">
    <w:name w:val="WW8Num19z8"/>
    <w:rsid w:val="00FE498F"/>
  </w:style>
  <w:style w:type="character" w:customStyle="1" w:styleId="WW8Num20z0">
    <w:name w:val="WW8Num20z0"/>
    <w:rsid w:val="00FE498F"/>
    <w:rPr>
      <w:rFonts w:ascii="Times New Roman" w:eastAsia="Times New Roman" w:hAnsi="Times New Roman" w:cs="Times New Roman"/>
    </w:rPr>
  </w:style>
  <w:style w:type="character" w:customStyle="1" w:styleId="WW8Num20z1">
    <w:name w:val="WW8Num20z1"/>
    <w:rsid w:val="00FE498F"/>
  </w:style>
  <w:style w:type="character" w:customStyle="1" w:styleId="WW8Num20z2">
    <w:name w:val="WW8Num20z2"/>
    <w:rsid w:val="00FE498F"/>
  </w:style>
  <w:style w:type="character" w:customStyle="1" w:styleId="WW8Num20z3">
    <w:name w:val="WW8Num20z3"/>
    <w:rsid w:val="00FE498F"/>
  </w:style>
  <w:style w:type="character" w:customStyle="1" w:styleId="WW8Num20z4">
    <w:name w:val="WW8Num20z4"/>
    <w:rsid w:val="00FE498F"/>
  </w:style>
  <w:style w:type="character" w:customStyle="1" w:styleId="WW8Num20z5">
    <w:name w:val="WW8Num20z5"/>
    <w:rsid w:val="00FE498F"/>
  </w:style>
  <w:style w:type="character" w:customStyle="1" w:styleId="WW8Num20z6">
    <w:name w:val="WW8Num20z6"/>
    <w:rsid w:val="00FE498F"/>
  </w:style>
  <w:style w:type="character" w:customStyle="1" w:styleId="WW8Num20z7">
    <w:name w:val="WW8Num20z7"/>
    <w:rsid w:val="00FE498F"/>
  </w:style>
  <w:style w:type="character" w:customStyle="1" w:styleId="WW8Num20z8">
    <w:name w:val="WW8Num20z8"/>
    <w:rsid w:val="00FE498F"/>
  </w:style>
  <w:style w:type="character" w:customStyle="1" w:styleId="WW8Num21z0">
    <w:name w:val="WW8Num21z0"/>
    <w:rsid w:val="00FE498F"/>
    <w:rPr>
      <w:rFonts w:ascii="Times New Roman" w:hAnsi="Times New Roman" w:cs="Times New Roman" w:hint="default"/>
      <w:sz w:val="24"/>
      <w:szCs w:val="24"/>
    </w:rPr>
  </w:style>
  <w:style w:type="character" w:customStyle="1" w:styleId="WW8Num21z1">
    <w:name w:val="WW8Num21z1"/>
    <w:rsid w:val="00FE498F"/>
  </w:style>
  <w:style w:type="character" w:customStyle="1" w:styleId="WW8Num21z2">
    <w:name w:val="WW8Num21z2"/>
    <w:rsid w:val="00FE498F"/>
  </w:style>
  <w:style w:type="character" w:customStyle="1" w:styleId="WW8Num21z3">
    <w:name w:val="WW8Num21z3"/>
    <w:rsid w:val="00FE498F"/>
  </w:style>
  <w:style w:type="character" w:customStyle="1" w:styleId="WW8Num21z4">
    <w:name w:val="WW8Num21z4"/>
    <w:rsid w:val="00FE498F"/>
  </w:style>
  <w:style w:type="character" w:customStyle="1" w:styleId="WW8Num21z5">
    <w:name w:val="WW8Num21z5"/>
    <w:rsid w:val="00FE498F"/>
  </w:style>
  <w:style w:type="character" w:customStyle="1" w:styleId="WW8Num21z6">
    <w:name w:val="WW8Num21z6"/>
    <w:rsid w:val="00FE498F"/>
  </w:style>
  <w:style w:type="character" w:customStyle="1" w:styleId="WW8Num21z7">
    <w:name w:val="WW8Num21z7"/>
    <w:rsid w:val="00FE498F"/>
  </w:style>
  <w:style w:type="character" w:customStyle="1" w:styleId="WW8Num21z8">
    <w:name w:val="WW8Num21z8"/>
    <w:rsid w:val="00FE498F"/>
  </w:style>
  <w:style w:type="character" w:customStyle="1" w:styleId="WW8Num22z0">
    <w:name w:val="WW8Num22z0"/>
    <w:rsid w:val="00FE498F"/>
    <w:rPr>
      <w:rFonts w:hint="default"/>
    </w:rPr>
  </w:style>
  <w:style w:type="character" w:customStyle="1" w:styleId="WW8Num22z1">
    <w:name w:val="WW8Num22z1"/>
    <w:rsid w:val="00FE498F"/>
  </w:style>
  <w:style w:type="character" w:customStyle="1" w:styleId="WW8Num22z2">
    <w:name w:val="WW8Num22z2"/>
    <w:rsid w:val="00FE498F"/>
  </w:style>
  <w:style w:type="character" w:customStyle="1" w:styleId="WW8Num22z3">
    <w:name w:val="WW8Num22z3"/>
    <w:rsid w:val="00FE498F"/>
  </w:style>
  <w:style w:type="character" w:customStyle="1" w:styleId="WW8Num22z4">
    <w:name w:val="WW8Num22z4"/>
    <w:rsid w:val="00FE498F"/>
  </w:style>
  <w:style w:type="character" w:customStyle="1" w:styleId="WW8Num22z5">
    <w:name w:val="WW8Num22z5"/>
    <w:rsid w:val="00FE498F"/>
  </w:style>
  <w:style w:type="character" w:customStyle="1" w:styleId="WW8Num22z6">
    <w:name w:val="WW8Num22z6"/>
    <w:rsid w:val="00FE498F"/>
  </w:style>
  <w:style w:type="character" w:customStyle="1" w:styleId="WW8Num22z7">
    <w:name w:val="WW8Num22z7"/>
    <w:rsid w:val="00FE498F"/>
  </w:style>
  <w:style w:type="character" w:customStyle="1" w:styleId="WW8Num22z8">
    <w:name w:val="WW8Num22z8"/>
    <w:rsid w:val="00FE498F"/>
  </w:style>
  <w:style w:type="character" w:customStyle="1" w:styleId="WW8Num23z0">
    <w:name w:val="WW8Num23z0"/>
    <w:rsid w:val="00FE498F"/>
    <w:rPr>
      <w:rFonts w:ascii="Symbol" w:hAnsi="Symbol" w:cs="Symbol"/>
    </w:rPr>
  </w:style>
  <w:style w:type="character" w:customStyle="1" w:styleId="WW8Num23z1">
    <w:name w:val="WW8Num23z1"/>
    <w:rsid w:val="00FE498F"/>
  </w:style>
  <w:style w:type="character" w:customStyle="1" w:styleId="WW8Num23z2">
    <w:name w:val="WW8Num23z2"/>
    <w:rsid w:val="00FE498F"/>
  </w:style>
  <w:style w:type="character" w:customStyle="1" w:styleId="WW8Num23z3">
    <w:name w:val="WW8Num23z3"/>
    <w:rsid w:val="00FE498F"/>
  </w:style>
  <w:style w:type="character" w:customStyle="1" w:styleId="WW8Num23z4">
    <w:name w:val="WW8Num23z4"/>
    <w:rsid w:val="00FE498F"/>
  </w:style>
  <w:style w:type="character" w:customStyle="1" w:styleId="WW8Num23z5">
    <w:name w:val="WW8Num23z5"/>
    <w:rsid w:val="00FE498F"/>
  </w:style>
  <w:style w:type="character" w:customStyle="1" w:styleId="WW8Num23z6">
    <w:name w:val="WW8Num23z6"/>
    <w:rsid w:val="00FE498F"/>
  </w:style>
  <w:style w:type="character" w:customStyle="1" w:styleId="WW8Num23z7">
    <w:name w:val="WW8Num23z7"/>
    <w:rsid w:val="00FE498F"/>
  </w:style>
  <w:style w:type="character" w:customStyle="1" w:styleId="WW8Num23z8">
    <w:name w:val="WW8Num23z8"/>
    <w:rsid w:val="00FE498F"/>
  </w:style>
  <w:style w:type="character" w:customStyle="1" w:styleId="WW8Num24z0">
    <w:name w:val="WW8Num24z0"/>
    <w:rsid w:val="00FE498F"/>
    <w:rPr>
      <w:rFonts w:ascii="Symbol" w:hAnsi="Symbol" w:cs="Symbol"/>
    </w:rPr>
  </w:style>
  <w:style w:type="character" w:customStyle="1" w:styleId="WW8Num24z1">
    <w:name w:val="WW8Num24z1"/>
    <w:rsid w:val="00FE498F"/>
    <w:rPr>
      <w:rFonts w:ascii="Courier New" w:hAnsi="Courier New" w:cs="Courier New"/>
    </w:rPr>
  </w:style>
  <w:style w:type="character" w:customStyle="1" w:styleId="WW8Num24z2">
    <w:name w:val="WW8Num24z2"/>
    <w:rsid w:val="00FE498F"/>
    <w:rPr>
      <w:rFonts w:ascii="Wingdings" w:hAnsi="Wingdings" w:cs="Wingdings"/>
    </w:rPr>
  </w:style>
  <w:style w:type="character" w:customStyle="1" w:styleId="WW8Num25z0">
    <w:name w:val="WW8Num25z0"/>
    <w:rsid w:val="00FE498F"/>
    <w:rPr>
      <w:rFonts w:ascii="Times New Roman" w:hAnsi="Times New Roman" w:cs="Times New Roman"/>
      <w:b/>
      <w:bCs w:val="0"/>
      <w:i w:val="0"/>
      <w:iCs w:val="0"/>
      <w:sz w:val="24"/>
      <w:szCs w:val="24"/>
    </w:rPr>
  </w:style>
  <w:style w:type="character" w:customStyle="1" w:styleId="WW8Num25z1">
    <w:name w:val="WW8Num25z1"/>
    <w:rsid w:val="00FE498F"/>
  </w:style>
  <w:style w:type="character" w:customStyle="1" w:styleId="WW8Num25z2">
    <w:name w:val="WW8Num25z2"/>
    <w:rsid w:val="00FE498F"/>
  </w:style>
  <w:style w:type="character" w:customStyle="1" w:styleId="WW8Num25z3">
    <w:name w:val="WW8Num25z3"/>
    <w:rsid w:val="00FE498F"/>
  </w:style>
  <w:style w:type="character" w:customStyle="1" w:styleId="WW8Num25z4">
    <w:name w:val="WW8Num25z4"/>
    <w:rsid w:val="00FE498F"/>
  </w:style>
  <w:style w:type="character" w:customStyle="1" w:styleId="WW8Num25z5">
    <w:name w:val="WW8Num25z5"/>
    <w:rsid w:val="00FE498F"/>
  </w:style>
  <w:style w:type="character" w:customStyle="1" w:styleId="WW8Num25z6">
    <w:name w:val="WW8Num25z6"/>
    <w:rsid w:val="00FE498F"/>
  </w:style>
  <w:style w:type="character" w:customStyle="1" w:styleId="WW8Num25z7">
    <w:name w:val="WW8Num25z7"/>
    <w:rsid w:val="00FE498F"/>
  </w:style>
  <w:style w:type="character" w:customStyle="1" w:styleId="WW8Num25z8">
    <w:name w:val="WW8Num25z8"/>
    <w:rsid w:val="00FE498F"/>
  </w:style>
  <w:style w:type="character" w:customStyle="1" w:styleId="WW8Num26z0">
    <w:name w:val="WW8Num26z0"/>
    <w:rsid w:val="00FE498F"/>
    <w:rPr>
      <w:rFonts w:ascii="Times New Roman" w:eastAsia="Times New Roman" w:hAnsi="Times New Roman" w:cs="Times New Roman"/>
    </w:rPr>
  </w:style>
  <w:style w:type="character" w:customStyle="1" w:styleId="WW8Num26z1">
    <w:name w:val="WW8Num26z1"/>
    <w:rsid w:val="00FE498F"/>
    <w:rPr>
      <w:rFonts w:ascii="Courier New" w:hAnsi="Courier New" w:cs="Courier New"/>
    </w:rPr>
  </w:style>
  <w:style w:type="character" w:customStyle="1" w:styleId="WW8Num26z2">
    <w:name w:val="WW8Num26z2"/>
    <w:rsid w:val="00FE498F"/>
    <w:rPr>
      <w:rFonts w:ascii="Wingdings" w:hAnsi="Wingdings" w:cs="Wingdings"/>
    </w:rPr>
  </w:style>
  <w:style w:type="character" w:customStyle="1" w:styleId="WW8Num26z3">
    <w:name w:val="WW8Num26z3"/>
    <w:rsid w:val="00FE498F"/>
    <w:rPr>
      <w:rFonts w:ascii="Symbol" w:hAnsi="Symbol" w:cs="Symbol"/>
    </w:rPr>
  </w:style>
  <w:style w:type="character" w:customStyle="1" w:styleId="WW8Num26z4">
    <w:name w:val="WW8Num26z4"/>
    <w:rsid w:val="00FE498F"/>
  </w:style>
  <w:style w:type="character" w:customStyle="1" w:styleId="WW8Num26z5">
    <w:name w:val="WW8Num26z5"/>
    <w:rsid w:val="00FE498F"/>
  </w:style>
  <w:style w:type="character" w:customStyle="1" w:styleId="WW8Num26z6">
    <w:name w:val="WW8Num26z6"/>
    <w:rsid w:val="00FE498F"/>
  </w:style>
  <w:style w:type="character" w:customStyle="1" w:styleId="WW8Num26z7">
    <w:name w:val="WW8Num26z7"/>
    <w:rsid w:val="00FE498F"/>
  </w:style>
  <w:style w:type="character" w:customStyle="1" w:styleId="WW8Num26z8">
    <w:name w:val="WW8Num26z8"/>
    <w:rsid w:val="00FE498F"/>
  </w:style>
  <w:style w:type="character" w:customStyle="1" w:styleId="WW8Num27z0">
    <w:name w:val="WW8Num27z0"/>
    <w:rsid w:val="00FE498F"/>
    <w:rPr>
      <w:rFonts w:ascii="Symbol" w:hAnsi="Symbol" w:cs="Symbol"/>
    </w:rPr>
  </w:style>
  <w:style w:type="character" w:customStyle="1" w:styleId="WW8Num28z0">
    <w:name w:val="WW8Num28z0"/>
    <w:rsid w:val="00FE498F"/>
    <w:rPr>
      <w:rFonts w:ascii="Symbol" w:hAnsi="Symbol" w:cs="Symbol"/>
    </w:rPr>
  </w:style>
  <w:style w:type="character" w:customStyle="1" w:styleId="WW8Num28z3">
    <w:name w:val="WW8Num28z3"/>
    <w:rsid w:val="00FE498F"/>
    <w:rPr>
      <w:rFonts w:ascii="Times New Roman" w:hAnsi="Times New Roman" w:cs="Times New Roman" w:hint="default"/>
      <w:sz w:val="24"/>
      <w:szCs w:val="24"/>
    </w:rPr>
  </w:style>
  <w:style w:type="character" w:customStyle="1" w:styleId="WW8Num29z0">
    <w:name w:val="WW8Num29z0"/>
    <w:rsid w:val="00FE498F"/>
    <w:rPr>
      <w:rFonts w:hint="default"/>
    </w:rPr>
  </w:style>
  <w:style w:type="character" w:customStyle="1" w:styleId="WW8Num29z1">
    <w:name w:val="WW8Num29z1"/>
    <w:rsid w:val="00FE498F"/>
  </w:style>
  <w:style w:type="character" w:customStyle="1" w:styleId="WW8Num29z2">
    <w:name w:val="WW8Num29z2"/>
    <w:rsid w:val="00FE498F"/>
  </w:style>
  <w:style w:type="character" w:customStyle="1" w:styleId="WW8Num29z3">
    <w:name w:val="WW8Num29z3"/>
    <w:rsid w:val="00FE498F"/>
  </w:style>
  <w:style w:type="character" w:customStyle="1" w:styleId="WW8Num29z4">
    <w:name w:val="WW8Num29z4"/>
    <w:rsid w:val="00FE498F"/>
  </w:style>
  <w:style w:type="character" w:customStyle="1" w:styleId="WW8Num29z5">
    <w:name w:val="WW8Num29z5"/>
    <w:rsid w:val="00FE498F"/>
  </w:style>
  <w:style w:type="character" w:customStyle="1" w:styleId="WW8Num29z6">
    <w:name w:val="WW8Num29z6"/>
    <w:rsid w:val="00FE498F"/>
  </w:style>
  <w:style w:type="character" w:customStyle="1" w:styleId="WW8Num29z7">
    <w:name w:val="WW8Num29z7"/>
    <w:rsid w:val="00FE498F"/>
  </w:style>
  <w:style w:type="character" w:customStyle="1" w:styleId="WW8Num29z8">
    <w:name w:val="WW8Num29z8"/>
    <w:rsid w:val="00FE498F"/>
  </w:style>
  <w:style w:type="character" w:customStyle="1" w:styleId="WW8Num30z0">
    <w:name w:val="WW8Num30z0"/>
    <w:rsid w:val="00FE498F"/>
    <w:rPr>
      <w:rFonts w:ascii="Symbol" w:hAnsi="Symbol" w:cs="Symbol"/>
    </w:rPr>
  </w:style>
  <w:style w:type="character" w:customStyle="1" w:styleId="WW8Num30z1">
    <w:name w:val="WW8Num30z1"/>
    <w:rsid w:val="00FE498F"/>
    <w:rPr>
      <w:rFonts w:ascii="Courier New" w:hAnsi="Courier New" w:cs="Courier New"/>
    </w:rPr>
  </w:style>
  <w:style w:type="character" w:customStyle="1" w:styleId="WW8Num30z2">
    <w:name w:val="WW8Num30z2"/>
    <w:rsid w:val="00FE498F"/>
    <w:rPr>
      <w:rFonts w:ascii="Wingdings" w:hAnsi="Wingdings" w:cs="Wingdings"/>
    </w:rPr>
  </w:style>
  <w:style w:type="character" w:customStyle="1" w:styleId="WW8Num30z3">
    <w:name w:val="WW8Num30z3"/>
    <w:rsid w:val="00FE498F"/>
  </w:style>
  <w:style w:type="character" w:customStyle="1" w:styleId="WW8Num30z4">
    <w:name w:val="WW8Num30z4"/>
    <w:rsid w:val="00FE498F"/>
  </w:style>
  <w:style w:type="character" w:customStyle="1" w:styleId="WW8Num30z5">
    <w:name w:val="WW8Num30z5"/>
    <w:rsid w:val="00FE498F"/>
  </w:style>
  <w:style w:type="character" w:customStyle="1" w:styleId="WW8Num30z6">
    <w:name w:val="WW8Num30z6"/>
    <w:rsid w:val="00FE498F"/>
  </w:style>
  <w:style w:type="character" w:customStyle="1" w:styleId="WW8Num30z7">
    <w:name w:val="WW8Num30z7"/>
    <w:rsid w:val="00FE498F"/>
  </w:style>
  <w:style w:type="character" w:customStyle="1" w:styleId="WW8Num30z8">
    <w:name w:val="WW8Num30z8"/>
    <w:rsid w:val="00FE498F"/>
  </w:style>
  <w:style w:type="character" w:customStyle="1" w:styleId="WW8Num31z0">
    <w:name w:val="WW8Num31z0"/>
    <w:rsid w:val="00FE498F"/>
    <w:rPr>
      <w:rFonts w:hint="default"/>
      <w:b w:val="0"/>
    </w:rPr>
  </w:style>
  <w:style w:type="character" w:customStyle="1" w:styleId="WW8Num31z1">
    <w:name w:val="WW8Num31z1"/>
    <w:rsid w:val="00FE498F"/>
  </w:style>
  <w:style w:type="character" w:customStyle="1" w:styleId="WW8Num31z2">
    <w:name w:val="WW8Num31z2"/>
    <w:rsid w:val="00FE498F"/>
  </w:style>
  <w:style w:type="character" w:customStyle="1" w:styleId="WW8Num31z3">
    <w:name w:val="WW8Num31z3"/>
    <w:rsid w:val="00FE498F"/>
  </w:style>
  <w:style w:type="character" w:customStyle="1" w:styleId="WW8Num31z4">
    <w:name w:val="WW8Num31z4"/>
    <w:rsid w:val="00FE498F"/>
  </w:style>
  <w:style w:type="character" w:customStyle="1" w:styleId="WW8Num31z5">
    <w:name w:val="WW8Num31z5"/>
    <w:rsid w:val="00FE498F"/>
  </w:style>
  <w:style w:type="character" w:customStyle="1" w:styleId="WW8Num31z6">
    <w:name w:val="WW8Num31z6"/>
    <w:rsid w:val="00FE498F"/>
  </w:style>
  <w:style w:type="character" w:customStyle="1" w:styleId="WW8Num31z7">
    <w:name w:val="WW8Num31z7"/>
    <w:rsid w:val="00FE498F"/>
  </w:style>
  <w:style w:type="character" w:customStyle="1" w:styleId="WW8Num31z8">
    <w:name w:val="WW8Num31z8"/>
    <w:rsid w:val="00FE498F"/>
  </w:style>
  <w:style w:type="character" w:customStyle="1" w:styleId="WW8Num32z0">
    <w:name w:val="WW8Num32z0"/>
    <w:rsid w:val="00FE498F"/>
    <w:rPr>
      <w:rFonts w:ascii="Times New Roman" w:eastAsia="Times New Roman" w:hAnsi="Times New Roman" w:cs="Times New Roman"/>
      <w:b w:val="0"/>
      <w:bCs w:val="0"/>
      <w:i w:val="0"/>
      <w:iCs w:val="0"/>
      <w:sz w:val="24"/>
      <w:szCs w:val="24"/>
    </w:rPr>
  </w:style>
  <w:style w:type="character" w:customStyle="1" w:styleId="WW8Num32z1">
    <w:name w:val="WW8Num32z1"/>
    <w:rsid w:val="00FE498F"/>
    <w:rPr>
      <w:rFonts w:ascii="Courier New" w:hAnsi="Courier New" w:cs="Courier New"/>
    </w:rPr>
  </w:style>
  <w:style w:type="character" w:customStyle="1" w:styleId="WW8Num32z2">
    <w:name w:val="WW8Num32z2"/>
    <w:rsid w:val="00FE498F"/>
    <w:rPr>
      <w:rFonts w:ascii="Wingdings" w:hAnsi="Wingdings" w:cs="Wingdings"/>
    </w:rPr>
  </w:style>
  <w:style w:type="character" w:customStyle="1" w:styleId="WW8Num32z3">
    <w:name w:val="WW8Num32z3"/>
    <w:rsid w:val="00FE498F"/>
    <w:rPr>
      <w:rFonts w:ascii="Symbol" w:hAnsi="Symbol" w:cs="Symbol"/>
    </w:rPr>
  </w:style>
  <w:style w:type="character" w:customStyle="1" w:styleId="WW8Num32z4">
    <w:name w:val="WW8Num32z4"/>
    <w:rsid w:val="00FE498F"/>
  </w:style>
  <w:style w:type="character" w:customStyle="1" w:styleId="WW8Num32z5">
    <w:name w:val="WW8Num32z5"/>
    <w:rsid w:val="00FE498F"/>
  </w:style>
  <w:style w:type="character" w:customStyle="1" w:styleId="WW8Num32z6">
    <w:name w:val="WW8Num32z6"/>
    <w:rsid w:val="00FE498F"/>
  </w:style>
  <w:style w:type="character" w:customStyle="1" w:styleId="WW8Num32z7">
    <w:name w:val="WW8Num32z7"/>
    <w:rsid w:val="00FE498F"/>
  </w:style>
  <w:style w:type="character" w:customStyle="1" w:styleId="WW8Num32z8">
    <w:name w:val="WW8Num32z8"/>
    <w:rsid w:val="00FE498F"/>
  </w:style>
  <w:style w:type="character" w:customStyle="1" w:styleId="WW8Num33z0">
    <w:name w:val="WW8Num33z0"/>
    <w:rsid w:val="00FE498F"/>
    <w:rPr>
      <w:rFonts w:ascii="Times New Roman" w:eastAsia="Times New Roman" w:hAnsi="Times New Roman" w:cs="Times New Roman"/>
    </w:rPr>
  </w:style>
  <w:style w:type="character" w:customStyle="1" w:styleId="WW8Num33z1">
    <w:name w:val="WW8Num33z1"/>
    <w:rsid w:val="00FE498F"/>
    <w:rPr>
      <w:rFonts w:ascii="Courier New" w:hAnsi="Courier New" w:cs="Courier New"/>
    </w:rPr>
  </w:style>
  <w:style w:type="character" w:customStyle="1" w:styleId="WW8Num33z2">
    <w:name w:val="WW8Num33z2"/>
    <w:rsid w:val="00FE498F"/>
    <w:rPr>
      <w:rFonts w:ascii="Wingdings" w:hAnsi="Wingdings" w:cs="Times New Roman"/>
    </w:rPr>
  </w:style>
  <w:style w:type="character" w:customStyle="1" w:styleId="WW8Num33z3">
    <w:name w:val="WW8Num33z3"/>
    <w:rsid w:val="00FE498F"/>
    <w:rPr>
      <w:rFonts w:ascii="Symbol" w:hAnsi="Symbol" w:cs="Times New Roman"/>
    </w:rPr>
  </w:style>
  <w:style w:type="character" w:customStyle="1" w:styleId="WW8Num33z4">
    <w:name w:val="WW8Num33z4"/>
    <w:rsid w:val="00FE498F"/>
  </w:style>
  <w:style w:type="character" w:customStyle="1" w:styleId="WW8Num33z5">
    <w:name w:val="WW8Num33z5"/>
    <w:rsid w:val="00FE498F"/>
  </w:style>
  <w:style w:type="character" w:customStyle="1" w:styleId="WW8Num33z6">
    <w:name w:val="WW8Num33z6"/>
    <w:rsid w:val="00FE498F"/>
  </w:style>
  <w:style w:type="character" w:customStyle="1" w:styleId="WW8Num33z7">
    <w:name w:val="WW8Num33z7"/>
    <w:rsid w:val="00FE498F"/>
  </w:style>
  <w:style w:type="character" w:customStyle="1" w:styleId="WW8Num33z8">
    <w:name w:val="WW8Num33z8"/>
    <w:rsid w:val="00FE498F"/>
  </w:style>
  <w:style w:type="character" w:customStyle="1" w:styleId="WW8Num34z0">
    <w:name w:val="WW8Num34z0"/>
    <w:rsid w:val="00FE498F"/>
    <w:rPr>
      <w:rFonts w:hint="default"/>
    </w:rPr>
  </w:style>
  <w:style w:type="character" w:customStyle="1" w:styleId="WW8Num34z1">
    <w:name w:val="WW8Num34z1"/>
    <w:rsid w:val="00FE498F"/>
  </w:style>
  <w:style w:type="character" w:customStyle="1" w:styleId="WW8Num34z2">
    <w:name w:val="WW8Num34z2"/>
    <w:rsid w:val="00FE498F"/>
  </w:style>
  <w:style w:type="character" w:customStyle="1" w:styleId="WW8Num34z3">
    <w:name w:val="WW8Num34z3"/>
    <w:rsid w:val="00FE498F"/>
  </w:style>
  <w:style w:type="character" w:customStyle="1" w:styleId="WW8Num34z4">
    <w:name w:val="WW8Num34z4"/>
    <w:rsid w:val="00FE498F"/>
  </w:style>
  <w:style w:type="character" w:customStyle="1" w:styleId="WW8Num34z5">
    <w:name w:val="WW8Num34z5"/>
    <w:rsid w:val="00FE498F"/>
  </w:style>
  <w:style w:type="character" w:customStyle="1" w:styleId="WW8Num34z6">
    <w:name w:val="WW8Num34z6"/>
    <w:rsid w:val="00FE498F"/>
  </w:style>
  <w:style w:type="character" w:customStyle="1" w:styleId="WW8Num34z7">
    <w:name w:val="WW8Num34z7"/>
    <w:rsid w:val="00FE498F"/>
  </w:style>
  <w:style w:type="character" w:customStyle="1" w:styleId="WW8Num34z8">
    <w:name w:val="WW8Num34z8"/>
    <w:rsid w:val="00FE498F"/>
  </w:style>
  <w:style w:type="character" w:customStyle="1" w:styleId="WW8Num35z0">
    <w:name w:val="WW8Num35z0"/>
    <w:rsid w:val="00FE498F"/>
    <w:rPr>
      <w:rFonts w:ascii="Symbol" w:hAnsi="Symbol" w:cs="Symbol"/>
    </w:rPr>
  </w:style>
  <w:style w:type="character" w:customStyle="1" w:styleId="WW8Num35z1">
    <w:name w:val="WW8Num35z1"/>
    <w:rsid w:val="00FE498F"/>
    <w:rPr>
      <w:rFonts w:ascii="Courier New" w:hAnsi="Courier New" w:cs="Courier New"/>
    </w:rPr>
  </w:style>
  <w:style w:type="character" w:customStyle="1" w:styleId="WW8Num35z2">
    <w:name w:val="WW8Num35z2"/>
    <w:rsid w:val="00FE498F"/>
    <w:rPr>
      <w:rFonts w:ascii="Wingdings" w:hAnsi="Wingdings" w:cs="Wingdings"/>
    </w:rPr>
  </w:style>
  <w:style w:type="character" w:customStyle="1" w:styleId="WW8Num35z3">
    <w:name w:val="WW8Num35z3"/>
    <w:rsid w:val="00FE498F"/>
  </w:style>
  <w:style w:type="character" w:customStyle="1" w:styleId="WW8Num35z4">
    <w:name w:val="WW8Num35z4"/>
    <w:rsid w:val="00FE498F"/>
  </w:style>
  <w:style w:type="character" w:customStyle="1" w:styleId="WW8Num35z5">
    <w:name w:val="WW8Num35z5"/>
    <w:rsid w:val="00FE498F"/>
  </w:style>
  <w:style w:type="character" w:customStyle="1" w:styleId="WW8Num35z6">
    <w:name w:val="WW8Num35z6"/>
    <w:rsid w:val="00FE498F"/>
  </w:style>
  <w:style w:type="character" w:customStyle="1" w:styleId="WW8Num35z7">
    <w:name w:val="WW8Num35z7"/>
    <w:rsid w:val="00FE498F"/>
  </w:style>
  <w:style w:type="character" w:customStyle="1" w:styleId="WW8Num35z8">
    <w:name w:val="WW8Num35z8"/>
    <w:rsid w:val="00FE498F"/>
  </w:style>
  <w:style w:type="character" w:customStyle="1" w:styleId="WW8Num36z0">
    <w:name w:val="WW8Num36z0"/>
    <w:rsid w:val="00FE498F"/>
    <w:rPr>
      <w:rFonts w:hint="default"/>
    </w:rPr>
  </w:style>
  <w:style w:type="character" w:customStyle="1" w:styleId="WW8Num36z1">
    <w:name w:val="WW8Num36z1"/>
    <w:rsid w:val="00FE498F"/>
  </w:style>
  <w:style w:type="character" w:customStyle="1" w:styleId="WW8Num36z2">
    <w:name w:val="WW8Num36z2"/>
    <w:rsid w:val="00FE498F"/>
  </w:style>
  <w:style w:type="character" w:customStyle="1" w:styleId="WW8Num36z3">
    <w:name w:val="WW8Num36z3"/>
    <w:rsid w:val="00FE498F"/>
  </w:style>
  <w:style w:type="character" w:customStyle="1" w:styleId="WW8Num36z4">
    <w:name w:val="WW8Num36z4"/>
    <w:rsid w:val="00FE498F"/>
  </w:style>
  <w:style w:type="character" w:customStyle="1" w:styleId="WW8Num36z5">
    <w:name w:val="WW8Num36z5"/>
    <w:rsid w:val="00FE498F"/>
  </w:style>
  <w:style w:type="character" w:customStyle="1" w:styleId="WW8Num36z6">
    <w:name w:val="WW8Num36z6"/>
    <w:rsid w:val="00FE498F"/>
  </w:style>
  <w:style w:type="character" w:customStyle="1" w:styleId="WW8Num36z7">
    <w:name w:val="WW8Num36z7"/>
    <w:rsid w:val="00FE498F"/>
  </w:style>
  <w:style w:type="character" w:customStyle="1" w:styleId="WW8Num36z8">
    <w:name w:val="WW8Num36z8"/>
    <w:rsid w:val="00FE498F"/>
  </w:style>
  <w:style w:type="character" w:customStyle="1" w:styleId="WW8Num37z0">
    <w:name w:val="WW8Num37z0"/>
    <w:rsid w:val="00FE498F"/>
    <w:rPr>
      <w:rFonts w:hint="default"/>
    </w:rPr>
  </w:style>
  <w:style w:type="character" w:customStyle="1" w:styleId="WW8Num37z1">
    <w:name w:val="WW8Num37z1"/>
    <w:rsid w:val="00FE498F"/>
  </w:style>
  <w:style w:type="character" w:customStyle="1" w:styleId="WW8Num37z2">
    <w:name w:val="WW8Num37z2"/>
    <w:rsid w:val="00FE498F"/>
  </w:style>
  <w:style w:type="character" w:customStyle="1" w:styleId="WW8Num37z3">
    <w:name w:val="WW8Num37z3"/>
    <w:rsid w:val="00FE498F"/>
  </w:style>
  <w:style w:type="character" w:customStyle="1" w:styleId="WW8Num37z4">
    <w:name w:val="WW8Num37z4"/>
    <w:rsid w:val="00FE498F"/>
  </w:style>
  <w:style w:type="character" w:customStyle="1" w:styleId="WW8Num37z5">
    <w:name w:val="WW8Num37z5"/>
    <w:rsid w:val="00FE498F"/>
  </w:style>
  <w:style w:type="character" w:customStyle="1" w:styleId="WW8Num37z6">
    <w:name w:val="WW8Num37z6"/>
    <w:rsid w:val="00FE498F"/>
  </w:style>
  <w:style w:type="character" w:customStyle="1" w:styleId="WW8Num37z7">
    <w:name w:val="WW8Num37z7"/>
    <w:rsid w:val="00FE498F"/>
  </w:style>
  <w:style w:type="character" w:customStyle="1" w:styleId="WW8Num37z8">
    <w:name w:val="WW8Num37z8"/>
    <w:rsid w:val="00FE498F"/>
  </w:style>
  <w:style w:type="character" w:customStyle="1" w:styleId="WW8Num38z0">
    <w:name w:val="WW8Num38z0"/>
    <w:rsid w:val="00FE498F"/>
    <w:rPr>
      <w:rFonts w:hint="default"/>
    </w:rPr>
  </w:style>
  <w:style w:type="character" w:customStyle="1" w:styleId="WW8Num38z1">
    <w:name w:val="WW8Num38z1"/>
    <w:rsid w:val="00FE498F"/>
  </w:style>
  <w:style w:type="character" w:customStyle="1" w:styleId="WW8Num38z2">
    <w:name w:val="WW8Num38z2"/>
    <w:rsid w:val="00FE498F"/>
  </w:style>
  <w:style w:type="character" w:customStyle="1" w:styleId="WW8Num38z3">
    <w:name w:val="WW8Num38z3"/>
    <w:rsid w:val="00FE498F"/>
  </w:style>
  <w:style w:type="character" w:customStyle="1" w:styleId="WW8Num38z4">
    <w:name w:val="WW8Num38z4"/>
    <w:rsid w:val="00FE498F"/>
  </w:style>
  <w:style w:type="character" w:customStyle="1" w:styleId="WW8Num38z5">
    <w:name w:val="WW8Num38z5"/>
    <w:rsid w:val="00FE498F"/>
  </w:style>
  <w:style w:type="character" w:customStyle="1" w:styleId="WW8Num38z6">
    <w:name w:val="WW8Num38z6"/>
    <w:rsid w:val="00FE498F"/>
  </w:style>
  <w:style w:type="character" w:customStyle="1" w:styleId="WW8Num38z7">
    <w:name w:val="WW8Num38z7"/>
    <w:rsid w:val="00FE498F"/>
  </w:style>
  <w:style w:type="character" w:customStyle="1" w:styleId="WW8Num38z8">
    <w:name w:val="WW8Num38z8"/>
    <w:rsid w:val="00FE498F"/>
  </w:style>
  <w:style w:type="character" w:customStyle="1" w:styleId="WW8Num39z0">
    <w:name w:val="WW8Num39z0"/>
    <w:rsid w:val="00FE498F"/>
    <w:rPr>
      <w:rFonts w:hint="default"/>
    </w:rPr>
  </w:style>
  <w:style w:type="character" w:customStyle="1" w:styleId="WW8Num39z1">
    <w:name w:val="WW8Num39z1"/>
    <w:rsid w:val="00FE498F"/>
  </w:style>
  <w:style w:type="character" w:customStyle="1" w:styleId="WW8Num39z2">
    <w:name w:val="WW8Num39z2"/>
    <w:rsid w:val="00FE498F"/>
  </w:style>
  <w:style w:type="character" w:customStyle="1" w:styleId="WW8Num39z3">
    <w:name w:val="WW8Num39z3"/>
    <w:rsid w:val="00FE498F"/>
  </w:style>
  <w:style w:type="character" w:customStyle="1" w:styleId="WW8Num39z4">
    <w:name w:val="WW8Num39z4"/>
    <w:rsid w:val="00FE498F"/>
  </w:style>
  <w:style w:type="character" w:customStyle="1" w:styleId="WW8Num39z5">
    <w:name w:val="WW8Num39z5"/>
    <w:rsid w:val="00FE498F"/>
  </w:style>
  <w:style w:type="character" w:customStyle="1" w:styleId="WW8Num39z6">
    <w:name w:val="WW8Num39z6"/>
    <w:rsid w:val="00FE498F"/>
  </w:style>
  <w:style w:type="character" w:customStyle="1" w:styleId="WW8Num39z7">
    <w:name w:val="WW8Num39z7"/>
    <w:rsid w:val="00FE498F"/>
  </w:style>
  <w:style w:type="character" w:customStyle="1" w:styleId="WW8Num39z8">
    <w:name w:val="WW8Num39z8"/>
    <w:rsid w:val="00FE498F"/>
  </w:style>
  <w:style w:type="character" w:customStyle="1" w:styleId="WW8Num40z0">
    <w:name w:val="WW8Num40z0"/>
    <w:rsid w:val="00FE498F"/>
    <w:rPr>
      <w:rFonts w:hint="default"/>
    </w:rPr>
  </w:style>
  <w:style w:type="character" w:customStyle="1" w:styleId="WW8Num40z1">
    <w:name w:val="WW8Num40z1"/>
    <w:rsid w:val="00FE498F"/>
  </w:style>
  <w:style w:type="character" w:customStyle="1" w:styleId="WW8Num40z2">
    <w:name w:val="WW8Num40z2"/>
    <w:rsid w:val="00FE498F"/>
  </w:style>
  <w:style w:type="character" w:customStyle="1" w:styleId="WW8Num40z3">
    <w:name w:val="WW8Num40z3"/>
    <w:rsid w:val="00FE498F"/>
  </w:style>
  <w:style w:type="character" w:customStyle="1" w:styleId="WW8Num40z4">
    <w:name w:val="WW8Num40z4"/>
    <w:rsid w:val="00FE498F"/>
  </w:style>
  <w:style w:type="character" w:customStyle="1" w:styleId="WW8Num40z5">
    <w:name w:val="WW8Num40z5"/>
    <w:rsid w:val="00FE498F"/>
  </w:style>
  <w:style w:type="character" w:customStyle="1" w:styleId="WW8Num40z6">
    <w:name w:val="WW8Num40z6"/>
    <w:rsid w:val="00FE498F"/>
  </w:style>
  <w:style w:type="character" w:customStyle="1" w:styleId="WW8Num40z7">
    <w:name w:val="WW8Num40z7"/>
    <w:rsid w:val="00FE498F"/>
  </w:style>
  <w:style w:type="character" w:customStyle="1" w:styleId="WW8Num40z8">
    <w:name w:val="WW8Num40z8"/>
    <w:rsid w:val="00FE498F"/>
  </w:style>
  <w:style w:type="character" w:customStyle="1" w:styleId="WW8Num41z0">
    <w:name w:val="WW8Num41z0"/>
    <w:rsid w:val="00FE498F"/>
    <w:rPr>
      <w:rFonts w:ascii="Symbol" w:hAnsi="Symbol" w:cs="Symbol" w:hint="default"/>
      <w:color w:val="auto"/>
      <w:sz w:val="18"/>
    </w:rPr>
  </w:style>
  <w:style w:type="character" w:customStyle="1" w:styleId="WW8Num41z1">
    <w:name w:val="WW8Num41z1"/>
    <w:rsid w:val="00FE498F"/>
    <w:rPr>
      <w:rFonts w:cs="Times New Roman" w:hint="default"/>
    </w:rPr>
  </w:style>
  <w:style w:type="character" w:customStyle="1" w:styleId="WW8Num42z0">
    <w:name w:val="WW8Num42z0"/>
    <w:rsid w:val="00FE498F"/>
    <w:rPr>
      <w:rFonts w:hint="default"/>
    </w:rPr>
  </w:style>
  <w:style w:type="character" w:customStyle="1" w:styleId="WW8Num42z1">
    <w:name w:val="WW8Num42z1"/>
    <w:rsid w:val="00FE498F"/>
  </w:style>
  <w:style w:type="character" w:customStyle="1" w:styleId="WW8Num42z2">
    <w:name w:val="WW8Num42z2"/>
    <w:rsid w:val="00FE498F"/>
  </w:style>
  <w:style w:type="character" w:customStyle="1" w:styleId="WW8Num42z3">
    <w:name w:val="WW8Num42z3"/>
    <w:rsid w:val="00FE498F"/>
  </w:style>
  <w:style w:type="character" w:customStyle="1" w:styleId="WW8Num42z4">
    <w:name w:val="WW8Num42z4"/>
    <w:rsid w:val="00FE498F"/>
  </w:style>
  <w:style w:type="character" w:customStyle="1" w:styleId="WW8Num42z5">
    <w:name w:val="WW8Num42z5"/>
    <w:rsid w:val="00FE498F"/>
  </w:style>
  <w:style w:type="character" w:customStyle="1" w:styleId="WW8Num42z6">
    <w:name w:val="WW8Num42z6"/>
    <w:rsid w:val="00FE498F"/>
  </w:style>
  <w:style w:type="character" w:customStyle="1" w:styleId="WW8Num42z7">
    <w:name w:val="WW8Num42z7"/>
    <w:rsid w:val="00FE498F"/>
  </w:style>
  <w:style w:type="character" w:customStyle="1" w:styleId="WW8Num42z8">
    <w:name w:val="WW8Num42z8"/>
    <w:rsid w:val="00FE498F"/>
  </w:style>
  <w:style w:type="character" w:customStyle="1" w:styleId="WW8Num43z0">
    <w:name w:val="WW8Num43z0"/>
    <w:rsid w:val="00FE498F"/>
    <w:rPr>
      <w:rFonts w:ascii="Times New Roman" w:hAnsi="Times New Roman" w:cs="Times New Roman" w:hint="default"/>
      <w:sz w:val="24"/>
      <w:szCs w:val="24"/>
    </w:rPr>
  </w:style>
  <w:style w:type="character" w:customStyle="1" w:styleId="WW8Num43z1">
    <w:name w:val="WW8Num43z1"/>
    <w:rsid w:val="00FE498F"/>
  </w:style>
  <w:style w:type="character" w:customStyle="1" w:styleId="WW8Num43z2">
    <w:name w:val="WW8Num43z2"/>
    <w:rsid w:val="00FE498F"/>
  </w:style>
  <w:style w:type="character" w:customStyle="1" w:styleId="WW8Num43z3">
    <w:name w:val="WW8Num43z3"/>
    <w:rsid w:val="00FE498F"/>
  </w:style>
  <w:style w:type="character" w:customStyle="1" w:styleId="WW8Num43z4">
    <w:name w:val="WW8Num43z4"/>
    <w:rsid w:val="00FE498F"/>
  </w:style>
  <w:style w:type="character" w:customStyle="1" w:styleId="WW8Num43z5">
    <w:name w:val="WW8Num43z5"/>
    <w:rsid w:val="00FE498F"/>
  </w:style>
  <w:style w:type="character" w:customStyle="1" w:styleId="WW8Num43z6">
    <w:name w:val="WW8Num43z6"/>
    <w:rsid w:val="00FE498F"/>
  </w:style>
  <w:style w:type="character" w:customStyle="1" w:styleId="WW8Num43z7">
    <w:name w:val="WW8Num43z7"/>
    <w:rsid w:val="00FE498F"/>
  </w:style>
  <w:style w:type="character" w:customStyle="1" w:styleId="WW8Num43z8">
    <w:name w:val="WW8Num43z8"/>
    <w:rsid w:val="00FE498F"/>
  </w:style>
  <w:style w:type="character" w:customStyle="1" w:styleId="WW8Num44z0">
    <w:name w:val="WW8Num44z0"/>
    <w:rsid w:val="00FE498F"/>
    <w:rPr>
      <w:rFonts w:hint="default"/>
    </w:rPr>
  </w:style>
  <w:style w:type="character" w:customStyle="1" w:styleId="WW8Num44z1">
    <w:name w:val="WW8Num44z1"/>
    <w:rsid w:val="00FE498F"/>
  </w:style>
  <w:style w:type="character" w:customStyle="1" w:styleId="WW8Num44z2">
    <w:name w:val="WW8Num44z2"/>
    <w:rsid w:val="00FE498F"/>
  </w:style>
  <w:style w:type="character" w:customStyle="1" w:styleId="WW8Num44z3">
    <w:name w:val="WW8Num44z3"/>
    <w:rsid w:val="00FE498F"/>
  </w:style>
  <w:style w:type="character" w:customStyle="1" w:styleId="WW8Num44z4">
    <w:name w:val="WW8Num44z4"/>
    <w:rsid w:val="00FE498F"/>
  </w:style>
  <w:style w:type="character" w:customStyle="1" w:styleId="WW8Num44z5">
    <w:name w:val="WW8Num44z5"/>
    <w:rsid w:val="00FE498F"/>
  </w:style>
  <w:style w:type="character" w:customStyle="1" w:styleId="WW8Num44z6">
    <w:name w:val="WW8Num44z6"/>
    <w:rsid w:val="00FE498F"/>
  </w:style>
  <w:style w:type="character" w:customStyle="1" w:styleId="WW8Num44z7">
    <w:name w:val="WW8Num44z7"/>
    <w:rsid w:val="00FE498F"/>
  </w:style>
  <w:style w:type="character" w:customStyle="1" w:styleId="WW8Num44z8">
    <w:name w:val="WW8Num44z8"/>
    <w:rsid w:val="00FE498F"/>
  </w:style>
  <w:style w:type="character" w:customStyle="1" w:styleId="WW8Num45z0">
    <w:name w:val="WW8Num45z0"/>
    <w:rsid w:val="00FE498F"/>
    <w:rPr>
      <w:b w:val="0"/>
    </w:rPr>
  </w:style>
  <w:style w:type="character" w:customStyle="1" w:styleId="WW8Num45z1">
    <w:name w:val="WW8Num45z1"/>
    <w:rsid w:val="00FE498F"/>
  </w:style>
  <w:style w:type="character" w:customStyle="1" w:styleId="WW8Num45z2">
    <w:name w:val="WW8Num45z2"/>
    <w:rsid w:val="00FE498F"/>
  </w:style>
  <w:style w:type="character" w:customStyle="1" w:styleId="WW8Num45z3">
    <w:name w:val="WW8Num45z3"/>
    <w:rsid w:val="00FE498F"/>
  </w:style>
  <w:style w:type="character" w:customStyle="1" w:styleId="WW8Num45z4">
    <w:name w:val="WW8Num45z4"/>
    <w:rsid w:val="00FE498F"/>
  </w:style>
  <w:style w:type="character" w:customStyle="1" w:styleId="WW8Num45z5">
    <w:name w:val="WW8Num45z5"/>
    <w:rsid w:val="00FE498F"/>
  </w:style>
  <w:style w:type="character" w:customStyle="1" w:styleId="WW8Num45z6">
    <w:name w:val="WW8Num45z6"/>
    <w:rsid w:val="00FE498F"/>
  </w:style>
  <w:style w:type="character" w:customStyle="1" w:styleId="WW8Num45z7">
    <w:name w:val="WW8Num45z7"/>
    <w:rsid w:val="00FE498F"/>
  </w:style>
  <w:style w:type="character" w:customStyle="1" w:styleId="WW8Num45z8">
    <w:name w:val="WW8Num45z8"/>
    <w:rsid w:val="00FE498F"/>
  </w:style>
  <w:style w:type="character" w:customStyle="1" w:styleId="WW8Num46z0">
    <w:name w:val="WW8Num46z0"/>
    <w:rsid w:val="00FE498F"/>
    <w:rPr>
      <w:rFonts w:ascii="Times New Roman" w:hAnsi="Times New Roman" w:cs="Times New Roman" w:hint="default"/>
      <w:b/>
      <w:sz w:val="24"/>
      <w:szCs w:val="24"/>
    </w:rPr>
  </w:style>
  <w:style w:type="character" w:customStyle="1" w:styleId="WW8Num46z1">
    <w:name w:val="WW8Num46z1"/>
    <w:rsid w:val="00FE498F"/>
  </w:style>
  <w:style w:type="character" w:customStyle="1" w:styleId="WW8Num46z2">
    <w:name w:val="WW8Num46z2"/>
    <w:rsid w:val="00FE498F"/>
  </w:style>
  <w:style w:type="character" w:customStyle="1" w:styleId="WW8Num46z3">
    <w:name w:val="WW8Num46z3"/>
    <w:rsid w:val="00FE498F"/>
  </w:style>
  <w:style w:type="character" w:customStyle="1" w:styleId="WW8Num46z4">
    <w:name w:val="WW8Num46z4"/>
    <w:rsid w:val="00FE498F"/>
  </w:style>
  <w:style w:type="character" w:customStyle="1" w:styleId="WW8Num46z5">
    <w:name w:val="WW8Num46z5"/>
    <w:rsid w:val="00FE498F"/>
  </w:style>
  <w:style w:type="character" w:customStyle="1" w:styleId="WW8Num46z6">
    <w:name w:val="WW8Num46z6"/>
    <w:rsid w:val="00FE498F"/>
  </w:style>
  <w:style w:type="character" w:customStyle="1" w:styleId="WW8Num46z7">
    <w:name w:val="WW8Num46z7"/>
    <w:rsid w:val="00FE498F"/>
  </w:style>
  <w:style w:type="character" w:customStyle="1" w:styleId="WW8Num46z8">
    <w:name w:val="WW8Num46z8"/>
    <w:rsid w:val="00FE498F"/>
  </w:style>
  <w:style w:type="character" w:customStyle="1" w:styleId="WW8Num47z0">
    <w:name w:val="WW8Num47z0"/>
    <w:rsid w:val="00FE498F"/>
    <w:rPr>
      <w:rFonts w:hint="default"/>
    </w:rPr>
  </w:style>
  <w:style w:type="character" w:customStyle="1" w:styleId="WW8Num47z1">
    <w:name w:val="WW8Num47z1"/>
    <w:rsid w:val="00FE498F"/>
  </w:style>
  <w:style w:type="character" w:customStyle="1" w:styleId="WW8Num47z2">
    <w:name w:val="WW8Num47z2"/>
    <w:rsid w:val="00FE498F"/>
  </w:style>
  <w:style w:type="character" w:customStyle="1" w:styleId="WW8Num47z3">
    <w:name w:val="WW8Num47z3"/>
    <w:rsid w:val="00FE498F"/>
  </w:style>
  <w:style w:type="character" w:customStyle="1" w:styleId="WW8Num47z4">
    <w:name w:val="WW8Num47z4"/>
    <w:rsid w:val="00FE498F"/>
  </w:style>
  <w:style w:type="character" w:customStyle="1" w:styleId="WW8Num47z5">
    <w:name w:val="WW8Num47z5"/>
    <w:rsid w:val="00FE498F"/>
  </w:style>
  <w:style w:type="character" w:customStyle="1" w:styleId="WW8Num47z6">
    <w:name w:val="WW8Num47z6"/>
    <w:rsid w:val="00FE498F"/>
  </w:style>
  <w:style w:type="character" w:customStyle="1" w:styleId="WW8Num47z7">
    <w:name w:val="WW8Num47z7"/>
    <w:rsid w:val="00FE498F"/>
  </w:style>
  <w:style w:type="character" w:customStyle="1" w:styleId="WW8Num47z8">
    <w:name w:val="WW8Num47z8"/>
    <w:rsid w:val="00FE498F"/>
  </w:style>
  <w:style w:type="character" w:customStyle="1" w:styleId="WW8NumSt36z0">
    <w:name w:val="WW8NumSt36z0"/>
    <w:rsid w:val="00FE498F"/>
    <w:rPr>
      <w:rFonts w:ascii="Times New Roman" w:hAnsi="Times New Roman" w:cs="Times New Roman" w:hint="default"/>
    </w:rPr>
  </w:style>
  <w:style w:type="character" w:customStyle="1" w:styleId="30">
    <w:name w:val="Основной шрифт абзаца3"/>
    <w:rsid w:val="00FE498F"/>
  </w:style>
  <w:style w:type="character" w:customStyle="1" w:styleId="a3">
    <w:name w:val="Основной текст Знак"/>
    <w:rsid w:val="00FE498F"/>
    <w:rPr>
      <w:rFonts w:ascii="Arial Narrow" w:hAnsi="Arial Narrow" w:cs="Arial Narrow"/>
      <w:b/>
      <w:bCs/>
      <w:i/>
      <w:iCs/>
      <w:sz w:val="36"/>
      <w:szCs w:val="36"/>
      <w:lang w:val="ru-RU" w:eastAsia="ar-SA" w:bidi="ar-SA"/>
    </w:rPr>
  </w:style>
  <w:style w:type="character" w:customStyle="1" w:styleId="ConsPlusNormal">
    <w:name w:val="ConsPlusNormal Знак"/>
    <w:rsid w:val="00FE498F"/>
    <w:rPr>
      <w:rFonts w:ascii="Arial" w:hAnsi="Arial" w:cs="Arial"/>
      <w:lang w:val="ru-RU" w:eastAsia="ar-SA" w:bidi="ar-SA"/>
    </w:rPr>
  </w:style>
  <w:style w:type="character" w:customStyle="1" w:styleId="31">
    <w:name w:val="Заголовок 3 Знак"/>
    <w:rsid w:val="00FE498F"/>
    <w:rPr>
      <w:rFonts w:ascii="Cambria" w:hAnsi="Cambria" w:cs="Cambria"/>
      <w:b/>
      <w:bCs/>
      <w:sz w:val="26"/>
      <w:szCs w:val="26"/>
      <w:lang w:eastAsia="ar-SA" w:bidi="ar-SA"/>
    </w:rPr>
  </w:style>
  <w:style w:type="character" w:customStyle="1" w:styleId="10">
    <w:name w:val="Заголовок 1 Знак"/>
    <w:basedOn w:val="30"/>
    <w:rsid w:val="00FE498F"/>
    <w:rPr>
      <w:b/>
      <w:sz w:val="24"/>
    </w:rPr>
  </w:style>
  <w:style w:type="character" w:customStyle="1" w:styleId="20">
    <w:name w:val="Заголовок 2 Знак"/>
    <w:basedOn w:val="30"/>
    <w:rsid w:val="00FE498F"/>
    <w:rPr>
      <w:b/>
      <w:smallCaps/>
      <w:sz w:val="24"/>
    </w:rPr>
  </w:style>
  <w:style w:type="character" w:customStyle="1" w:styleId="41">
    <w:name w:val="Заголовок 4 Знак"/>
    <w:basedOn w:val="30"/>
    <w:rsid w:val="00FE498F"/>
    <w:rPr>
      <w:sz w:val="24"/>
    </w:rPr>
  </w:style>
  <w:style w:type="character" w:customStyle="1" w:styleId="50">
    <w:name w:val="Заголовок 5 Знак"/>
    <w:basedOn w:val="30"/>
    <w:rsid w:val="00FE498F"/>
    <w:rPr>
      <w:b/>
      <w:smallCaps/>
      <w:sz w:val="26"/>
    </w:rPr>
  </w:style>
  <w:style w:type="character" w:customStyle="1" w:styleId="60">
    <w:name w:val="Заголовок 6 Знак"/>
    <w:basedOn w:val="30"/>
    <w:rsid w:val="00FE498F"/>
    <w:rPr>
      <w:sz w:val="28"/>
      <w:szCs w:val="24"/>
    </w:rPr>
  </w:style>
  <w:style w:type="character" w:customStyle="1" w:styleId="70">
    <w:name w:val="Заголовок 7 Знак"/>
    <w:basedOn w:val="30"/>
    <w:rsid w:val="00FE498F"/>
    <w:rPr>
      <w:b/>
      <w:bCs/>
      <w:sz w:val="28"/>
      <w:szCs w:val="24"/>
    </w:rPr>
  </w:style>
  <w:style w:type="character" w:customStyle="1" w:styleId="80">
    <w:name w:val="Заголовок 8 Знак"/>
    <w:basedOn w:val="30"/>
    <w:rsid w:val="00FE498F"/>
    <w:rPr>
      <w:sz w:val="28"/>
      <w:szCs w:val="24"/>
    </w:rPr>
  </w:style>
  <w:style w:type="character" w:customStyle="1" w:styleId="90">
    <w:name w:val="Заголовок 9 Знак"/>
    <w:basedOn w:val="30"/>
    <w:rsid w:val="00FE498F"/>
    <w:rPr>
      <w:sz w:val="28"/>
      <w:szCs w:val="24"/>
    </w:rPr>
  </w:style>
  <w:style w:type="character" w:customStyle="1" w:styleId="Absatz-Standardschriftart">
    <w:name w:val="Absatz-Standardschriftart"/>
    <w:rsid w:val="00FE498F"/>
  </w:style>
  <w:style w:type="character" w:customStyle="1" w:styleId="WW-Absatz-Standardschriftart">
    <w:name w:val="WW-Absatz-Standardschriftart"/>
    <w:rsid w:val="00FE498F"/>
  </w:style>
  <w:style w:type="character" w:customStyle="1" w:styleId="WW-Absatz-Standardschriftart1">
    <w:name w:val="WW-Absatz-Standardschriftart1"/>
    <w:rsid w:val="00FE498F"/>
  </w:style>
  <w:style w:type="character" w:customStyle="1" w:styleId="WW-Absatz-Standardschriftart11">
    <w:name w:val="WW-Absatz-Standardschriftart11"/>
    <w:rsid w:val="00FE498F"/>
  </w:style>
  <w:style w:type="character" w:customStyle="1" w:styleId="WW-Absatz-Standardschriftart111">
    <w:name w:val="WW-Absatz-Standardschriftart111"/>
    <w:rsid w:val="00FE498F"/>
  </w:style>
  <w:style w:type="character" w:customStyle="1" w:styleId="WW-Absatz-Standardschriftart1111">
    <w:name w:val="WW-Absatz-Standardschriftart1111"/>
    <w:rsid w:val="00FE498F"/>
  </w:style>
  <w:style w:type="character" w:customStyle="1" w:styleId="WW-Absatz-Standardschriftart11111">
    <w:name w:val="WW-Absatz-Standardschriftart11111"/>
    <w:rsid w:val="00FE498F"/>
  </w:style>
  <w:style w:type="character" w:customStyle="1" w:styleId="WW-Absatz-Standardschriftart111111">
    <w:name w:val="WW-Absatz-Standardschriftart111111"/>
    <w:rsid w:val="00FE498F"/>
  </w:style>
  <w:style w:type="character" w:customStyle="1" w:styleId="WW-Absatz-Standardschriftart1111111">
    <w:name w:val="WW-Absatz-Standardschriftart1111111"/>
    <w:rsid w:val="00FE498F"/>
  </w:style>
  <w:style w:type="character" w:customStyle="1" w:styleId="WW-Absatz-Standardschriftart11111111">
    <w:name w:val="WW-Absatz-Standardschriftart11111111"/>
    <w:rsid w:val="00FE498F"/>
  </w:style>
  <w:style w:type="character" w:customStyle="1" w:styleId="WW-Absatz-Standardschriftart111111111">
    <w:name w:val="WW-Absatz-Standardschriftart111111111"/>
    <w:rsid w:val="00FE498F"/>
  </w:style>
  <w:style w:type="character" w:customStyle="1" w:styleId="WW-Absatz-Standardschriftart1111111111">
    <w:name w:val="WW-Absatz-Standardschriftart1111111111"/>
    <w:rsid w:val="00FE498F"/>
  </w:style>
  <w:style w:type="character" w:customStyle="1" w:styleId="WW-Absatz-Standardschriftart11111111111">
    <w:name w:val="WW-Absatz-Standardschriftart11111111111"/>
    <w:rsid w:val="00FE498F"/>
  </w:style>
  <w:style w:type="character" w:customStyle="1" w:styleId="WW-Absatz-Standardschriftart111111111111">
    <w:name w:val="WW-Absatz-Standardschriftart111111111111"/>
    <w:rsid w:val="00FE498F"/>
  </w:style>
  <w:style w:type="character" w:customStyle="1" w:styleId="WW-Absatz-Standardschriftart1111111111111">
    <w:name w:val="WW-Absatz-Standardschriftart1111111111111"/>
    <w:rsid w:val="00FE498F"/>
  </w:style>
  <w:style w:type="character" w:customStyle="1" w:styleId="WW-Absatz-Standardschriftart11111111111111">
    <w:name w:val="WW-Absatz-Standardschriftart11111111111111"/>
    <w:rsid w:val="00FE498F"/>
  </w:style>
  <w:style w:type="character" w:customStyle="1" w:styleId="WW8Num8z2">
    <w:name w:val="WW8Num8z2"/>
    <w:rsid w:val="00FE498F"/>
    <w:rPr>
      <w:b w:val="0"/>
      <w:bCs w:val="0"/>
    </w:rPr>
  </w:style>
  <w:style w:type="character" w:customStyle="1" w:styleId="WW-Absatz-Standardschriftart111111111111111">
    <w:name w:val="WW-Absatz-Standardschriftart111111111111111"/>
    <w:rsid w:val="00FE498F"/>
  </w:style>
  <w:style w:type="character" w:customStyle="1" w:styleId="WW-Absatz-Standardschriftart1111111111111111">
    <w:name w:val="WW-Absatz-Standardschriftart1111111111111111"/>
    <w:rsid w:val="00FE498F"/>
  </w:style>
  <w:style w:type="character" w:customStyle="1" w:styleId="WW-Absatz-Standardschriftart11111111111111111">
    <w:name w:val="WW-Absatz-Standardschriftart11111111111111111"/>
    <w:rsid w:val="00FE498F"/>
  </w:style>
  <w:style w:type="character" w:customStyle="1" w:styleId="WW-Absatz-Standardschriftart111111111111111111">
    <w:name w:val="WW-Absatz-Standardschriftart111111111111111111"/>
    <w:rsid w:val="00FE498F"/>
  </w:style>
  <w:style w:type="character" w:customStyle="1" w:styleId="WW-Absatz-Standardschriftart1111111111111111111">
    <w:name w:val="WW-Absatz-Standardschriftart1111111111111111111"/>
    <w:rsid w:val="00FE498F"/>
  </w:style>
  <w:style w:type="character" w:customStyle="1" w:styleId="WW-Absatz-Standardschriftart11111111111111111111">
    <w:name w:val="WW-Absatz-Standardschriftart11111111111111111111"/>
    <w:rsid w:val="00FE498F"/>
  </w:style>
  <w:style w:type="character" w:customStyle="1" w:styleId="WW-Absatz-Standardschriftart111111111111111111111">
    <w:name w:val="WW-Absatz-Standardschriftart111111111111111111111"/>
    <w:rsid w:val="00FE498F"/>
  </w:style>
  <w:style w:type="character" w:customStyle="1" w:styleId="WW-Absatz-Standardschriftart1111111111111111111111">
    <w:name w:val="WW-Absatz-Standardschriftart1111111111111111111111"/>
    <w:rsid w:val="00FE498F"/>
  </w:style>
  <w:style w:type="character" w:customStyle="1" w:styleId="WW-Absatz-Standardschriftart11111111111111111111111">
    <w:name w:val="WW-Absatz-Standardschriftart11111111111111111111111"/>
    <w:rsid w:val="00FE498F"/>
  </w:style>
  <w:style w:type="character" w:customStyle="1" w:styleId="WW-Absatz-Standardschriftart111111111111111111111111">
    <w:name w:val="WW-Absatz-Standardschriftart111111111111111111111111"/>
    <w:rsid w:val="00FE498F"/>
  </w:style>
  <w:style w:type="character" w:customStyle="1" w:styleId="WW-Absatz-Standardschriftart1111111111111111111111111">
    <w:name w:val="WW-Absatz-Standardschriftart1111111111111111111111111"/>
    <w:rsid w:val="00FE498F"/>
  </w:style>
  <w:style w:type="character" w:customStyle="1" w:styleId="WW-Absatz-Standardschriftart11111111111111111111111111">
    <w:name w:val="WW-Absatz-Standardschriftart11111111111111111111111111"/>
    <w:rsid w:val="00FE498F"/>
  </w:style>
  <w:style w:type="character" w:customStyle="1" w:styleId="WW8Num9z2">
    <w:name w:val="WW8Num9z2"/>
    <w:rsid w:val="00FE498F"/>
    <w:rPr>
      <w:b w:val="0"/>
      <w:bCs w:val="0"/>
    </w:rPr>
  </w:style>
  <w:style w:type="character" w:customStyle="1" w:styleId="WW-Absatz-Standardschriftart111111111111111111111111111">
    <w:name w:val="WW-Absatz-Standardschriftart111111111111111111111111111"/>
    <w:rsid w:val="00FE498F"/>
  </w:style>
  <w:style w:type="character" w:customStyle="1" w:styleId="WW-Absatz-Standardschriftart1111111111111111111111111111">
    <w:name w:val="WW-Absatz-Standardschriftart1111111111111111111111111111"/>
    <w:rsid w:val="00FE498F"/>
  </w:style>
  <w:style w:type="character" w:customStyle="1" w:styleId="WW8Num10z2">
    <w:name w:val="WW8Num10z2"/>
    <w:rsid w:val="00FE498F"/>
    <w:rPr>
      <w:b w:val="0"/>
      <w:bCs w:val="0"/>
    </w:rPr>
  </w:style>
  <w:style w:type="character" w:customStyle="1" w:styleId="WW-Absatz-Standardschriftart11111111111111111111111111111">
    <w:name w:val="WW-Absatz-Standardschriftart11111111111111111111111111111"/>
    <w:rsid w:val="00FE498F"/>
  </w:style>
  <w:style w:type="character" w:customStyle="1" w:styleId="WW8Num11z2">
    <w:name w:val="WW8Num11z2"/>
    <w:rsid w:val="00FE498F"/>
    <w:rPr>
      <w:b w:val="0"/>
      <w:bCs w:val="0"/>
    </w:rPr>
  </w:style>
  <w:style w:type="character" w:customStyle="1" w:styleId="WW8Num12z2">
    <w:name w:val="WW8Num12z2"/>
    <w:rsid w:val="00FE498F"/>
    <w:rPr>
      <w:rFonts w:ascii="Wingdings" w:hAnsi="Wingdings" w:cs="Wingdings"/>
    </w:rPr>
  </w:style>
  <w:style w:type="character" w:customStyle="1" w:styleId="WW-Absatz-Standardschriftart111111111111111111111111111111">
    <w:name w:val="WW-Absatz-Standardschriftart111111111111111111111111111111"/>
    <w:rsid w:val="00FE498F"/>
  </w:style>
  <w:style w:type="character" w:customStyle="1" w:styleId="WW-Absatz-Standardschriftart1111111111111111111111111111111">
    <w:name w:val="WW-Absatz-Standardschriftart1111111111111111111111111111111"/>
    <w:rsid w:val="00FE498F"/>
  </w:style>
  <w:style w:type="character" w:customStyle="1" w:styleId="WW-Absatz-Standardschriftart11111111111111111111111111111111">
    <w:name w:val="WW-Absatz-Standardschriftart11111111111111111111111111111111"/>
    <w:rsid w:val="00FE498F"/>
  </w:style>
  <w:style w:type="character" w:customStyle="1" w:styleId="WW-Absatz-Standardschriftart111111111111111111111111111111111">
    <w:name w:val="WW-Absatz-Standardschriftart111111111111111111111111111111111"/>
    <w:rsid w:val="00FE498F"/>
  </w:style>
  <w:style w:type="character" w:customStyle="1" w:styleId="WW-Absatz-Standardschriftart1111111111111111111111111111111111">
    <w:name w:val="WW-Absatz-Standardschriftart1111111111111111111111111111111111"/>
    <w:rsid w:val="00FE498F"/>
  </w:style>
  <w:style w:type="character" w:customStyle="1" w:styleId="WW-Absatz-Standardschriftart11111111111111111111111111111111111">
    <w:name w:val="WW-Absatz-Standardschriftart11111111111111111111111111111111111"/>
    <w:rsid w:val="00FE498F"/>
  </w:style>
  <w:style w:type="character" w:customStyle="1" w:styleId="WW-Absatz-Standardschriftart111111111111111111111111111111111111">
    <w:name w:val="WW-Absatz-Standardschriftart111111111111111111111111111111111111"/>
    <w:rsid w:val="00FE498F"/>
  </w:style>
  <w:style w:type="character" w:customStyle="1" w:styleId="WW-Absatz-Standardschriftart1111111111111111111111111111111111111">
    <w:name w:val="WW-Absatz-Standardschriftart1111111111111111111111111111111111111"/>
    <w:rsid w:val="00FE498F"/>
  </w:style>
  <w:style w:type="character" w:customStyle="1" w:styleId="WW-Absatz-Standardschriftart11111111111111111111111111111111111111">
    <w:name w:val="WW-Absatz-Standardschriftart11111111111111111111111111111111111111"/>
    <w:rsid w:val="00FE498F"/>
  </w:style>
  <w:style w:type="character" w:customStyle="1" w:styleId="WW-Absatz-Standardschriftart111111111111111111111111111111111111111">
    <w:name w:val="WW-Absatz-Standardschriftart111111111111111111111111111111111111111"/>
    <w:rsid w:val="00FE498F"/>
  </w:style>
  <w:style w:type="character" w:customStyle="1" w:styleId="WW-Absatz-Standardschriftart1111111111111111111111111111111111111111">
    <w:name w:val="WW-Absatz-Standardschriftart1111111111111111111111111111111111111111"/>
    <w:rsid w:val="00FE498F"/>
  </w:style>
  <w:style w:type="character" w:customStyle="1" w:styleId="WW-Absatz-Standardschriftart11111111111111111111111111111111111111111">
    <w:name w:val="WW-Absatz-Standardschriftart11111111111111111111111111111111111111111"/>
    <w:rsid w:val="00FE498F"/>
  </w:style>
  <w:style w:type="character" w:customStyle="1" w:styleId="WW-Absatz-Standardschriftart111111111111111111111111111111111111111111">
    <w:name w:val="WW-Absatz-Standardschriftart111111111111111111111111111111111111111111"/>
    <w:rsid w:val="00FE498F"/>
  </w:style>
  <w:style w:type="character" w:customStyle="1" w:styleId="WW-Absatz-Standardschriftart1111111111111111111111111111111111111111111">
    <w:name w:val="WW-Absatz-Standardschriftart1111111111111111111111111111111111111111111"/>
    <w:rsid w:val="00FE498F"/>
  </w:style>
  <w:style w:type="character" w:customStyle="1" w:styleId="WW-Absatz-Standardschriftart11111111111111111111111111111111111111111111">
    <w:name w:val="WW-Absatz-Standardschriftart11111111111111111111111111111111111111111111"/>
    <w:rsid w:val="00FE498F"/>
  </w:style>
  <w:style w:type="character" w:customStyle="1" w:styleId="WW-Absatz-Standardschriftart111111111111111111111111111111111111111111111">
    <w:name w:val="WW-Absatz-Standardschriftart111111111111111111111111111111111111111111111"/>
    <w:rsid w:val="00FE498F"/>
  </w:style>
  <w:style w:type="character" w:customStyle="1" w:styleId="WW-Absatz-Standardschriftart1111111111111111111111111111111111111111111111">
    <w:name w:val="WW-Absatz-Standardschriftart1111111111111111111111111111111111111111111111"/>
    <w:rsid w:val="00FE498F"/>
  </w:style>
  <w:style w:type="character" w:customStyle="1" w:styleId="WW-Absatz-Standardschriftart11111111111111111111111111111111111111111111111">
    <w:name w:val="WW-Absatz-Standardschriftart11111111111111111111111111111111111111111111111"/>
    <w:rsid w:val="00FE498F"/>
  </w:style>
  <w:style w:type="character" w:customStyle="1" w:styleId="WW-Absatz-Standardschriftart111111111111111111111111111111111111111111111111">
    <w:name w:val="WW-Absatz-Standardschriftart111111111111111111111111111111111111111111111111"/>
    <w:rsid w:val="00FE498F"/>
  </w:style>
  <w:style w:type="character" w:customStyle="1" w:styleId="WW-Absatz-Standardschriftart1111111111111111111111111111111111111111111111111">
    <w:name w:val="WW-Absatz-Standardschriftart1111111111111111111111111111111111111111111111111"/>
    <w:rsid w:val="00FE498F"/>
  </w:style>
  <w:style w:type="character" w:customStyle="1" w:styleId="WW-Absatz-Standardschriftart11111111111111111111111111111111111111111111111111">
    <w:name w:val="WW-Absatz-Standardschriftart11111111111111111111111111111111111111111111111111"/>
    <w:rsid w:val="00FE498F"/>
  </w:style>
  <w:style w:type="character" w:customStyle="1" w:styleId="WW-Absatz-Standardschriftart111111111111111111111111111111111111111111111111111">
    <w:name w:val="WW-Absatz-Standardschriftart111111111111111111111111111111111111111111111111111"/>
    <w:rsid w:val="00FE498F"/>
  </w:style>
  <w:style w:type="character" w:customStyle="1" w:styleId="WW-Absatz-Standardschriftart1111111111111111111111111111111111111111111111111111">
    <w:name w:val="WW-Absatz-Standardschriftart1111111111111111111111111111111111111111111111111111"/>
    <w:rsid w:val="00FE498F"/>
  </w:style>
  <w:style w:type="character" w:customStyle="1" w:styleId="WW-Absatz-Standardschriftart11111111111111111111111111111111111111111111111111111">
    <w:name w:val="WW-Absatz-Standardschriftart11111111111111111111111111111111111111111111111111111"/>
    <w:rsid w:val="00FE498F"/>
  </w:style>
  <w:style w:type="character" w:customStyle="1" w:styleId="WW-Absatz-Standardschriftart111111111111111111111111111111111111111111111111111111">
    <w:name w:val="WW-Absatz-Standardschriftart111111111111111111111111111111111111111111111111111111"/>
    <w:rsid w:val="00FE498F"/>
  </w:style>
  <w:style w:type="character" w:customStyle="1" w:styleId="WW-Absatz-Standardschriftart1111111111111111111111111111111111111111111111111111111">
    <w:name w:val="WW-Absatz-Standardschriftart1111111111111111111111111111111111111111111111111111111"/>
    <w:rsid w:val="00FE498F"/>
  </w:style>
  <w:style w:type="character" w:customStyle="1" w:styleId="WW-Absatz-Standardschriftart11111111111111111111111111111111111111111111111111111111">
    <w:name w:val="WW-Absatz-Standardschriftart11111111111111111111111111111111111111111111111111111111"/>
    <w:rsid w:val="00FE498F"/>
  </w:style>
  <w:style w:type="character" w:customStyle="1" w:styleId="WW-Absatz-Standardschriftart111111111111111111111111111111111111111111111111111111111">
    <w:name w:val="WW-Absatz-Standardschriftart111111111111111111111111111111111111111111111111111111111"/>
    <w:rsid w:val="00FE498F"/>
  </w:style>
  <w:style w:type="character" w:customStyle="1" w:styleId="WW-Absatz-Standardschriftart1111111111111111111111111111111111111111111111111111111111">
    <w:name w:val="WW-Absatz-Standardschriftart1111111111111111111111111111111111111111111111111111111111"/>
    <w:rsid w:val="00FE498F"/>
  </w:style>
  <w:style w:type="character" w:customStyle="1" w:styleId="WW-Absatz-Standardschriftart11111111111111111111111111111111111111111111111111111111111">
    <w:name w:val="WW-Absatz-Standardschriftart11111111111111111111111111111111111111111111111111111111111"/>
    <w:rsid w:val="00FE498F"/>
  </w:style>
  <w:style w:type="character" w:customStyle="1" w:styleId="WW-Absatz-Standardschriftart111111111111111111111111111111111111111111111111111111111111">
    <w:name w:val="WW-Absatz-Standardschriftart111111111111111111111111111111111111111111111111111111111111"/>
    <w:rsid w:val="00FE498F"/>
  </w:style>
  <w:style w:type="character" w:customStyle="1" w:styleId="WW-Absatz-Standardschriftart1111111111111111111111111111111111111111111111111111111111111">
    <w:name w:val="WW-Absatz-Standardschriftart1111111111111111111111111111111111111111111111111111111111111"/>
    <w:rsid w:val="00FE498F"/>
  </w:style>
  <w:style w:type="character" w:customStyle="1" w:styleId="WW-Absatz-Standardschriftart11111111111111111111111111111111111111111111111111111111111111">
    <w:name w:val="WW-Absatz-Standardschriftart11111111111111111111111111111111111111111111111111111111111111"/>
    <w:rsid w:val="00FE498F"/>
  </w:style>
  <w:style w:type="character" w:customStyle="1" w:styleId="WW-Absatz-Standardschriftart111111111111111111111111111111111111111111111111111111111111111">
    <w:name w:val="WW-Absatz-Standardschriftart111111111111111111111111111111111111111111111111111111111111111"/>
    <w:rsid w:val="00FE498F"/>
  </w:style>
  <w:style w:type="character" w:customStyle="1" w:styleId="WW-Absatz-Standardschriftart1111111111111111111111111111111111111111111111111111111111111111">
    <w:name w:val="WW-Absatz-Standardschriftart1111111111111111111111111111111111111111111111111111111111111111"/>
    <w:rsid w:val="00FE498F"/>
  </w:style>
  <w:style w:type="character" w:customStyle="1" w:styleId="11">
    <w:name w:val="Основной шрифт абзаца1"/>
    <w:rsid w:val="00FE498F"/>
  </w:style>
  <w:style w:type="character" w:styleId="a4">
    <w:name w:val="page number"/>
    <w:basedOn w:val="11"/>
    <w:rsid w:val="00FE498F"/>
  </w:style>
  <w:style w:type="character" w:customStyle="1" w:styleId="a5">
    <w:name w:val="Маркеры списка"/>
    <w:rsid w:val="00FE498F"/>
    <w:rPr>
      <w:rFonts w:ascii="StarSymbol" w:eastAsia="StarSymbol" w:hAnsi="StarSymbol" w:cs="StarSymbol"/>
      <w:sz w:val="18"/>
      <w:szCs w:val="18"/>
    </w:rPr>
  </w:style>
  <w:style w:type="character" w:styleId="a6">
    <w:name w:val="Strong"/>
    <w:qFormat/>
    <w:rsid w:val="00FE498F"/>
    <w:rPr>
      <w:b/>
      <w:bCs/>
    </w:rPr>
  </w:style>
  <w:style w:type="character" w:customStyle="1" w:styleId="21">
    <w:name w:val="Основной шрифт абзаца2"/>
    <w:rsid w:val="00FE498F"/>
  </w:style>
  <w:style w:type="character" w:customStyle="1" w:styleId="WW-Absatz-Standardschriftart11111111111111111111111111111111111111111111111111111111111111111">
    <w:name w:val="WW-Absatz-Standardschriftart11111111111111111111111111111111111111111111111111111111111111111"/>
    <w:rsid w:val="00FE498F"/>
  </w:style>
  <w:style w:type="character" w:customStyle="1" w:styleId="WW-Absatz-Standardschriftart111111111111111111111111111111111111111111111111111111111111111111">
    <w:name w:val="WW-Absatz-Standardschriftart111111111111111111111111111111111111111111111111111111111111111111"/>
    <w:rsid w:val="00FE498F"/>
  </w:style>
  <w:style w:type="character" w:customStyle="1" w:styleId="WW-Absatz-Standardschriftart1111111111111111111111111111111111111111111111111111111111111111111">
    <w:name w:val="WW-Absatz-Standardschriftart1111111111111111111111111111111111111111111111111111111111111111111"/>
    <w:rsid w:val="00FE498F"/>
  </w:style>
  <w:style w:type="character" w:customStyle="1" w:styleId="WW-Absatz-Standardschriftart11111111111111111111111111111111111111111111111111111111111111111111">
    <w:name w:val="WW-Absatz-Standardschriftart11111111111111111111111111111111111111111111111111111111111111111111"/>
    <w:rsid w:val="00FE498F"/>
  </w:style>
  <w:style w:type="character" w:customStyle="1" w:styleId="WW-Absatz-Standardschriftart111111111111111111111111111111111111111111111111111111111111111111111">
    <w:name w:val="WW-Absatz-Standardschriftart111111111111111111111111111111111111111111111111111111111111111111111"/>
    <w:rsid w:val="00FE498F"/>
  </w:style>
  <w:style w:type="character" w:customStyle="1" w:styleId="WW-Absatz-Standardschriftart1111111111111111111111111111111111111111111111111111111111111111111111">
    <w:name w:val="WW-Absatz-Standardschriftart1111111111111111111111111111111111111111111111111111111111111111111111"/>
    <w:rsid w:val="00FE498F"/>
  </w:style>
  <w:style w:type="character" w:customStyle="1" w:styleId="WW-Absatz-Standardschriftart11111111111111111111111111111111111111111111111111111111111111111111111">
    <w:name w:val="WW-Absatz-Standardschriftart11111111111111111111111111111111111111111111111111111111111111111111111"/>
    <w:rsid w:val="00FE498F"/>
  </w:style>
  <w:style w:type="character" w:customStyle="1" w:styleId="WW-Absatz-Standardschriftart111111111111111111111111111111111111111111111111111111111111111111111111">
    <w:name w:val="WW-Absatz-Standardschriftart111111111111111111111111111111111111111111111111111111111111111111111111"/>
    <w:rsid w:val="00FE498F"/>
  </w:style>
  <w:style w:type="character" w:customStyle="1" w:styleId="WW-Absatz-Standardschriftart1111111111111111111111111111111111111111111111111111111111111111111111111">
    <w:name w:val="WW-Absatz-Standardschriftart1111111111111111111111111111111111111111111111111111111111111111111111111"/>
    <w:rsid w:val="00FE498F"/>
  </w:style>
  <w:style w:type="character" w:customStyle="1" w:styleId="WW8Num4z1">
    <w:name w:val="WW8Num4z1"/>
    <w:rsid w:val="00FE498F"/>
    <w:rPr>
      <w:rFonts w:ascii="Courier New" w:hAnsi="Courier New" w:cs="Courier New"/>
    </w:rPr>
  </w:style>
  <w:style w:type="character" w:customStyle="1" w:styleId="WW8Num4z2">
    <w:name w:val="WW8Num4z2"/>
    <w:rsid w:val="00FE498F"/>
    <w:rPr>
      <w:rFonts w:ascii="Wingdings" w:hAnsi="Wingdings" w:cs="Wingdings"/>
    </w:rPr>
  </w:style>
  <w:style w:type="character" w:customStyle="1" w:styleId="WW8Num7z1">
    <w:name w:val="WW8Num7z1"/>
    <w:rsid w:val="00FE498F"/>
    <w:rPr>
      <w:rFonts w:ascii="Courier New" w:hAnsi="Courier New" w:cs="Courier New"/>
    </w:rPr>
  </w:style>
  <w:style w:type="character" w:customStyle="1" w:styleId="WW8Num12z1">
    <w:name w:val="WW8Num12z1"/>
    <w:rsid w:val="00FE498F"/>
    <w:rPr>
      <w:rFonts w:ascii="Courier New" w:hAnsi="Courier New" w:cs="Courier New"/>
    </w:rPr>
  </w:style>
  <w:style w:type="character" w:customStyle="1" w:styleId="WW8Num14z1">
    <w:name w:val="WW8Num14z1"/>
    <w:rsid w:val="00FE498F"/>
    <w:rPr>
      <w:rFonts w:ascii="Courier New" w:hAnsi="Courier New" w:cs="Courier New"/>
    </w:rPr>
  </w:style>
  <w:style w:type="character" w:customStyle="1" w:styleId="WW8Num14z2">
    <w:name w:val="WW8Num14z2"/>
    <w:rsid w:val="00FE498F"/>
    <w:rPr>
      <w:rFonts w:ascii="Wingdings" w:hAnsi="Wingdings" w:cs="Wingdings"/>
    </w:rPr>
  </w:style>
  <w:style w:type="character" w:customStyle="1" w:styleId="WW8Num27z1">
    <w:name w:val="WW8Num27z1"/>
    <w:rsid w:val="00FE498F"/>
    <w:rPr>
      <w:rFonts w:ascii="Courier New" w:hAnsi="Courier New" w:cs="Courier New"/>
    </w:rPr>
  </w:style>
  <w:style w:type="character" w:customStyle="1" w:styleId="WW8Num27z2">
    <w:name w:val="WW8Num27z2"/>
    <w:rsid w:val="00FE498F"/>
    <w:rPr>
      <w:rFonts w:ascii="Wingdings" w:hAnsi="Wingdings" w:cs="Wingdings"/>
    </w:rPr>
  </w:style>
  <w:style w:type="character" w:customStyle="1" w:styleId="WW8Num28z1">
    <w:name w:val="WW8Num28z1"/>
    <w:rsid w:val="00FE498F"/>
    <w:rPr>
      <w:rFonts w:ascii="Courier New" w:hAnsi="Courier New" w:cs="Courier New"/>
    </w:rPr>
  </w:style>
  <w:style w:type="character" w:customStyle="1" w:styleId="WW8Num28z2">
    <w:name w:val="WW8Num28z2"/>
    <w:rsid w:val="00FE498F"/>
    <w:rPr>
      <w:rFonts w:ascii="Wingdings" w:hAnsi="Wingdings" w:cs="Wingdings"/>
    </w:rPr>
  </w:style>
  <w:style w:type="character" w:customStyle="1" w:styleId="WW8NumSt8z0">
    <w:name w:val="WW8NumSt8z0"/>
    <w:rsid w:val="00FE498F"/>
    <w:rPr>
      <w:rFonts w:ascii="Symbol" w:hAnsi="Symbol" w:cs="Times New Roman"/>
      <w:sz w:val="18"/>
      <w:szCs w:val="18"/>
    </w:rPr>
  </w:style>
  <w:style w:type="character" w:customStyle="1" w:styleId="firstletter2">
    <w:name w:val="firstletter2"/>
    <w:rsid w:val="00FE498F"/>
    <w:rPr>
      <w:b/>
      <w:bCs/>
      <w:color w:val="993300"/>
    </w:rPr>
  </w:style>
  <w:style w:type="character" w:customStyle="1" w:styleId="text1">
    <w:name w:val="text1"/>
    <w:rsid w:val="00FE498F"/>
    <w:rPr>
      <w:rFonts w:ascii="Arial" w:hAnsi="Arial" w:cs="Arial"/>
      <w:color w:val="000000"/>
      <w:sz w:val="20"/>
      <w:szCs w:val="20"/>
    </w:rPr>
  </w:style>
  <w:style w:type="character" w:customStyle="1" w:styleId="desc1">
    <w:name w:val="desc1"/>
    <w:basedOn w:val="11"/>
    <w:rsid w:val="00FE498F"/>
  </w:style>
  <w:style w:type="character" w:customStyle="1" w:styleId="a7">
    <w:name w:val="Символ нумерации"/>
    <w:rsid w:val="00FE498F"/>
    <w:rPr>
      <w:b w:val="0"/>
      <w:bCs w:val="0"/>
    </w:rPr>
  </w:style>
  <w:style w:type="character" w:customStyle="1" w:styleId="a8">
    <w:name w:val="Основной текст с отступом Знак"/>
    <w:basedOn w:val="30"/>
    <w:rsid w:val="00FE498F"/>
    <w:rPr>
      <w:color w:val="000000"/>
      <w:sz w:val="28"/>
      <w:szCs w:val="24"/>
    </w:rPr>
  </w:style>
  <w:style w:type="character" w:customStyle="1" w:styleId="a9">
    <w:name w:val="Название Знак"/>
    <w:basedOn w:val="30"/>
    <w:rsid w:val="00FE498F"/>
    <w:rPr>
      <w:rFonts w:eastAsia="Lucida Sans Unicode" w:cs="Tahoma"/>
      <w:sz w:val="28"/>
      <w:szCs w:val="28"/>
    </w:rPr>
  </w:style>
  <w:style w:type="character" w:customStyle="1" w:styleId="aa">
    <w:name w:val="Подзаголовок Знак"/>
    <w:basedOn w:val="30"/>
    <w:rsid w:val="00FE498F"/>
    <w:rPr>
      <w:b/>
      <w:bCs/>
      <w:szCs w:val="24"/>
    </w:rPr>
  </w:style>
  <w:style w:type="character" w:customStyle="1" w:styleId="ab">
    <w:name w:val="Верхний колонтитул Знак"/>
    <w:basedOn w:val="30"/>
    <w:rsid w:val="00FE498F"/>
    <w:rPr>
      <w:sz w:val="24"/>
      <w:szCs w:val="24"/>
    </w:rPr>
  </w:style>
  <w:style w:type="character" w:customStyle="1" w:styleId="ac">
    <w:name w:val="Нижний колонтитул Знак"/>
    <w:basedOn w:val="30"/>
    <w:rsid w:val="00FE498F"/>
    <w:rPr>
      <w:sz w:val="24"/>
      <w:szCs w:val="24"/>
    </w:rPr>
  </w:style>
  <w:style w:type="character" w:customStyle="1" w:styleId="ad">
    <w:name w:val="Текст сноски Знак"/>
    <w:basedOn w:val="30"/>
    <w:rsid w:val="00FE498F"/>
  </w:style>
  <w:style w:type="character" w:customStyle="1" w:styleId="FontStyle17">
    <w:name w:val="Font Style17"/>
    <w:rsid w:val="00FE498F"/>
    <w:rPr>
      <w:rFonts w:ascii="Times New Roman" w:hAnsi="Times New Roman" w:cs="Times New Roman"/>
      <w:b/>
      <w:bCs/>
      <w:sz w:val="26"/>
      <w:szCs w:val="26"/>
    </w:rPr>
  </w:style>
  <w:style w:type="character" w:customStyle="1" w:styleId="FontStyle19">
    <w:name w:val="Font Style19"/>
    <w:rsid w:val="00FE498F"/>
    <w:rPr>
      <w:rFonts w:ascii="Times New Roman" w:hAnsi="Times New Roman" w:cs="Times New Roman"/>
      <w:sz w:val="26"/>
      <w:szCs w:val="26"/>
    </w:rPr>
  </w:style>
  <w:style w:type="character" w:customStyle="1" w:styleId="FontStyle14">
    <w:name w:val="Font Style14"/>
    <w:rsid w:val="00FE498F"/>
    <w:rPr>
      <w:rFonts w:ascii="Times New Roman" w:hAnsi="Times New Roman" w:cs="Times New Roman"/>
      <w:sz w:val="26"/>
      <w:szCs w:val="26"/>
    </w:rPr>
  </w:style>
  <w:style w:type="character" w:customStyle="1" w:styleId="ae">
    <w:name w:val="Текст выноски Знак"/>
    <w:basedOn w:val="30"/>
    <w:rsid w:val="00FE498F"/>
    <w:rPr>
      <w:rFonts w:ascii="Tahoma" w:hAnsi="Tahoma" w:cs="Tahoma"/>
      <w:sz w:val="16"/>
      <w:szCs w:val="16"/>
    </w:rPr>
  </w:style>
  <w:style w:type="character" w:customStyle="1" w:styleId="FontStyle24">
    <w:name w:val="Font Style24"/>
    <w:basedOn w:val="30"/>
    <w:rsid w:val="00FE498F"/>
    <w:rPr>
      <w:rFonts w:ascii="Times New Roman" w:hAnsi="Times New Roman" w:cs="Times New Roman"/>
      <w:sz w:val="24"/>
      <w:szCs w:val="24"/>
    </w:rPr>
  </w:style>
  <w:style w:type="character" w:customStyle="1" w:styleId="FontStyle20">
    <w:name w:val="Font Style20"/>
    <w:basedOn w:val="30"/>
    <w:rsid w:val="00FE498F"/>
    <w:rPr>
      <w:rFonts w:ascii="Times New Roman" w:hAnsi="Times New Roman" w:cs="Times New Roman"/>
      <w:sz w:val="26"/>
      <w:szCs w:val="26"/>
    </w:rPr>
  </w:style>
  <w:style w:type="character" w:customStyle="1" w:styleId="FontStyle21">
    <w:name w:val="Font Style21"/>
    <w:basedOn w:val="30"/>
    <w:rsid w:val="00FE498F"/>
    <w:rPr>
      <w:rFonts w:ascii="Times New Roman" w:hAnsi="Times New Roman" w:cs="Times New Roman"/>
      <w:sz w:val="26"/>
      <w:szCs w:val="26"/>
    </w:rPr>
  </w:style>
  <w:style w:type="character" w:styleId="af">
    <w:name w:val="Hyperlink"/>
    <w:basedOn w:val="30"/>
    <w:rsid w:val="00FE498F"/>
    <w:rPr>
      <w:rFonts w:cs="Times New Roman"/>
      <w:color w:val="0000FF"/>
      <w:u w:val="single"/>
    </w:rPr>
  </w:style>
  <w:style w:type="character" w:customStyle="1" w:styleId="af0">
    <w:name w:val="Абзац списка Знак"/>
    <w:rsid w:val="00FE498F"/>
    <w:rPr>
      <w:rFonts w:ascii="Calibri" w:hAnsi="Calibri" w:cs="Calibri"/>
      <w:sz w:val="22"/>
      <w:szCs w:val="22"/>
      <w:lang w:val="en-US" w:eastAsia="en-US" w:bidi="en-US"/>
    </w:rPr>
  </w:style>
  <w:style w:type="character" w:customStyle="1" w:styleId="af1">
    <w:name w:val="a"/>
    <w:basedOn w:val="30"/>
    <w:rsid w:val="00FE498F"/>
  </w:style>
  <w:style w:type="paragraph" w:customStyle="1" w:styleId="12">
    <w:name w:val="Заголовок1"/>
    <w:basedOn w:val="a"/>
    <w:next w:val="af2"/>
    <w:rsid w:val="00FE498F"/>
    <w:pPr>
      <w:keepNext/>
      <w:spacing w:before="240" w:after="120" w:line="240" w:lineRule="auto"/>
    </w:pPr>
    <w:rPr>
      <w:rFonts w:ascii="Times New Roman" w:eastAsia="Lucida Sans Unicode" w:hAnsi="Times New Roman" w:cs="Tahoma"/>
      <w:sz w:val="28"/>
      <w:szCs w:val="28"/>
    </w:rPr>
  </w:style>
  <w:style w:type="paragraph" w:styleId="af2">
    <w:name w:val="Body Text"/>
    <w:basedOn w:val="a"/>
    <w:rsid w:val="00FE498F"/>
    <w:pPr>
      <w:spacing w:after="0" w:line="360" w:lineRule="auto"/>
      <w:jc w:val="center"/>
    </w:pPr>
    <w:rPr>
      <w:rFonts w:ascii="Arial Narrow" w:hAnsi="Arial Narrow" w:cs="Arial Narrow"/>
      <w:b/>
      <w:bCs/>
      <w:i/>
      <w:iCs/>
      <w:sz w:val="36"/>
      <w:szCs w:val="36"/>
    </w:rPr>
  </w:style>
  <w:style w:type="paragraph" w:styleId="af3">
    <w:name w:val="List"/>
    <w:basedOn w:val="af2"/>
    <w:rsid w:val="00FE498F"/>
    <w:pPr>
      <w:spacing w:line="240" w:lineRule="auto"/>
      <w:jc w:val="both"/>
    </w:pPr>
    <w:rPr>
      <w:rFonts w:ascii="Times New Roman" w:hAnsi="Times New Roman" w:cs="Tahoma"/>
      <w:b w:val="0"/>
      <w:bCs w:val="0"/>
      <w:i w:val="0"/>
      <w:iCs w:val="0"/>
      <w:sz w:val="28"/>
      <w:szCs w:val="20"/>
    </w:rPr>
  </w:style>
  <w:style w:type="paragraph" w:customStyle="1" w:styleId="42">
    <w:name w:val="Название4"/>
    <w:basedOn w:val="a"/>
    <w:rsid w:val="00FE498F"/>
    <w:pPr>
      <w:suppressLineNumbers/>
      <w:spacing w:before="120" w:after="120"/>
    </w:pPr>
    <w:rPr>
      <w:rFonts w:cs="Mangal"/>
      <w:i/>
      <w:iCs/>
      <w:sz w:val="24"/>
      <w:szCs w:val="24"/>
    </w:rPr>
  </w:style>
  <w:style w:type="paragraph" w:customStyle="1" w:styleId="43">
    <w:name w:val="Указатель4"/>
    <w:basedOn w:val="a"/>
    <w:rsid w:val="00FE498F"/>
    <w:pPr>
      <w:suppressLineNumbers/>
    </w:pPr>
    <w:rPr>
      <w:rFonts w:cs="Mangal"/>
    </w:rPr>
  </w:style>
  <w:style w:type="paragraph" w:customStyle="1" w:styleId="32">
    <w:name w:val="Название3"/>
    <w:basedOn w:val="a"/>
    <w:rsid w:val="00FE498F"/>
    <w:pPr>
      <w:suppressLineNumbers/>
      <w:spacing w:before="120" w:after="120"/>
    </w:pPr>
    <w:rPr>
      <w:rFonts w:cs="Mangal"/>
      <w:i/>
      <w:iCs/>
      <w:sz w:val="24"/>
      <w:szCs w:val="24"/>
    </w:rPr>
  </w:style>
  <w:style w:type="paragraph" w:customStyle="1" w:styleId="33">
    <w:name w:val="Указатель3"/>
    <w:basedOn w:val="a"/>
    <w:rsid w:val="00FE498F"/>
    <w:pPr>
      <w:suppressLineNumbers/>
    </w:pPr>
    <w:rPr>
      <w:rFonts w:cs="Mangal"/>
    </w:rPr>
  </w:style>
  <w:style w:type="paragraph" w:customStyle="1" w:styleId="ConsPlusTitle">
    <w:name w:val="ConsPlusTitle"/>
    <w:rsid w:val="00FE498F"/>
    <w:pPr>
      <w:widowControl w:val="0"/>
      <w:suppressAutoHyphens/>
      <w:autoSpaceDE w:val="0"/>
    </w:pPr>
    <w:rPr>
      <w:rFonts w:ascii="Calibri" w:eastAsia="Calibri" w:hAnsi="Calibri" w:cs="Calibri"/>
      <w:b/>
      <w:bCs/>
      <w:sz w:val="22"/>
      <w:szCs w:val="22"/>
      <w:lang w:eastAsia="ar-SA"/>
    </w:rPr>
  </w:style>
  <w:style w:type="paragraph" w:customStyle="1" w:styleId="ConsPlusNormal0">
    <w:name w:val="ConsPlusNormal"/>
    <w:rsid w:val="00FE498F"/>
    <w:pPr>
      <w:widowControl w:val="0"/>
      <w:suppressAutoHyphens/>
      <w:autoSpaceDE w:val="0"/>
      <w:ind w:firstLine="720"/>
    </w:pPr>
    <w:rPr>
      <w:rFonts w:ascii="Arial" w:hAnsi="Arial" w:cs="Arial"/>
      <w:lang w:eastAsia="ar-SA"/>
    </w:rPr>
  </w:style>
  <w:style w:type="paragraph" w:styleId="af4">
    <w:name w:val="List Paragraph"/>
    <w:basedOn w:val="a"/>
    <w:qFormat/>
    <w:rsid w:val="00FE498F"/>
    <w:pPr>
      <w:ind w:left="720"/>
    </w:pPr>
    <w:rPr>
      <w:lang w:val="en-US" w:eastAsia="en-US" w:bidi="en-US"/>
    </w:rPr>
  </w:style>
  <w:style w:type="paragraph" w:customStyle="1" w:styleId="ConsPlusCell">
    <w:name w:val="ConsPlusCell"/>
    <w:rsid w:val="00FE498F"/>
    <w:pPr>
      <w:suppressAutoHyphens/>
      <w:autoSpaceDE w:val="0"/>
    </w:pPr>
    <w:rPr>
      <w:sz w:val="24"/>
      <w:szCs w:val="24"/>
      <w:lang w:eastAsia="ar-SA"/>
    </w:rPr>
  </w:style>
  <w:style w:type="paragraph" w:styleId="af5">
    <w:name w:val="Normal (Web)"/>
    <w:basedOn w:val="a"/>
    <w:rsid w:val="00FE498F"/>
    <w:pPr>
      <w:spacing w:before="280" w:after="280" w:line="240" w:lineRule="auto"/>
    </w:pPr>
    <w:rPr>
      <w:rFonts w:ascii="Times New Roman" w:hAnsi="Times New Roman" w:cs="Times New Roman"/>
      <w:sz w:val="24"/>
      <w:szCs w:val="24"/>
    </w:rPr>
  </w:style>
  <w:style w:type="paragraph" w:customStyle="1" w:styleId="13">
    <w:name w:val="Обычный1"/>
    <w:rsid w:val="00FE498F"/>
    <w:pPr>
      <w:widowControl w:val="0"/>
      <w:suppressAutoHyphens/>
      <w:spacing w:line="312" w:lineRule="auto"/>
      <w:ind w:firstLine="620"/>
      <w:jc w:val="both"/>
    </w:pPr>
    <w:rPr>
      <w:sz w:val="18"/>
      <w:szCs w:val="28"/>
      <w:lang w:eastAsia="ar-SA"/>
    </w:rPr>
  </w:style>
  <w:style w:type="paragraph" w:customStyle="1" w:styleId="22">
    <w:name w:val="Основной текст 22"/>
    <w:basedOn w:val="a"/>
    <w:rsid w:val="00FE498F"/>
    <w:pPr>
      <w:spacing w:after="120" w:line="480" w:lineRule="auto"/>
    </w:pPr>
    <w:rPr>
      <w:rFonts w:ascii="Times New Roman" w:hAnsi="Times New Roman" w:cs="Times New Roman"/>
      <w:sz w:val="24"/>
      <w:szCs w:val="24"/>
    </w:rPr>
  </w:style>
  <w:style w:type="paragraph" w:customStyle="1" w:styleId="23">
    <w:name w:val="Текст2"/>
    <w:basedOn w:val="a"/>
    <w:rsid w:val="00FE498F"/>
    <w:pPr>
      <w:spacing w:after="0" w:line="240" w:lineRule="auto"/>
    </w:pPr>
    <w:rPr>
      <w:rFonts w:ascii="Courier New" w:hAnsi="Courier New" w:cs="Courier New"/>
      <w:sz w:val="20"/>
      <w:szCs w:val="20"/>
    </w:rPr>
  </w:style>
  <w:style w:type="paragraph" w:customStyle="1" w:styleId="ConsPlusNonformat">
    <w:name w:val="ConsPlusNonformat"/>
    <w:rsid w:val="00FE498F"/>
    <w:pPr>
      <w:widowControl w:val="0"/>
      <w:suppressAutoHyphens/>
      <w:autoSpaceDE w:val="0"/>
    </w:pPr>
    <w:rPr>
      <w:rFonts w:ascii="Courier New" w:hAnsi="Courier New" w:cs="Courier New"/>
      <w:lang w:eastAsia="ar-SA"/>
    </w:rPr>
  </w:style>
  <w:style w:type="paragraph" w:customStyle="1" w:styleId="24">
    <w:name w:val="Название2"/>
    <w:basedOn w:val="a"/>
    <w:rsid w:val="00FE498F"/>
    <w:pPr>
      <w:suppressLineNumbers/>
      <w:spacing w:before="120" w:after="120" w:line="240" w:lineRule="auto"/>
    </w:pPr>
    <w:rPr>
      <w:rFonts w:ascii="Times New Roman" w:hAnsi="Times New Roman" w:cs="Tahoma"/>
      <w:i/>
      <w:iCs/>
      <w:sz w:val="24"/>
      <w:szCs w:val="24"/>
    </w:rPr>
  </w:style>
  <w:style w:type="paragraph" w:customStyle="1" w:styleId="25">
    <w:name w:val="Указатель2"/>
    <w:basedOn w:val="a"/>
    <w:rsid w:val="00FE498F"/>
    <w:pPr>
      <w:suppressLineNumbers/>
      <w:spacing w:after="0" w:line="240" w:lineRule="auto"/>
    </w:pPr>
    <w:rPr>
      <w:rFonts w:ascii="Times New Roman" w:hAnsi="Times New Roman" w:cs="Tahoma"/>
      <w:sz w:val="24"/>
      <w:szCs w:val="24"/>
    </w:rPr>
  </w:style>
  <w:style w:type="paragraph" w:styleId="af6">
    <w:name w:val="Body Text Indent"/>
    <w:basedOn w:val="a"/>
    <w:rsid w:val="00FE498F"/>
    <w:pPr>
      <w:spacing w:before="280" w:after="280" w:line="360" w:lineRule="auto"/>
      <w:ind w:firstLine="708"/>
      <w:jc w:val="both"/>
    </w:pPr>
    <w:rPr>
      <w:rFonts w:ascii="Times New Roman" w:hAnsi="Times New Roman" w:cs="Times New Roman"/>
      <w:color w:val="000000"/>
      <w:sz w:val="28"/>
      <w:szCs w:val="24"/>
    </w:rPr>
  </w:style>
  <w:style w:type="paragraph" w:styleId="af7">
    <w:name w:val="Title"/>
    <w:basedOn w:val="12"/>
    <w:next w:val="af8"/>
    <w:qFormat/>
    <w:rsid w:val="00FE498F"/>
  </w:style>
  <w:style w:type="paragraph" w:styleId="af8">
    <w:name w:val="Subtitle"/>
    <w:basedOn w:val="a"/>
    <w:next w:val="af2"/>
    <w:qFormat/>
    <w:rsid w:val="00FE498F"/>
    <w:pPr>
      <w:spacing w:after="0" w:line="360" w:lineRule="auto"/>
      <w:jc w:val="right"/>
    </w:pPr>
    <w:rPr>
      <w:rFonts w:ascii="Times New Roman" w:hAnsi="Times New Roman" w:cs="Times New Roman"/>
      <w:b/>
      <w:bCs/>
      <w:sz w:val="20"/>
      <w:szCs w:val="24"/>
    </w:rPr>
  </w:style>
  <w:style w:type="paragraph" w:styleId="af9">
    <w:name w:val="header"/>
    <w:basedOn w:val="a"/>
    <w:rsid w:val="00FE498F"/>
    <w:pPr>
      <w:tabs>
        <w:tab w:val="center" w:pos="4677"/>
        <w:tab w:val="right" w:pos="9355"/>
      </w:tabs>
      <w:spacing w:after="0" w:line="240" w:lineRule="auto"/>
    </w:pPr>
    <w:rPr>
      <w:rFonts w:ascii="Times New Roman" w:hAnsi="Times New Roman" w:cs="Times New Roman"/>
      <w:sz w:val="24"/>
      <w:szCs w:val="24"/>
    </w:rPr>
  </w:style>
  <w:style w:type="paragraph" w:styleId="afa">
    <w:name w:val="footer"/>
    <w:basedOn w:val="a"/>
    <w:rsid w:val="00FE498F"/>
    <w:pPr>
      <w:tabs>
        <w:tab w:val="center" w:pos="4677"/>
        <w:tab w:val="right" w:pos="9355"/>
      </w:tabs>
      <w:spacing w:after="0" w:line="240" w:lineRule="auto"/>
    </w:pPr>
    <w:rPr>
      <w:rFonts w:ascii="Times New Roman" w:hAnsi="Times New Roman" w:cs="Times New Roman"/>
      <w:sz w:val="24"/>
      <w:szCs w:val="24"/>
    </w:rPr>
  </w:style>
  <w:style w:type="paragraph" w:customStyle="1" w:styleId="afb">
    <w:name w:val="Содержимое таблицы"/>
    <w:basedOn w:val="a"/>
    <w:rsid w:val="00FE498F"/>
    <w:pPr>
      <w:suppressLineNumbers/>
      <w:spacing w:after="0" w:line="240" w:lineRule="auto"/>
    </w:pPr>
    <w:rPr>
      <w:rFonts w:ascii="Times New Roman" w:hAnsi="Times New Roman" w:cs="Times New Roman"/>
      <w:sz w:val="24"/>
      <w:szCs w:val="24"/>
    </w:rPr>
  </w:style>
  <w:style w:type="paragraph" w:customStyle="1" w:styleId="afc">
    <w:name w:val="Заголовок таблицы"/>
    <w:basedOn w:val="afb"/>
    <w:rsid w:val="00FE498F"/>
    <w:pPr>
      <w:jc w:val="center"/>
    </w:pPr>
    <w:rPr>
      <w:b/>
      <w:bCs/>
    </w:rPr>
  </w:style>
  <w:style w:type="paragraph" w:customStyle="1" w:styleId="afd">
    <w:name w:val="Содержимое врезки"/>
    <w:basedOn w:val="af2"/>
    <w:rsid w:val="00FE498F"/>
    <w:pPr>
      <w:spacing w:line="240" w:lineRule="auto"/>
      <w:jc w:val="both"/>
    </w:pPr>
    <w:rPr>
      <w:rFonts w:ascii="Times New Roman" w:hAnsi="Times New Roman" w:cs="Times New Roman"/>
      <w:b w:val="0"/>
      <w:bCs w:val="0"/>
      <w:i w:val="0"/>
      <w:iCs w:val="0"/>
      <w:sz w:val="28"/>
      <w:szCs w:val="20"/>
    </w:rPr>
  </w:style>
  <w:style w:type="paragraph" w:styleId="afe">
    <w:name w:val="footnote text"/>
    <w:basedOn w:val="a"/>
    <w:rsid w:val="00FE498F"/>
    <w:pPr>
      <w:spacing w:after="0" w:line="240" w:lineRule="auto"/>
    </w:pPr>
    <w:rPr>
      <w:rFonts w:ascii="Times New Roman" w:hAnsi="Times New Roman" w:cs="Times New Roman"/>
      <w:sz w:val="20"/>
      <w:szCs w:val="20"/>
    </w:rPr>
  </w:style>
  <w:style w:type="paragraph" w:customStyle="1" w:styleId="14">
    <w:name w:val="Название1"/>
    <w:basedOn w:val="a"/>
    <w:rsid w:val="00FE498F"/>
    <w:pPr>
      <w:suppressLineNumbers/>
      <w:spacing w:before="120" w:after="120" w:line="240" w:lineRule="auto"/>
    </w:pPr>
    <w:rPr>
      <w:rFonts w:ascii="Times New Roman" w:hAnsi="Times New Roman" w:cs="Tahoma"/>
      <w:i/>
      <w:iCs/>
      <w:sz w:val="24"/>
      <w:szCs w:val="24"/>
    </w:rPr>
  </w:style>
  <w:style w:type="paragraph" w:customStyle="1" w:styleId="15">
    <w:name w:val="Указатель1"/>
    <w:basedOn w:val="a"/>
    <w:rsid w:val="00FE498F"/>
    <w:pPr>
      <w:suppressLineNumbers/>
      <w:spacing w:after="0" w:line="240" w:lineRule="auto"/>
    </w:pPr>
    <w:rPr>
      <w:rFonts w:ascii="Times New Roman" w:hAnsi="Times New Roman" w:cs="Tahoma"/>
      <w:sz w:val="24"/>
      <w:szCs w:val="24"/>
    </w:rPr>
  </w:style>
  <w:style w:type="paragraph" w:customStyle="1" w:styleId="210">
    <w:name w:val="Список 21"/>
    <w:basedOn w:val="a"/>
    <w:rsid w:val="00FE498F"/>
    <w:pPr>
      <w:spacing w:after="0" w:line="240" w:lineRule="auto"/>
      <w:ind w:left="566" w:hanging="283"/>
    </w:pPr>
    <w:rPr>
      <w:rFonts w:ascii="Times New Roman" w:hAnsi="Times New Roman" w:cs="Times New Roman"/>
      <w:sz w:val="20"/>
      <w:szCs w:val="20"/>
    </w:rPr>
  </w:style>
  <w:style w:type="paragraph" w:customStyle="1" w:styleId="16">
    <w:name w:val="Текст1"/>
    <w:basedOn w:val="a"/>
    <w:rsid w:val="00FE498F"/>
    <w:pPr>
      <w:autoSpaceDE w:val="0"/>
      <w:spacing w:after="0" w:line="240" w:lineRule="auto"/>
    </w:pPr>
    <w:rPr>
      <w:rFonts w:ascii="Courier New" w:hAnsi="Courier New" w:cs="Courier New"/>
      <w:sz w:val="20"/>
      <w:szCs w:val="20"/>
    </w:rPr>
  </w:style>
  <w:style w:type="paragraph" w:customStyle="1" w:styleId="17">
    <w:name w:val="Цитата1"/>
    <w:basedOn w:val="a"/>
    <w:rsid w:val="00FE498F"/>
    <w:pPr>
      <w:widowControl w:val="0"/>
      <w:autoSpaceDE w:val="0"/>
      <w:ind w:left="1200" w:right="1200"/>
      <w:jc w:val="center"/>
    </w:pPr>
    <w:rPr>
      <w:rFonts w:ascii="Times New Roman" w:hAnsi="Times New Roman" w:cs="Times New Roman"/>
      <w:b/>
      <w:bCs/>
      <w:sz w:val="18"/>
      <w:szCs w:val="18"/>
    </w:rPr>
  </w:style>
  <w:style w:type="paragraph" w:customStyle="1" w:styleId="211">
    <w:name w:val="Основной текст 21"/>
    <w:basedOn w:val="a"/>
    <w:rsid w:val="00FE498F"/>
    <w:pPr>
      <w:spacing w:after="0" w:line="240" w:lineRule="auto"/>
      <w:ind w:firstLine="709"/>
      <w:jc w:val="both"/>
    </w:pPr>
    <w:rPr>
      <w:rFonts w:ascii="Times New Roman" w:hAnsi="Times New Roman" w:cs="Times New Roman"/>
      <w:sz w:val="24"/>
      <w:szCs w:val="20"/>
    </w:rPr>
  </w:style>
  <w:style w:type="paragraph" w:customStyle="1" w:styleId="310">
    <w:name w:val="Основной текст с отступом 31"/>
    <w:basedOn w:val="a"/>
    <w:rsid w:val="00FE498F"/>
    <w:pPr>
      <w:spacing w:after="0" w:line="240" w:lineRule="auto"/>
      <w:ind w:firstLine="709"/>
      <w:jc w:val="both"/>
    </w:pPr>
    <w:rPr>
      <w:rFonts w:ascii="Times New Roman" w:hAnsi="Times New Roman" w:cs="Times New Roman"/>
      <w:sz w:val="26"/>
      <w:szCs w:val="20"/>
    </w:rPr>
  </w:style>
  <w:style w:type="paragraph" w:customStyle="1" w:styleId="220">
    <w:name w:val="Основной текст с отступом 22"/>
    <w:basedOn w:val="a"/>
    <w:rsid w:val="00FE498F"/>
    <w:pPr>
      <w:spacing w:after="0" w:line="360" w:lineRule="auto"/>
      <w:ind w:firstLine="567"/>
      <w:jc w:val="both"/>
    </w:pPr>
    <w:rPr>
      <w:rFonts w:ascii="Times New Roman" w:hAnsi="Times New Roman" w:cs="Times New Roman"/>
      <w:sz w:val="28"/>
      <w:szCs w:val="24"/>
    </w:rPr>
  </w:style>
  <w:style w:type="paragraph" w:customStyle="1" w:styleId="18">
    <w:name w:val="Обычный (веб)1"/>
    <w:basedOn w:val="a"/>
    <w:rsid w:val="00FE498F"/>
    <w:pPr>
      <w:spacing w:before="100" w:after="100" w:line="240" w:lineRule="auto"/>
    </w:pPr>
    <w:rPr>
      <w:rFonts w:ascii="Times New Roman" w:hAnsi="Times New Roman" w:cs="Times New Roman"/>
      <w:sz w:val="24"/>
      <w:szCs w:val="20"/>
    </w:rPr>
  </w:style>
  <w:style w:type="paragraph" w:customStyle="1" w:styleId="19">
    <w:name w:val="çàãîëîâîê 1"/>
    <w:basedOn w:val="a"/>
    <w:next w:val="a"/>
    <w:rsid w:val="00FE498F"/>
    <w:pPr>
      <w:keepNext/>
      <w:autoSpaceDE w:val="0"/>
      <w:spacing w:after="0" w:line="240" w:lineRule="auto"/>
    </w:pPr>
    <w:rPr>
      <w:rFonts w:ascii="Courier New" w:hAnsi="Courier New" w:cs="Courier New"/>
      <w:b/>
      <w:bCs/>
      <w:color w:val="000000"/>
      <w:sz w:val="16"/>
      <w:szCs w:val="16"/>
    </w:rPr>
  </w:style>
  <w:style w:type="paragraph" w:customStyle="1" w:styleId="311">
    <w:name w:val="Основной текст 31"/>
    <w:basedOn w:val="a"/>
    <w:rsid w:val="00FE498F"/>
    <w:pPr>
      <w:spacing w:after="0" w:line="240" w:lineRule="auto"/>
      <w:jc w:val="center"/>
    </w:pPr>
    <w:rPr>
      <w:rFonts w:ascii="Times New Roman" w:hAnsi="Times New Roman" w:cs="Times New Roman"/>
      <w:sz w:val="24"/>
      <w:szCs w:val="24"/>
    </w:rPr>
  </w:style>
  <w:style w:type="paragraph" w:customStyle="1" w:styleId="212">
    <w:name w:val="Основной текст 21"/>
    <w:basedOn w:val="a"/>
    <w:rsid w:val="00FE498F"/>
    <w:pPr>
      <w:spacing w:after="0" w:line="240" w:lineRule="auto"/>
      <w:jc w:val="center"/>
    </w:pPr>
    <w:rPr>
      <w:rFonts w:ascii="Times New Roman" w:hAnsi="Times New Roman" w:cs="Times New Roman"/>
      <w:b/>
      <w:caps/>
      <w:sz w:val="28"/>
      <w:szCs w:val="20"/>
    </w:rPr>
  </w:style>
  <w:style w:type="paragraph" w:customStyle="1" w:styleId="1a">
    <w:name w:val="заголовок 1"/>
    <w:basedOn w:val="a"/>
    <w:next w:val="a"/>
    <w:rsid w:val="00FE498F"/>
    <w:pPr>
      <w:keepNext/>
      <w:autoSpaceDE w:val="0"/>
      <w:spacing w:after="0" w:line="240" w:lineRule="auto"/>
      <w:jc w:val="right"/>
    </w:pPr>
    <w:rPr>
      <w:rFonts w:ascii="Times New Roman" w:hAnsi="Times New Roman" w:cs="Times New Roman"/>
      <w:b/>
      <w:bCs/>
      <w:lang w:val="en-US"/>
    </w:rPr>
  </w:style>
  <w:style w:type="paragraph" w:customStyle="1" w:styleId="FR1">
    <w:name w:val="FR1"/>
    <w:rsid w:val="00FE498F"/>
    <w:pPr>
      <w:widowControl w:val="0"/>
      <w:suppressAutoHyphens/>
      <w:autoSpaceDE w:val="0"/>
      <w:spacing w:before="120"/>
      <w:ind w:firstLine="860"/>
      <w:jc w:val="both"/>
    </w:pPr>
    <w:rPr>
      <w:rFonts w:ascii="Arial" w:hAnsi="Arial" w:cs="Arial"/>
      <w:sz w:val="18"/>
      <w:szCs w:val="18"/>
      <w:lang w:eastAsia="ar-SA"/>
    </w:rPr>
  </w:style>
  <w:style w:type="paragraph" w:customStyle="1" w:styleId="Iniiaiieoaeno21">
    <w:name w:val="Iniiaiie oaeno 21"/>
    <w:basedOn w:val="a"/>
    <w:rsid w:val="00FE498F"/>
    <w:pPr>
      <w:overflowPunct w:val="0"/>
      <w:autoSpaceDE w:val="0"/>
      <w:spacing w:after="0" w:line="240" w:lineRule="auto"/>
      <w:ind w:firstLine="720"/>
      <w:jc w:val="both"/>
    </w:pPr>
    <w:rPr>
      <w:rFonts w:ascii="Times New Roman" w:hAnsi="Times New Roman" w:cs="Times New Roman"/>
      <w:sz w:val="28"/>
      <w:szCs w:val="28"/>
    </w:rPr>
  </w:style>
  <w:style w:type="paragraph" w:customStyle="1" w:styleId="213">
    <w:name w:val="Основной текст с отступом 21"/>
    <w:basedOn w:val="a"/>
    <w:rsid w:val="00FE498F"/>
    <w:pPr>
      <w:spacing w:after="0" w:line="240" w:lineRule="auto"/>
      <w:ind w:firstLine="540"/>
      <w:jc w:val="both"/>
    </w:pPr>
    <w:rPr>
      <w:rFonts w:ascii="Times New Roman" w:hAnsi="Times New Roman" w:cs="Times New Roman"/>
      <w:sz w:val="24"/>
      <w:szCs w:val="20"/>
    </w:rPr>
  </w:style>
  <w:style w:type="paragraph" w:customStyle="1" w:styleId="aff">
    <w:name w:val="???????"/>
    <w:rsid w:val="00FE498F"/>
    <w:pPr>
      <w:widowControl w:val="0"/>
      <w:suppressAutoHyphens/>
      <w:overflowPunct w:val="0"/>
      <w:autoSpaceDE w:val="0"/>
      <w:textAlignment w:val="baseline"/>
    </w:pPr>
    <w:rPr>
      <w:lang w:val="en-US" w:eastAsia="ar-SA"/>
    </w:rPr>
  </w:style>
  <w:style w:type="paragraph" w:customStyle="1" w:styleId="-">
    <w:name w:val="Список-табл"/>
    <w:basedOn w:val="a"/>
    <w:rsid w:val="00FE498F"/>
    <w:pPr>
      <w:tabs>
        <w:tab w:val="num" w:pos="720"/>
      </w:tabs>
      <w:overflowPunct w:val="0"/>
      <w:autoSpaceDE w:val="0"/>
      <w:spacing w:after="0" w:line="240" w:lineRule="auto"/>
      <w:ind w:left="-10635"/>
      <w:textAlignment w:val="baseline"/>
    </w:pPr>
    <w:rPr>
      <w:rFonts w:ascii="Arial" w:hAnsi="Arial" w:cs="Arial"/>
      <w:szCs w:val="20"/>
    </w:rPr>
  </w:style>
  <w:style w:type="paragraph" w:customStyle="1" w:styleId="320">
    <w:name w:val="Основной текст с отступом 32"/>
    <w:basedOn w:val="a"/>
    <w:rsid w:val="00FE498F"/>
    <w:pPr>
      <w:spacing w:after="0" w:line="240" w:lineRule="auto"/>
      <w:ind w:firstLine="709"/>
      <w:jc w:val="both"/>
    </w:pPr>
    <w:rPr>
      <w:rFonts w:ascii="Times New Roman" w:hAnsi="Times New Roman" w:cs="Times New Roman"/>
      <w:sz w:val="24"/>
      <w:szCs w:val="20"/>
    </w:rPr>
  </w:style>
  <w:style w:type="paragraph" w:customStyle="1" w:styleId="xl45">
    <w:name w:val="xl45"/>
    <w:basedOn w:val="a"/>
    <w:rsid w:val="00FE498F"/>
    <w:pPr>
      <w:pBdr>
        <w:left w:val="single" w:sz="4" w:space="0" w:color="000000"/>
        <w:bottom w:val="single" w:sz="4" w:space="0" w:color="000000"/>
      </w:pBdr>
      <w:spacing w:before="100" w:after="100" w:line="240" w:lineRule="auto"/>
      <w:jc w:val="center"/>
    </w:pPr>
    <w:rPr>
      <w:rFonts w:ascii="Bookman Old Style" w:hAnsi="Bookman Old Style" w:cs="Bookman Old Style"/>
      <w:b/>
      <w:sz w:val="16"/>
      <w:szCs w:val="20"/>
    </w:rPr>
  </w:style>
  <w:style w:type="paragraph" w:customStyle="1" w:styleId="1b">
    <w:name w:val="Стиль1"/>
    <w:basedOn w:val="a"/>
    <w:rsid w:val="00FE498F"/>
    <w:pPr>
      <w:spacing w:after="0" w:line="240" w:lineRule="auto"/>
    </w:pPr>
    <w:rPr>
      <w:rFonts w:ascii="NTTimes/Cyrillic" w:hAnsi="NTTimes/Cyrillic" w:cs="NTTimes/Cyrillic"/>
      <w:sz w:val="26"/>
      <w:szCs w:val="20"/>
    </w:rPr>
  </w:style>
  <w:style w:type="paragraph" w:customStyle="1" w:styleId="xl46">
    <w:name w:val="xl46"/>
    <w:basedOn w:val="a"/>
    <w:rsid w:val="00FE498F"/>
    <w:pPr>
      <w:pBdr>
        <w:left w:val="single" w:sz="4" w:space="0" w:color="000000"/>
        <w:bottom w:val="single" w:sz="4" w:space="0" w:color="000000"/>
      </w:pBdr>
      <w:spacing w:before="100" w:after="100" w:line="240" w:lineRule="auto"/>
    </w:pPr>
    <w:rPr>
      <w:rFonts w:ascii="Bookman Old Style" w:hAnsi="Bookman Old Style" w:cs="Bookman Old Style"/>
      <w:b/>
      <w:sz w:val="24"/>
      <w:szCs w:val="20"/>
    </w:rPr>
  </w:style>
  <w:style w:type="paragraph" w:customStyle="1" w:styleId="26">
    <w:name w:val="Цитата2"/>
    <w:basedOn w:val="a"/>
    <w:rsid w:val="00FE498F"/>
    <w:pPr>
      <w:widowControl w:val="0"/>
      <w:spacing w:after="0" w:line="240" w:lineRule="auto"/>
      <w:ind w:firstLine="720"/>
      <w:jc w:val="both"/>
    </w:pPr>
    <w:rPr>
      <w:rFonts w:ascii="Times New Roman" w:hAnsi="Times New Roman" w:cs="Times New Roman"/>
      <w:sz w:val="24"/>
      <w:szCs w:val="20"/>
    </w:rPr>
  </w:style>
  <w:style w:type="paragraph" w:customStyle="1" w:styleId="FR3">
    <w:name w:val="FR3"/>
    <w:rsid w:val="00FE498F"/>
    <w:pPr>
      <w:widowControl w:val="0"/>
      <w:suppressAutoHyphens/>
      <w:spacing w:line="480" w:lineRule="auto"/>
      <w:ind w:firstLine="720"/>
      <w:jc w:val="both"/>
    </w:pPr>
    <w:rPr>
      <w:rFonts w:ascii="Courier New" w:hAnsi="Courier New" w:cs="Courier New"/>
      <w:sz w:val="24"/>
      <w:lang w:eastAsia="ar-SA"/>
    </w:rPr>
  </w:style>
  <w:style w:type="paragraph" w:customStyle="1" w:styleId="1c">
    <w:name w:val="Обычный1"/>
    <w:basedOn w:val="a"/>
    <w:rsid w:val="00FE498F"/>
    <w:pPr>
      <w:spacing w:after="0" w:line="240" w:lineRule="auto"/>
      <w:jc w:val="both"/>
    </w:pPr>
    <w:rPr>
      <w:rFonts w:ascii="Times New Roman" w:hAnsi="Times New Roman" w:cs="Times New Roman"/>
      <w:sz w:val="28"/>
      <w:szCs w:val="20"/>
    </w:rPr>
  </w:style>
  <w:style w:type="paragraph" w:customStyle="1" w:styleId="214">
    <w:name w:val="Основной текст с отступом 21"/>
    <w:basedOn w:val="a"/>
    <w:rsid w:val="00FE498F"/>
    <w:pPr>
      <w:spacing w:after="120" w:line="480" w:lineRule="auto"/>
      <w:ind w:left="283"/>
    </w:pPr>
    <w:rPr>
      <w:rFonts w:ascii="Times New Roman" w:hAnsi="Times New Roman" w:cs="Times New Roman"/>
      <w:sz w:val="24"/>
      <w:szCs w:val="24"/>
    </w:rPr>
  </w:style>
  <w:style w:type="paragraph" w:customStyle="1" w:styleId="ConsNonformat">
    <w:name w:val="ConsNonformat"/>
    <w:rsid w:val="00FE498F"/>
    <w:pPr>
      <w:widowControl w:val="0"/>
      <w:suppressAutoHyphens/>
    </w:pPr>
    <w:rPr>
      <w:rFonts w:ascii="Courier New" w:hAnsi="Courier New" w:cs="Courier New"/>
      <w:sz w:val="16"/>
      <w:lang w:eastAsia="ar-SA"/>
    </w:rPr>
  </w:style>
  <w:style w:type="paragraph" w:customStyle="1" w:styleId="ConsNormal">
    <w:name w:val="ConsNormal"/>
    <w:rsid w:val="00FE498F"/>
    <w:pPr>
      <w:suppressAutoHyphens/>
      <w:ind w:firstLine="720"/>
    </w:pPr>
    <w:rPr>
      <w:rFonts w:ascii="Consultant" w:hAnsi="Consultant" w:cs="Consultant"/>
      <w:lang w:eastAsia="ar-SA"/>
    </w:rPr>
  </w:style>
  <w:style w:type="paragraph" w:customStyle="1" w:styleId="oaenoniinee">
    <w:name w:val="oaeno niinee"/>
    <w:basedOn w:val="a"/>
    <w:rsid w:val="00FE498F"/>
    <w:pPr>
      <w:spacing w:after="0" w:line="240" w:lineRule="auto"/>
      <w:jc w:val="both"/>
    </w:pPr>
    <w:rPr>
      <w:rFonts w:ascii="Times New Roman" w:hAnsi="Times New Roman" w:cs="Times New Roman"/>
      <w:sz w:val="24"/>
      <w:szCs w:val="20"/>
    </w:rPr>
  </w:style>
  <w:style w:type="paragraph" w:customStyle="1" w:styleId="aff0">
    <w:name w:val="шапка таблицы"/>
    <w:basedOn w:val="a"/>
    <w:rsid w:val="00FE498F"/>
    <w:pPr>
      <w:spacing w:after="0" w:line="240" w:lineRule="auto"/>
      <w:jc w:val="right"/>
    </w:pPr>
    <w:rPr>
      <w:rFonts w:ascii="Times New Roman" w:hAnsi="Times New Roman" w:cs="Times New Roman"/>
      <w:sz w:val="28"/>
      <w:szCs w:val="28"/>
    </w:rPr>
  </w:style>
  <w:style w:type="paragraph" w:customStyle="1" w:styleId="Nonformat">
    <w:name w:val="Nonformat"/>
    <w:basedOn w:val="a"/>
    <w:rsid w:val="00FE498F"/>
    <w:pPr>
      <w:spacing w:after="0" w:line="240" w:lineRule="auto"/>
    </w:pPr>
    <w:rPr>
      <w:rFonts w:ascii="Consultant" w:hAnsi="Consultant" w:cs="Consultant"/>
      <w:sz w:val="20"/>
      <w:szCs w:val="20"/>
    </w:rPr>
  </w:style>
  <w:style w:type="paragraph" w:customStyle="1" w:styleId="xl63">
    <w:name w:val="xl63"/>
    <w:basedOn w:val="a"/>
    <w:rsid w:val="00FE498F"/>
    <w:pPr>
      <w:pBdr>
        <w:left w:val="single" w:sz="4" w:space="0" w:color="000000"/>
        <w:right w:val="single" w:sz="4" w:space="0" w:color="000000"/>
      </w:pBdr>
      <w:spacing w:before="100" w:after="100" w:line="240" w:lineRule="auto"/>
      <w:jc w:val="center"/>
    </w:pPr>
    <w:rPr>
      <w:rFonts w:ascii="Bookman Old Style" w:hAnsi="Bookman Old Style" w:cs="Bookman Old Style"/>
      <w:b/>
      <w:sz w:val="24"/>
      <w:szCs w:val="20"/>
    </w:rPr>
  </w:style>
  <w:style w:type="paragraph" w:customStyle="1" w:styleId="font6">
    <w:name w:val="font6"/>
    <w:basedOn w:val="a"/>
    <w:rsid w:val="00FE498F"/>
    <w:pPr>
      <w:spacing w:before="280" w:after="280" w:line="240" w:lineRule="auto"/>
    </w:pPr>
    <w:rPr>
      <w:rFonts w:ascii="Times New Roman" w:eastAsia="Arial Unicode MS" w:hAnsi="Times New Roman" w:cs="Times New Roman"/>
      <w:color w:val="000000"/>
      <w:sz w:val="24"/>
      <w:szCs w:val="24"/>
    </w:rPr>
  </w:style>
  <w:style w:type="paragraph" w:customStyle="1" w:styleId="230">
    <w:name w:val="Основной текст с отступом 23"/>
    <w:basedOn w:val="a"/>
    <w:rsid w:val="00FE498F"/>
    <w:pPr>
      <w:spacing w:after="120" w:line="480" w:lineRule="auto"/>
      <w:ind w:left="283"/>
    </w:pPr>
    <w:rPr>
      <w:rFonts w:ascii="Times New Roman" w:hAnsi="Times New Roman" w:cs="Times New Roman"/>
      <w:sz w:val="24"/>
      <w:szCs w:val="24"/>
    </w:rPr>
  </w:style>
  <w:style w:type="paragraph" w:customStyle="1" w:styleId="110">
    <w:name w:val="Знак1 Знак Знак Знак1"/>
    <w:basedOn w:val="a"/>
    <w:rsid w:val="00FE498F"/>
    <w:pPr>
      <w:spacing w:after="160" w:line="240" w:lineRule="exact"/>
    </w:pPr>
    <w:rPr>
      <w:rFonts w:ascii="Verdana" w:hAnsi="Verdana" w:cs="Verdana"/>
      <w:sz w:val="24"/>
      <w:szCs w:val="24"/>
      <w:lang w:val="en-US"/>
    </w:rPr>
  </w:style>
  <w:style w:type="paragraph" w:customStyle="1" w:styleId="2110">
    <w:name w:val="Основной текст с отступом 211"/>
    <w:basedOn w:val="a"/>
    <w:rsid w:val="00FE498F"/>
    <w:pPr>
      <w:spacing w:after="120" w:line="480" w:lineRule="auto"/>
      <w:ind w:left="283"/>
    </w:pPr>
    <w:rPr>
      <w:rFonts w:ascii="Times New Roman" w:hAnsi="Times New Roman" w:cs="Times New Roman"/>
      <w:sz w:val="24"/>
      <w:szCs w:val="24"/>
    </w:rPr>
  </w:style>
  <w:style w:type="paragraph" w:customStyle="1" w:styleId="Style10">
    <w:name w:val="Style10"/>
    <w:basedOn w:val="a"/>
    <w:rsid w:val="00FE498F"/>
    <w:pPr>
      <w:widowControl w:val="0"/>
      <w:autoSpaceDE w:val="0"/>
      <w:spacing w:after="0" w:line="386" w:lineRule="exact"/>
      <w:ind w:firstLine="715"/>
      <w:jc w:val="both"/>
    </w:pPr>
    <w:rPr>
      <w:rFonts w:ascii="Times New Roman" w:hAnsi="Times New Roman" w:cs="Times New Roman"/>
      <w:sz w:val="24"/>
      <w:szCs w:val="24"/>
    </w:rPr>
  </w:style>
  <w:style w:type="paragraph" w:customStyle="1" w:styleId="Style1">
    <w:name w:val="Style1"/>
    <w:basedOn w:val="a"/>
    <w:rsid w:val="00FE498F"/>
    <w:pPr>
      <w:widowControl w:val="0"/>
      <w:autoSpaceDE w:val="0"/>
      <w:spacing w:after="0" w:line="322" w:lineRule="exact"/>
      <w:jc w:val="right"/>
    </w:pPr>
    <w:rPr>
      <w:rFonts w:ascii="Times New Roman" w:hAnsi="Times New Roman" w:cs="Times New Roman"/>
      <w:sz w:val="24"/>
      <w:szCs w:val="24"/>
    </w:rPr>
  </w:style>
  <w:style w:type="paragraph" w:customStyle="1" w:styleId="Style4">
    <w:name w:val="Style4"/>
    <w:basedOn w:val="a"/>
    <w:rsid w:val="00FE498F"/>
    <w:pPr>
      <w:widowControl w:val="0"/>
      <w:autoSpaceDE w:val="0"/>
      <w:spacing w:after="0" w:line="322" w:lineRule="exact"/>
      <w:ind w:firstLine="715"/>
      <w:jc w:val="both"/>
    </w:pPr>
    <w:rPr>
      <w:rFonts w:ascii="Times New Roman" w:hAnsi="Times New Roman" w:cs="Times New Roman"/>
      <w:sz w:val="24"/>
      <w:szCs w:val="24"/>
    </w:rPr>
  </w:style>
  <w:style w:type="paragraph" w:styleId="aff1">
    <w:name w:val="Balloon Text"/>
    <w:basedOn w:val="a"/>
    <w:rsid w:val="00FE498F"/>
    <w:pPr>
      <w:spacing w:after="0" w:line="240" w:lineRule="auto"/>
    </w:pPr>
    <w:rPr>
      <w:rFonts w:ascii="Tahoma" w:hAnsi="Tahoma" w:cs="Tahoma"/>
      <w:sz w:val="16"/>
      <w:szCs w:val="16"/>
    </w:rPr>
  </w:style>
  <w:style w:type="paragraph" w:customStyle="1" w:styleId="Style12">
    <w:name w:val="Style12"/>
    <w:basedOn w:val="a"/>
    <w:rsid w:val="00FE498F"/>
    <w:pPr>
      <w:widowControl w:val="0"/>
      <w:autoSpaceDE w:val="0"/>
      <w:spacing w:after="0" w:line="300" w:lineRule="exact"/>
      <w:ind w:firstLine="655"/>
      <w:jc w:val="both"/>
    </w:pPr>
    <w:rPr>
      <w:rFonts w:ascii="Times New Roman" w:hAnsi="Times New Roman" w:cs="Times New Roman"/>
      <w:sz w:val="24"/>
      <w:szCs w:val="24"/>
    </w:rPr>
  </w:style>
  <w:style w:type="paragraph" w:customStyle="1" w:styleId="Style16">
    <w:name w:val="Style16"/>
    <w:basedOn w:val="a"/>
    <w:rsid w:val="00FE498F"/>
    <w:pPr>
      <w:widowControl w:val="0"/>
      <w:autoSpaceDE w:val="0"/>
      <w:spacing w:after="0" w:line="305" w:lineRule="exact"/>
      <w:ind w:firstLine="682"/>
      <w:jc w:val="both"/>
    </w:pPr>
    <w:rPr>
      <w:rFonts w:ascii="Times New Roman" w:hAnsi="Times New Roman" w:cs="Times New Roman"/>
      <w:sz w:val="24"/>
      <w:szCs w:val="24"/>
    </w:rPr>
  </w:style>
  <w:style w:type="paragraph" w:customStyle="1" w:styleId="ConsTitle">
    <w:name w:val="ConsTitle"/>
    <w:rsid w:val="00FE498F"/>
    <w:pPr>
      <w:widowControl w:val="0"/>
      <w:suppressAutoHyphens/>
      <w:autoSpaceDE w:val="0"/>
      <w:ind w:right="19772"/>
    </w:pPr>
    <w:rPr>
      <w:rFonts w:ascii="Arial" w:hAnsi="Arial" w:cs="Arial"/>
      <w:b/>
      <w:bCs/>
      <w:lang w:eastAsia="ar-SA"/>
    </w:rPr>
  </w:style>
  <w:style w:type="paragraph" w:customStyle="1" w:styleId="formattext">
    <w:name w:val="formattext"/>
    <w:basedOn w:val="a"/>
    <w:rsid w:val="00AF14BB"/>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01">
    <w:name w:val="fontstyle01"/>
    <w:basedOn w:val="a0"/>
    <w:rsid w:val="00AF14BB"/>
    <w:rPr>
      <w:rFonts w:ascii="NewtonC" w:hAnsi="NewtonC" w:hint="default"/>
      <w:b w:val="0"/>
      <w:bCs w:val="0"/>
      <w:i w:val="0"/>
      <w:iCs w:val="0"/>
      <w:color w:val="231F20"/>
      <w:sz w:val="20"/>
      <w:szCs w:val="20"/>
    </w:rPr>
  </w:style>
  <w:style w:type="paragraph" w:styleId="aff2">
    <w:name w:val="No Spacing"/>
    <w:uiPriority w:val="1"/>
    <w:qFormat/>
    <w:rsid w:val="00D61191"/>
    <w:pPr>
      <w:suppressAutoHyphens/>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2520">
      <w:bodyDiv w:val="1"/>
      <w:marLeft w:val="0"/>
      <w:marRight w:val="0"/>
      <w:marTop w:val="0"/>
      <w:marBottom w:val="0"/>
      <w:divBdr>
        <w:top w:val="none" w:sz="0" w:space="0" w:color="auto"/>
        <w:left w:val="none" w:sz="0" w:space="0" w:color="auto"/>
        <w:bottom w:val="none" w:sz="0" w:space="0" w:color="auto"/>
        <w:right w:val="none" w:sz="0" w:space="0" w:color="auto"/>
      </w:divBdr>
    </w:div>
    <w:div w:id="1367483698">
      <w:bodyDiv w:val="1"/>
      <w:marLeft w:val="0"/>
      <w:marRight w:val="0"/>
      <w:marTop w:val="0"/>
      <w:marBottom w:val="0"/>
      <w:divBdr>
        <w:top w:val="none" w:sz="0" w:space="0" w:color="auto"/>
        <w:left w:val="none" w:sz="0" w:space="0" w:color="auto"/>
        <w:bottom w:val="none" w:sz="0" w:space="0" w:color="auto"/>
        <w:right w:val="none" w:sz="0" w:space="0" w:color="auto"/>
      </w:divBdr>
    </w:div>
    <w:div w:id="13842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A685E0594B87EE152B0D1C072FD26D25F78ED538C0B2F50374C5238E9D4EADBF7807DA8D51F8DDB2RFU2M" TargetMode="Externa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DA2EE4A72F633D6BE650EB605436753193AE61885C60D5C63A5FCDB195tEk0K" TargetMode="Externa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header" Target="header3.xml"/><Relationship Id="rId22" Type="http://schemas.openxmlformats.org/officeDocument/2006/relationships/hyperlink" Target="consultantplus://offline/ref=0EAF0B3568A0DC6BDCBDF7EA7031AE6BB704E08BB3BA6AB2E83D8C42B703H"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6EA3-1FFC-4F6F-84E8-A3C54328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Pages>
  <Words>36116</Words>
  <Characters>205866</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241500</CharactersWithSpaces>
  <SharedDoc>false</SharedDoc>
  <HLinks>
    <vt:vector size="24" baseType="variant">
      <vt:variant>
        <vt:i4>3014711</vt:i4>
      </vt:variant>
      <vt:variant>
        <vt:i4>9</vt:i4>
      </vt:variant>
      <vt:variant>
        <vt:i4>0</vt:i4>
      </vt:variant>
      <vt:variant>
        <vt:i4>5</vt:i4>
      </vt:variant>
      <vt:variant>
        <vt:lpwstr>consultantplus://offline/ref=A685E0594B87EE152B0D1C072FD26D25F78ED538C0B2F50374C5238E9D4EADBF7807DA8D51F8DDB2RFU2M</vt:lpwstr>
      </vt:variant>
      <vt:variant>
        <vt:lpwstr/>
      </vt:variant>
      <vt:variant>
        <vt:i4>917594</vt:i4>
      </vt:variant>
      <vt:variant>
        <vt:i4>6</vt:i4>
      </vt:variant>
      <vt:variant>
        <vt:i4>0</vt:i4>
      </vt:variant>
      <vt:variant>
        <vt:i4>5</vt:i4>
      </vt:variant>
      <vt:variant>
        <vt:lpwstr>consultantplus://offline/ref=DA2EE4A72F633D6BE650EB605436753193AE61885C60D5C63A5FCDB195tEk0K</vt:lpwstr>
      </vt:variant>
      <vt:variant>
        <vt:lpwstr/>
      </vt:variant>
      <vt:variant>
        <vt:i4>8257586</vt:i4>
      </vt:variant>
      <vt:variant>
        <vt:i4>3</vt:i4>
      </vt:variant>
      <vt:variant>
        <vt:i4>0</vt:i4>
      </vt:variant>
      <vt:variant>
        <vt:i4>5</vt:i4>
      </vt:variant>
      <vt:variant>
        <vt:lpwstr>consultantplus://offline/ref=0EAF0B3568A0DC6BDCBDF7EA7031AE6BB704E08BB3BA6AB2E83D8C42B703H</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cp:revision>
  <cp:lastPrinted>2025-01-30T11:45:00Z</cp:lastPrinted>
  <dcterms:created xsi:type="dcterms:W3CDTF">2024-04-16T10:59:00Z</dcterms:created>
  <dcterms:modified xsi:type="dcterms:W3CDTF">2025-03-25T12:59:00Z</dcterms:modified>
</cp:coreProperties>
</file>